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88" w:rsidRPr="003210EA" w:rsidRDefault="003210EA">
      <w:pPr>
        <w:spacing w:after="0" w:line="240" w:lineRule="auto"/>
        <w:jc w:val="center"/>
      </w:pPr>
      <w:r w:rsidRPr="003210EA">
        <w:rPr>
          <w:b/>
          <w:bCs/>
          <w:color w:val="000000"/>
          <w:sz w:val="24"/>
          <w:szCs w:val="24"/>
        </w:rPr>
        <w:t>Протокол подведения итогов запроса котировок № 32616142521</w:t>
      </w:r>
    </w:p>
    <w:p w:rsidR="003210EA" w:rsidRDefault="003210EA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3210EA" w:rsidRDefault="003210EA">
      <w:pPr>
        <w:spacing w:after="0" w:line="240" w:lineRule="auto"/>
        <w:rPr>
          <w:color w:val="000000"/>
          <w:sz w:val="24"/>
          <w:szCs w:val="24"/>
        </w:rPr>
      </w:pPr>
    </w:p>
    <w:p w:rsidR="00D24A88" w:rsidRDefault="003210EA">
      <w:pP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Номер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закупки</w:t>
      </w:r>
      <w:proofErr w:type="spellEnd"/>
      <w:r>
        <w:rPr>
          <w:color w:val="000000"/>
          <w:sz w:val="24"/>
          <w:szCs w:val="24"/>
        </w:rPr>
        <w:t>: 32616142521</w:t>
      </w:r>
    </w:p>
    <w:p w:rsidR="003210EA" w:rsidRPr="003210EA" w:rsidRDefault="003210EA">
      <w:pPr>
        <w:spacing w:after="0" w:line="240" w:lineRule="auto"/>
      </w:pP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D24A88" w:rsidTr="003210EA">
        <w:tc>
          <w:tcPr>
            <w:tcW w:w="4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  <w:textAlignment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Pr="003210EA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3210EA" w:rsidRPr="003210EA" w:rsidRDefault="003210EA">
            <w:pPr>
              <w:spacing w:after="0" w:line="240" w:lineRule="auto"/>
              <w:textAlignment w:val="center"/>
            </w:pPr>
          </w:p>
          <w:p w:rsidR="003210EA" w:rsidRDefault="003210EA" w:rsidP="003210EA">
            <w:pPr>
              <w:spacing w:after="0" w:line="240" w:lineRule="auto"/>
              <w:rPr>
                <w:color w:val="000000"/>
                <w:position w:val="-3"/>
                <w:sz w:val="24"/>
                <w:szCs w:val="24"/>
              </w:rPr>
            </w:pPr>
            <w:r w:rsidRPr="003210EA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3210E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3210E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3210E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3210EA">
              <w:rPr>
                <w:color w:val="000000"/>
                <w:position w:val="-3"/>
                <w:sz w:val="24"/>
                <w:szCs w:val="24"/>
              </w:rPr>
              <w:t>)</w:t>
            </w:r>
          </w:p>
          <w:p w:rsidR="00D24A88" w:rsidRPr="003210EA" w:rsidRDefault="003210EA" w:rsidP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49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03.07.2026 г.</w:t>
            </w:r>
          </w:p>
          <w:p w:rsidR="00D24A88" w:rsidRDefault="003210EA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D24A88" w:rsidRPr="003210EA" w:rsidRDefault="003210EA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  <w:r w:rsidRPr="003210EA">
        <w:rPr>
          <w:color w:val="000000"/>
          <w:sz w:val="24"/>
          <w:szCs w:val="24"/>
        </w:rPr>
        <w:t>1. Организатор закупки: АКЦИОНЕРНОЕ ОБЩЕСТВО "ЭЛЕКТРОСЕТИ КУБАНИ</w:t>
      </w:r>
      <w:r w:rsidRPr="003210EA">
        <w:rPr>
          <w:color w:val="000000"/>
          <w:sz w:val="24"/>
          <w:szCs w:val="24"/>
        </w:rPr>
        <w:t>"</w:t>
      </w:r>
    </w:p>
    <w:p w:rsidR="00D24A88" w:rsidRPr="003210EA" w:rsidRDefault="003210EA">
      <w:pPr>
        <w:spacing w:before="120" w:after="120" w:line="240" w:lineRule="auto"/>
        <w:ind w:left="255" w:hanging="240"/>
      </w:pPr>
      <w:r w:rsidRPr="003210EA">
        <w:rPr>
          <w:color w:val="000000"/>
          <w:sz w:val="24"/>
          <w:szCs w:val="24"/>
        </w:rPr>
        <w:t xml:space="preserve">2. Контактное лицо: Горячева Ольга Николаевна,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goryachevaon</w:t>
        </w:r>
        <w:r w:rsidRPr="003210EA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3210EA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D24A88" w:rsidRPr="003210EA" w:rsidRDefault="003210EA">
      <w:pPr>
        <w:spacing w:before="120" w:after="120" w:line="240" w:lineRule="auto"/>
        <w:ind w:left="255" w:hanging="240"/>
      </w:pPr>
      <w:r w:rsidRPr="003210EA">
        <w:rPr>
          <w:color w:val="000000"/>
          <w:sz w:val="24"/>
          <w:szCs w:val="24"/>
        </w:rPr>
        <w:t>3. Наименование закупки: Поставка радиооборудования для нужд филиалов АО «Электросети Кубани» «</w:t>
      </w:r>
      <w:proofErr w:type="spellStart"/>
      <w:r w:rsidRPr="003210EA">
        <w:rPr>
          <w:color w:val="000000"/>
          <w:sz w:val="24"/>
          <w:szCs w:val="24"/>
        </w:rPr>
        <w:t>Апшеронскэлектросеть</w:t>
      </w:r>
      <w:proofErr w:type="spellEnd"/>
      <w:r w:rsidRPr="003210EA">
        <w:rPr>
          <w:color w:val="000000"/>
          <w:sz w:val="24"/>
          <w:szCs w:val="24"/>
        </w:rPr>
        <w:t>», «</w:t>
      </w:r>
      <w:proofErr w:type="spellStart"/>
      <w:r w:rsidRPr="003210EA">
        <w:rPr>
          <w:color w:val="000000"/>
          <w:sz w:val="24"/>
          <w:szCs w:val="24"/>
        </w:rPr>
        <w:t>Крымскэлектросеть</w:t>
      </w:r>
      <w:proofErr w:type="spellEnd"/>
      <w:r w:rsidRPr="003210EA">
        <w:rPr>
          <w:color w:val="000000"/>
          <w:sz w:val="24"/>
          <w:szCs w:val="24"/>
        </w:rPr>
        <w:t>»</w:t>
      </w:r>
    </w:p>
    <w:p w:rsidR="00D24A88" w:rsidRPr="003210EA" w:rsidRDefault="003210EA">
      <w:pPr>
        <w:spacing w:before="120" w:after="120" w:line="240" w:lineRule="auto"/>
        <w:ind w:left="255" w:hanging="240"/>
      </w:pPr>
      <w:r w:rsidRPr="003210EA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3210EA">
        <w:rPr>
          <w:color w:val="000000"/>
          <w:sz w:val="24"/>
          <w:szCs w:val="24"/>
        </w:rPr>
        <w:t xml:space="preserve"> 24.06.2026 по 02.07.2026</w:t>
      </w:r>
    </w:p>
    <w:p w:rsidR="00D24A88" w:rsidRPr="003210EA" w:rsidRDefault="003210EA">
      <w:pPr>
        <w:spacing w:before="120" w:after="120" w:line="240" w:lineRule="auto"/>
        <w:ind w:left="255" w:hanging="240"/>
      </w:pPr>
      <w:r w:rsidRPr="003210EA">
        <w:rPr>
          <w:color w:val="000000"/>
          <w:sz w:val="24"/>
          <w:szCs w:val="24"/>
        </w:rPr>
        <w:t>5. Дата начала подачи заявок: 24.06.2026</w:t>
      </w:r>
    </w:p>
    <w:p w:rsidR="00D24A88" w:rsidRPr="003210EA" w:rsidRDefault="003210EA">
      <w:pPr>
        <w:spacing w:before="120" w:after="120" w:line="240" w:lineRule="auto"/>
        <w:ind w:left="255" w:hanging="240"/>
      </w:pPr>
      <w:r w:rsidRPr="003210EA">
        <w:rPr>
          <w:color w:val="000000"/>
          <w:sz w:val="24"/>
          <w:szCs w:val="24"/>
        </w:rPr>
        <w:t>6. Дата и время окончания подачи заявок: 02.07.2026 9 ч. 00 мин. (по московскому времени)</w:t>
      </w:r>
    </w:p>
    <w:p w:rsidR="00D24A88" w:rsidRPr="003210EA" w:rsidRDefault="003210EA">
      <w:pPr>
        <w:spacing w:before="120" w:after="120" w:line="240" w:lineRule="auto"/>
        <w:ind w:left="255" w:hanging="240"/>
      </w:pPr>
      <w:r w:rsidRPr="003210EA">
        <w:rPr>
          <w:color w:val="000000"/>
          <w:sz w:val="24"/>
          <w:szCs w:val="24"/>
        </w:rPr>
        <w:t>7. Дата подведения итогов: 13.07.2026</w:t>
      </w:r>
    </w:p>
    <w:p w:rsidR="00D24A88" w:rsidRPr="003210EA" w:rsidRDefault="003210EA">
      <w:pPr>
        <w:spacing w:before="120" w:after="120" w:line="240" w:lineRule="auto"/>
        <w:ind w:left="255" w:hanging="240"/>
      </w:pPr>
      <w:r w:rsidRPr="003210EA">
        <w:rPr>
          <w:color w:val="000000"/>
          <w:sz w:val="24"/>
          <w:szCs w:val="24"/>
        </w:rPr>
        <w:t>8. Место подведения ито</w:t>
      </w:r>
      <w:r w:rsidRPr="003210EA">
        <w:rPr>
          <w:color w:val="000000"/>
          <w:sz w:val="24"/>
          <w:szCs w:val="24"/>
        </w:rPr>
        <w:t>гов:</w:t>
      </w:r>
    </w:p>
    <w:p w:rsidR="00D24A88" w:rsidRPr="003210EA" w:rsidRDefault="003210EA">
      <w:pPr>
        <w:spacing w:before="120" w:after="120" w:line="240" w:lineRule="auto"/>
        <w:ind w:left="255" w:hanging="240"/>
      </w:pPr>
      <w:r w:rsidRPr="003210EA">
        <w:rPr>
          <w:color w:val="000000"/>
          <w:sz w:val="24"/>
          <w:szCs w:val="24"/>
        </w:rPr>
        <w:t>9. Состав комиссии:</w:t>
      </w:r>
    </w:p>
    <w:p w:rsidR="00D24A88" w:rsidRDefault="003210EA">
      <w:pPr>
        <w:spacing w:before="120" w:after="120" w:line="240" w:lineRule="auto"/>
        <w:ind w:left="255"/>
        <w:rPr>
          <w:color w:val="000000"/>
          <w:sz w:val="24"/>
          <w:szCs w:val="24"/>
        </w:rPr>
      </w:pPr>
      <w:r w:rsidRPr="003210EA">
        <w:rPr>
          <w:color w:val="000000"/>
          <w:sz w:val="24"/>
          <w:szCs w:val="24"/>
        </w:rPr>
        <w:t>На заседании комиссии по подведению итогов запроса котировок 32616142521, присутствовали:</w:t>
      </w:r>
    </w:p>
    <w:p w:rsidR="003210EA" w:rsidRPr="003210EA" w:rsidRDefault="003210EA">
      <w:pPr>
        <w:spacing w:before="120" w:after="120" w:line="240" w:lineRule="auto"/>
        <w:ind w:left="255"/>
      </w:pPr>
    </w:p>
    <w:tbl>
      <w:tblPr>
        <w:tblStyle w:val="TableGridPHPDOCX"/>
        <w:tblW w:w="4868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2552"/>
      </w:tblGrid>
      <w:tr w:rsidR="003210EA" w:rsidRPr="003210EA" w:rsidTr="003210E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proofErr w:type="spellStart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Член</w:t>
            </w:r>
            <w:proofErr w:type="spellEnd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 xml:space="preserve"> </w:t>
            </w:r>
            <w:proofErr w:type="spellStart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комиссии</w:t>
            </w:r>
            <w:proofErr w:type="spellEnd"/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Роль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proofErr w:type="spellStart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Статус</w:t>
            </w:r>
            <w:proofErr w:type="spellEnd"/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3210EA" w:rsidRPr="003210EA" w:rsidTr="003210E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Бештоков Марат Мухадинович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Председатель комиссии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proofErr w:type="spellStart"/>
            <w:r w:rsidRPr="003210EA">
              <w:rPr>
                <w:color w:val="000000"/>
                <w:position w:val="-3"/>
              </w:rPr>
              <w:t>Присутствовал</w:t>
            </w:r>
            <w:proofErr w:type="spellEnd"/>
            <w:r w:rsidRPr="003210EA">
              <w:rPr>
                <w:color w:val="000000"/>
                <w:position w:val="-3"/>
              </w:rPr>
              <w:t> </w:t>
            </w:r>
          </w:p>
        </w:tc>
      </w:tr>
      <w:tr w:rsidR="003210EA" w:rsidRPr="003210EA" w:rsidTr="003210E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Стальченко Алексей Юрьевич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proofErr w:type="spellStart"/>
            <w:r w:rsidRPr="003210EA">
              <w:rPr>
                <w:color w:val="000000"/>
                <w:position w:val="-3"/>
              </w:rPr>
              <w:t>Присутствовал</w:t>
            </w:r>
            <w:proofErr w:type="spellEnd"/>
            <w:r w:rsidRPr="003210EA">
              <w:rPr>
                <w:color w:val="000000"/>
                <w:position w:val="-3"/>
              </w:rPr>
              <w:t> </w:t>
            </w:r>
          </w:p>
        </w:tc>
      </w:tr>
      <w:tr w:rsidR="003210EA" w:rsidRPr="003210EA" w:rsidTr="003210E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Семёнов Фёдор Иванович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proofErr w:type="spellStart"/>
            <w:r w:rsidRPr="003210EA">
              <w:rPr>
                <w:color w:val="000000"/>
                <w:position w:val="-3"/>
              </w:rPr>
              <w:t>Присутствовал</w:t>
            </w:r>
            <w:proofErr w:type="spellEnd"/>
            <w:r w:rsidRPr="003210EA">
              <w:rPr>
                <w:color w:val="000000"/>
                <w:position w:val="-3"/>
              </w:rPr>
              <w:t> </w:t>
            </w:r>
          </w:p>
        </w:tc>
      </w:tr>
      <w:tr w:rsidR="003210EA" w:rsidRPr="003210EA" w:rsidTr="003210E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Макушин Вадим Васильевич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proofErr w:type="spellStart"/>
            <w:r w:rsidRPr="003210EA">
              <w:rPr>
                <w:color w:val="000000"/>
                <w:position w:val="-3"/>
              </w:rPr>
              <w:t>Присутствовал</w:t>
            </w:r>
            <w:proofErr w:type="spellEnd"/>
            <w:r w:rsidRPr="003210EA">
              <w:rPr>
                <w:color w:val="000000"/>
                <w:position w:val="-3"/>
              </w:rPr>
              <w:t> </w:t>
            </w:r>
          </w:p>
        </w:tc>
      </w:tr>
      <w:tr w:rsidR="003210EA" w:rsidRPr="003210EA" w:rsidTr="003210E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proofErr w:type="spellStart"/>
            <w:r w:rsidRPr="003210EA">
              <w:rPr>
                <w:color w:val="000000"/>
                <w:position w:val="-3"/>
              </w:rPr>
              <w:t>Маммеев</w:t>
            </w:r>
            <w:proofErr w:type="spellEnd"/>
            <w:r w:rsidRPr="003210EA">
              <w:rPr>
                <w:color w:val="000000"/>
                <w:position w:val="-3"/>
              </w:rPr>
              <w:t xml:space="preserve"> Мурат Валерьевич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proofErr w:type="spellStart"/>
            <w:r w:rsidRPr="003210EA">
              <w:rPr>
                <w:color w:val="000000"/>
                <w:position w:val="-3"/>
              </w:rPr>
              <w:t>Присутствовал</w:t>
            </w:r>
            <w:proofErr w:type="spellEnd"/>
            <w:r w:rsidRPr="003210EA">
              <w:rPr>
                <w:color w:val="000000"/>
                <w:position w:val="-3"/>
              </w:rPr>
              <w:t> </w:t>
            </w:r>
          </w:p>
        </w:tc>
      </w:tr>
      <w:tr w:rsidR="003210EA" w:rsidRPr="003210EA" w:rsidTr="003210E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Тимофеева Надежда Петровна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Секретарь комиссии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proofErr w:type="spellStart"/>
            <w:r w:rsidRPr="003210EA">
              <w:rPr>
                <w:color w:val="000000"/>
                <w:position w:val="-3"/>
              </w:rPr>
              <w:t>Присутствовал</w:t>
            </w:r>
            <w:proofErr w:type="spellEnd"/>
            <w:r w:rsidRPr="003210EA">
              <w:rPr>
                <w:color w:val="000000"/>
                <w:position w:val="-3"/>
              </w:rPr>
              <w:t> </w:t>
            </w:r>
          </w:p>
        </w:tc>
      </w:tr>
    </w:tbl>
    <w:p w:rsidR="003210EA" w:rsidRDefault="003210EA">
      <w:pPr>
        <w:spacing w:before="120" w:after="120" w:line="240" w:lineRule="auto"/>
        <w:ind w:left="255"/>
        <w:rPr>
          <w:color w:val="000000"/>
          <w:sz w:val="24"/>
          <w:szCs w:val="24"/>
        </w:rPr>
      </w:pPr>
    </w:p>
    <w:p w:rsidR="00D24A88" w:rsidRPr="003210EA" w:rsidRDefault="003210EA">
      <w:pPr>
        <w:spacing w:before="120" w:after="120" w:line="240" w:lineRule="auto"/>
        <w:ind w:left="255"/>
      </w:pPr>
      <w:r w:rsidRPr="003210EA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3210EA">
        <w:rPr>
          <w:color w:val="000000"/>
          <w:sz w:val="24"/>
          <w:szCs w:val="24"/>
        </w:rPr>
        <w:t>а(</w:t>
      </w:r>
      <w:proofErr w:type="spellStart"/>
      <w:proofErr w:type="gramEnd"/>
      <w:r w:rsidRPr="003210EA">
        <w:rPr>
          <w:color w:val="000000"/>
          <w:sz w:val="24"/>
          <w:szCs w:val="24"/>
        </w:rPr>
        <w:t>ов</w:t>
      </w:r>
      <w:proofErr w:type="spellEnd"/>
      <w:r w:rsidRPr="003210EA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D24A88" w:rsidRPr="003210EA" w:rsidRDefault="003210EA">
      <w:pPr>
        <w:spacing w:before="120" w:after="120" w:line="240" w:lineRule="auto"/>
        <w:ind w:left="375" w:hanging="384"/>
      </w:pPr>
      <w:r w:rsidRPr="003210EA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D24A88" w:rsidRPr="003210EA" w:rsidRDefault="003210EA">
      <w:pPr>
        <w:spacing w:before="240" w:after="240" w:line="240" w:lineRule="auto"/>
        <w:ind w:left="990" w:hanging="960"/>
      </w:pPr>
      <w:r w:rsidRPr="003210EA">
        <w:rPr>
          <w:b/>
          <w:bCs/>
          <w:color w:val="000000"/>
          <w:sz w:val="24"/>
          <w:szCs w:val="24"/>
        </w:rPr>
        <w:t>Лот №1: Поставка радиооборудования для нужд филиалов АО «Электросети Кубани» «</w:t>
      </w:r>
      <w:proofErr w:type="spellStart"/>
      <w:r w:rsidRPr="003210EA">
        <w:rPr>
          <w:b/>
          <w:bCs/>
          <w:color w:val="000000"/>
          <w:sz w:val="24"/>
          <w:szCs w:val="24"/>
        </w:rPr>
        <w:t>Апшеронск</w:t>
      </w:r>
      <w:r w:rsidRPr="003210EA">
        <w:rPr>
          <w:b/>
          <w:bCs/>
          <w:color w:val="000000"/>
          <w:sz w:val="24"/>
          <w:szCs w:val="24"/>
        </w:rPr>
        <w:t>электросеть</w:t>
      </w:r>
      <w:proofErr w:type="spellEnd"/>
      <w:r w:rsidRPr="003210EA">
        <w:rPr>
          <w:b/>
          <w:bCs/>
          <w:color w:val="000000"/>
          <w:sz w:val="24"/>
          <w:szCs w:val="24"/>
        </w:rPr>
        <w:t>», «</w:t>
      </w:r>
      <w:proofErr w:type="spellStart"/>
      <w:r w:rsidRPr="003210EA">
        <w:rPr>
          <w:b/>
          <w:bCs/>
          <w:color w:val="000000"/>
          <w:sz w:val="24"/>
          <w:szCs w:val="24"/>
        </w:rPr>
        <w:t>Крымскэлектросеть</w:t>
      </w:r>
      <w:proofErr w:type="spellEnd"/>
      <w:r w:rsidRPr="003210EA">
        <w:rPr>
          <w:b/>
          <w:bCs/>
          <w:color w:val="000000"/>
          <w:sz w:val="24"/>
          <w:szCs w:val="24"/>
        </w:rPr>
        <w:t>»</w:t>
      </w:r>
    </w:p>
    <w:p w:rsidR="00D24A88" w:rsidRDefault="003210EA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D24A8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D24A88" w:rsidRPr="003210EA" w:rsidRDefault="003210EA">
      <w:pPr>
        <w:spacing w:before="120" w:after="120" w:line="240" w:lineRule="auto"/>
        <w:ind w:left="720" w:hanging="720"/>
      </w:pPr>
      <w:r w:rsidRPr="003210EA">
        <w:rPr>
          <w:color w:val="000000"/>
          <w:sz w:val="24"/>
          <w:szCs w:val="24"/>
        </w:rPr>
        <w:t>10.1.2. Начальная (максимальная) цена договора: 4 120 000,00 (Российский рубль).</w:t>
      </w:r>
    </w:p>
    <w:p w:rsidR="00D24A88" w:rsidRPr="003210EA" w:rsidRDefault="003210EA">
      <w:pPr>
        <w:spacing w:before="120" w:after="120" w:line="240" w:lineRule="auto"/>
        <w:ind w:left="720" w:hanging="720"/>
      </w:pPr>
      <w:r w:rsidRPr="003210EA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D24A88" w:rsidRDefault="003210EA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10.1.4. </w:t>
      </w:r>
      <w:proofErr w:type="spellStart"/>
      <w:r>
        <w:rPr>
          <w:color w:val="000000"/>
          <w:sz w:val="24"/>
          <w:szCs w:val="24"/>
        </w:rPr>
        <w:t>Классификация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товаров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работ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услуг</w:t>
      </w:r>
      <w:proofErr w:type="spellEnd"/>
      <w:r>
        <w:rPr>
          <w:color w:val="000000"/>
          <w:sz w:val="24"/>
          <w:szCs w:val="24"/>
        </w:rPr>
        <w:t>:</w:t>
      </w:r>
    </w:p>
    <w:p w:rsidR="003210EA" w:rsidRPr="003210EA" w:rsidRDefault="003210EA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D24A88" w:rsidRPr="003210EA" w:rsidTr="003210EA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ОКПД 2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ОКВЭД 2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Количество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(ед. измерения)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D24A88" w:rsidRPr="003210EA" w:rsidTr="003210EA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26.30.11.150 Средства связи радиоэлектронные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26.30 Производство коммуникационного оборудования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1.000000 (КОМПЛ) </w:t>
            </w:r>
          </w:p>
        </w:tc>
      </w:tr>
      <w:tr w:rsidR="00D24A88" w:rsidRPr="003210EA" w:rsidTr="003210EA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26.30.11.150 Средства связи радиоэлектронные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26.30 Производство коммуникационного оборудования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1.000000 (КОМПЛ) </w:t>
            </w:r>
          </w:p>
        </w:tc>
      </w:tr>
      <w:tr w:rsidR="00D24A88" w:rsidRPr="003210EA" w:rsidTr="003210EA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26.30.11.150 Средства связи радиоэлектронные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26.30 Производство коммуникационного оборудования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1.000000 (КОМПЛ) </w:t>
            </w:r>
          </w:p>
        </w:tc>
      </w:tr>
      <w:tr w:rsidR="00D24A88" w:rsidRPr="003210EA" w:rsidTr="003210EA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26.30.11.150 Средства связи радиоэлектронные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26.30 Производство коммуникационного оборудования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1.000000 (КОМПЛ) </w:t>
            </w:r>
          </w:p>
        </w:tc>
      </w:tr>
      <w:tr w:rsidR="00D24A88" w:rsidRPr="003210EA" w:rsidTr="003210EA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26.30.11.150 Средства связи радиоэлектронные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26.30 Производство комму</w:t>
            </w:r>
            <w:r w:rsidRPr="003210EA">
              <w:rPr>
                <w:color w:val="000000"/>
                <w:position w:val="-3"/>
              </w:rPr>
              <w:t>никационного оборудования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1.000000 (КОМПЛ) </w:t>
            </w:r>
          </w:p>
        </w:tc>
      </w:tr>
      <w:tr w:rsidR="00D24A88" w:rsidRPr="003210EA" w:rsidTr="003210EA">
        <w:tc>
          <w:tcPr>
            <w:tcW w:w="33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26.30.11.150 Средства связи радиоэлектронные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26.30 Производство коммуникационного оборудования </w:t>
            </w:r>
          </w:p>
        </w:tc>
        <w:tc>
          <w:tcPr>
            <w:tcW w:w="33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1.000000 (КОМПЛ) </w:t>
            </w:r>
          </w:p>
        </w:tc>
      </w:tr>
    </w:tbl>
    <w:p w:rsidR="003210EA" w:rsidRDefault="003210EA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D24A88" w:rsidRDefault="003210EA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3210EA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p w:rsidR="003210EA" w:rsidRPr="003210EA" w:rsidRDefault="003210EA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94"/>
        <w:gridCol w:w="1844"/>
        <w:gridCol w:w="1984"/>
        <w:gridCol w:w="1418"/>
        <w:gridCol w:w="2671"/>
      </w:tblGrid>
      <w:tr w:rsidR="00D24A88" w:rsidRPr="003210EA" w:rsidTr="003210E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proofErr w:type="spellStart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Порядковый</w:t>
            </w:r>
            <w:proofErr w:type="spellEnd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 xml:space="preserve"> </w:t>
            </w:r>
            <w:proofErr w:type="spellStart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номер</w:t>
            </w:r>
            <w:proofErr w:type="spellEnd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 xml:space="preserve"> </w:t>
            </w:r>
            <w:proofErr w:type="spellStart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заявки</w:t>
            </w:r>
            <w:proofErr w:type="spellEnd"/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5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Идентификатор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заявки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Дата и время подачи заявки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br/>
              <w:t>(по московскому времени)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Ценовое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предложение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71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% снижения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Наименование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участника закупки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D24A88" w:rsidRPr="003210EA" w:rsidTr="003210E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2 </w:t>
            </w:r>
          </w:p>
        </w:tc>
        <w:tc>
          <w:tcPr>
            <w:tcW w:w="5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504841 </w:t>
            </w:r>
          </w:p>
        </w:tc>
        <w:tc>
          <w:tcPr>
            <w:tcW w:w="9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01.07.2026 19:57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3 784 928,00 (Российский рубль) </w:t>
            </w:r>
          </w:p>
        </w:tc>
        <w:tc>
          <w:tcPr>
            <w:tcW w:w="71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8.13 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ОБЩЕСТВО С ОГРАНИЧЕННОЙ ОТВЕТСТВЕННОСТЬЮ ВНЕДРЕНЧЕСКИЙ И НАУЧНО-ИССЛЕДОВАТЕЛЬСКИЙ ЦЕНТР "РАДИОСИСТЕМЫ"</w:t>
            </w:r>
            <w:r w:rsidRPr="003210EA">
              <w:rPr>
                <w:color w:val="000000"/>
                <w:position w:val="-3"/>
              </w:rPr>
              <w:t> </w:t>
            </w:r>
          </w:p>
        </w:tc>
      </w:tr>
    </w:tbl>
    <w:p w:rsidR="003210EA" w:rsidRDefault="003210EA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D24A88" w:rsidRDefault="003210EA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3210EA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p w:rsidR="003210EA" w:rsidRPr="003210EA" w:rsidRDefault="003210EA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277"/>
        <w:gridCol w:w="1560"/>
        <w:gridCol w:w="3598"/>
        <w:gridCol w:w="2475"/>
      </w:tblGrid>
      <w:tr w:rsidR="00D24A88" w:rsidRPr="003210EA" w:rsidTr="003210E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proofErr w:type="spellStart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Порядк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lastRenderedPageBreak/>
              <w:t>овый</w:t>
            </w:r>
            <w:proofErr w:type="spellEnd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 xml:space="preserve"> </w:t>
            </w:r>
            <w:proofErr w:type="spellStart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номер</w:t>
            </w:r>
            <w:proofErr w:type="spellEnd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 xml:space="preserve"> </w:t>
            </w:r>
            <w:proofErr w:type="spellStart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заявки</w:t>
            </w:r>
            <w:proofErr w:type="spellEnd"/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lastRenderedPageBreak/>
              <w:t>Идентифи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lastRenderedPageBreak/>
              <w:t>катор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з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аявки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7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lastRenderedPageBreak/>
              <w:t xml:space="preserve">Дата и время 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lastRenderedPageBreak/>
              <w:t>подачи заявки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br/>
              <w:t>(по московскому времени)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8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lastRenderedPageBreak/>
              <w:t>Наименование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lastRenderedPageBreak/>
              <w:t>участника закупки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lastRenderedPageBreak/>
              <w:t>Решение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lastRenderedPageBreak/>
              <w:t>комиссии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D24A88" w:rsidRPr="003210EA" w:rsidTr="003210E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lastRenderedPageBreak/>
              <w:t>2 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504841 </w:t>
            </w:r>
          </w:p>
        </w:tc>
        <w:tc>
          <w:tcPr>
            <w:tcW w:w="7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01.07.2026 19:57 </w:t>
            </w:r>
          </w:p>
        </w:tc>
        <w:tc>
          <w:tcPr>
            <w:tcW w:w="18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ОБЩЕСТВО С ОГРАНИЧЕННОЙ ОТВЕТСТВЕННОСТЬЮ ВНЕДРЕНЧЕСКИЙ И НАУЧНО-ИССЛЕДОВАТЕЛЬСКИЙ ЦЕНТР "РАДИОСИСТЕМЫ"</w:t>
            </w:r>
            <w:r w:rsidRPr="003210EA">
              <w:rPr>
                <w:color w:val="000000"/>
                <w:position w:val="-3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Допущена </w:t>
            </w:r>
          </w:p>
        </w:tc>
      </w:tr>
    </w:tbl>
    <w:p w:rsidR="003210EA" w:rsidRDefault="003210EA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D24A88" w:rsidRDefault="003210EA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3210EA">
        <w:rPr>
          <w:color w:val="000000"/>
          <w:sz w:val="24"/>
          <w:szCs w:val="24"/>
        </w:rPr>
        <w:t>10.1.7. Сведения о решении каждого члена комиссии:</w:t>
      </w:r>
    </w:p>
    <w:p w:rsidR="003210EA" w:rsidRPr="003210EA" w:rsidRDefault="003210EA">
      <w:pPr>
        <w:spacing w:before="120" w:after="120" w:line="240" w:lineRule="auto"/>
        <w:ind w:left="720" w:hanging="720"/>
      </w:pPr>
    </w:p>
    <w:tbl>
      <w:tblPr>
        <w:tblStyle w:val="TableGridPHPDOCX"/>
        <w:tblW w:w="4939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983"/>
        <w:gridCol w:w="2551"/>
      </w:tblGrid>
      <w:tr w:rsidR="003210EA" w:rsidRPr="003210EA" w:rsidTr="003210EA">
        <w:tc>
          <w:tcPr>
            <w:tcW w:w="268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ФИО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01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Роль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3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Решение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3210EA" w:rsidRPr="003210EA" w:rsidTr="003210EA">
        <w:tc>
          <w:tcPr>
            <w:tcW w:w="268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Бештоков Марат Мухадинович </w:t>
            </w:r>
          </w:p>
        </w:tc>
        <w:tc>
          <w:tcPr>
            <w:tcW w:w="101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Председатель комиссии </w:t>
            </w:r>
          </w:p>
        </w:tc>
        <w:tc>
          <w:tcPr>
            <w:tcW w:w="13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За </w:t>
            </w:r>
          </w:p>
        </w:tc>
      </w:tr>
      <w:tr w:rsidR="003210EA" w:rsidRPr="003210EA" w:rsidTr="003210EA">
        <w:tc>
          <w:tcPr>
            <w:tcW w:w="268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Стальченко Алексей Юрьевич </w:t>
            </w:r>
          </w:p>
        </w:tc>
        <w:tc>
          <w:tcPr>
            <w:tcW w:w="101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13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За </w:t>
            </w:r>
          </w:p>
        </w:tc>
      </w:tr>
      <w:tr w:rsidR="003210EA" w:rsidRPr="003210EA" w:rsidTr="003210EA">
        <w:tc>
          <w:tcPr>
            <w:tcW w:w="268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proofErr w:type="spellStart"/>
            <w:r w:rsidRPr="003210EA">
              <w:rPr>
                <w:color w:val="000000"/>
                <w:position w:val="-3"/>
              </w:rPr>
              <w:t>Семёнов</w:t>
            </w:r>
            <w:proofErr w:type="spellEnd"/>
            <w:r w:rsidRPr="003210EA">
              <w:rPr>
                <w:color w:val="000000"/>
                <w:position w:val="-3"/>
              </w:rPr>
              <w:t xml:space="preserve"> </w:t>
            </w:r>
            <w:proofErr w:type="spellStart"/>
            <w:r w:rsidRPr="003210EA">
              <w:rPr>
                <w:color w:val="000000"/>
                <w:position w:val="-3"/>
              </w:rPr>
              <w:t>Фёдор</w:t>
            </w:r>
            <w:proofErr w:type="spellEnd"/>
            <w:r w:rsidRPr="003210EA">
              <w:rPr>
                <w:color w:val="000000"/>
                <w:position w:val="-3"/>
              </w:rPr>
              <w:t xml:space="preserve"> Иванович </w:t>
            </w:r>
          </w:p>
        </w:tc>
        <w:tc>
          <w:tcPr>
            <w:tcW w:w="101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13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За </w:t>
            </w:r>
          </w:p>
        </w:tc>
      </w:tr>
      <w:tr w:rsidR="003210EA" w:rsidRPr="003210EA" w:rsidTr="003210EA">
        <w:tc>
          <w:tcPr>
            <w:tcW w:w="268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Макушин Вадим Васильевич </w:t>
            </w:r>
          </w:p>
        </w:tc>
        <w:tc>
          <w:tcPr>
            <w:tcW w:w="101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13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За </w:t>
            </w:r>
          </w:p>
        </w:tc>
      </w:tr>
      <w:tr w:rsidR="003210EA" w:rsidRPr="003210EA" w:rsidTr="003210EA">
        <w:tc>
          <w:tcPr>
            <w:tcW w:w="268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proofErr w:type="spellStart"/>
            <w:r w:rsidRPr="003210EA">
              <w:rPr>
                <w:color w:val="000000"/>
                <w:position w:val="-3"/>
              </w:rPr>
              <w:t>Маммеев</w:t>
            </w:r>
            <w:proofErr w:type="spellEnd"/>
            <w:r w:rsidRPr="003210EA">
              <w:rPr>
                <w:color w:val="000000"/>
                <w:position w:val="-3"/>
              </w:rPr>
              <w:t xml:space="preserve"> Мурат Валерьевич </w:t>
            </w:r>
          </w:p>
        </w:tc>
        <w:tc>
          <w:tcPr>
            <w:tcW w:w="101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Член комиссии </w:t>
            </w:r>
          </w:p>
        </w:tc>
        <w:tc>
          <w:tcPr>
            <w:tcW w:w="13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За </w:t>
            </w:r>
          </w:p>
        </w:tc>
      </w:tr>
      <w:tr w:rsidR="003210EA" w:rsidRPr="003210EA" w:rsidTr="003210EA">
        <w:tc>
          <w:tcPr>
            <w:tcW w:w="268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Тимофеева Надежда Петровна </w:t>
            </w:r>
          </w:p>
        </w:tc>
        <w:tc>
          <w:tcPr>
            <w:tcW w:w="101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Секретарь комиссии </w:t>
            </w:r>
          </w:p>
        </w:tc>
        <w:tc>
          <w:tcPr>
            <w:tcW w:w="13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EA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За </w:t>
            </w:r>
          </w:p>
        </w:tc>
      </w:tr>
    </w:tbl>
    <w:p w:rsidR="003210EA" w:rsidRDefault="003210EA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D24A88" w:rsidRDefault="003210EA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3210EA">
        <w:rPr>
          <w:color w:val="000000"/>
          <w:sz w:val="24"/>
          <w:szCs w:val="24"/>
        </w:rPr>
        <w:t xml:space="preserve">10.1.8. Сведения об итоговых позициях участников, </w:t>
      </w:r>
      <w:proofErr w:type="gramStart"/>
      <w:r w:rsidRPr="003210EA">
        <w:rPr>
          <w:color w:val="000000"/>
          <w:sz w:val="24"/>
          <w:szCs w:val="24"/>
        </w:rPr>
        <w:t>заявки</w:t>
      </w:r>
      <w:proofErr w:type="gramEnd"/>
      <w:r w:rsidRPr="003210EA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запроса котировок</w:t>
      </w:r>
    </w:p>
    <w:p w:rsidR="003210EA" w:rsidRPr="003210EA" w:rsidRDefault="003210EA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3548"/>
        <w:gridCol w:w="1559"/>
        <w:gridCol w:w="1276"/>
        <w:gridCol w:w="1537"/>
      </w:tblGrid>
      <w:tr w:rsidR="00D24A88" w:rsidRPr="003210EA" w:rsidTr="003210EA">
        <w:tc>
          <w:tcPr>
            <w:tcW w:w="19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proofErr w:type="spellStart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Итоговая</w:t>
            </w:r>
            <w:proofErr w:type="spellEnd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</w:r>
            <w:proofErr w:type="spellStart"/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позиция</w:t>
            </w:r>
            <w:proofErr w:type="spellEnd"/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354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Наименование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участника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закупки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Лучшее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ценовое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Номер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участн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ика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  <w:tc>
          <w:tcPr>
            <w:tcW w:w="153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t>Идентификатор</w:t>
            </w:r>
            <w:r w:rsidRPr="003210EA">
              <w:rPr>
                <w:b/>
                <w:bCs/>
                <w:color w:val="000000"/>
                <w:position w:val="-3"/>
                <w:shd w:val="clear" w:color="auto" w:fill="D9D9D9"/>
              </w:rPr>
              <w:br/>
              <w:t>заявки</w:t>
            </w:r>
            <w:r w:rsidRPr="003210EA">
              <w:rPr>
                <w:color w:val="000000"/>
                <w:position w:val="-3"/>
                <w:shd w:val="clear" w:color="auto" w:fill="D9D9D9"/>
              </w:rPr>
              <w:t> </w:t>
            </w:r>
          </w:p>
        </w:tc>
      </w:tr>
      <w:tr w:rsidR="00D24A88" w:rsidRPr="003210EA" w:rsidTr="003210EA">
        <w:tc>
          <w:tcPr>
            <w:tcW w:w="198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Победитель </w:t>
            </w:r>
          </w:p>
        </w:tc>
        <w:tc>
          <w:tcPr>
            <w:tcW w:w="354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ОБЩЕСТВО С ОГРАНИЧЕННОЙ ОТВЕТСТВЕННОСТЬЮ ВНЕДРЕНЧЕСКИЙ И НАУЧНО-ИССЛЕДОВАТЕЛЬСКИЙ ЦЕНТР "РАДИОСИСТЕМЫ"</w:t>
            </w:r>
            <w:r w:rsidRPr="003210EA">
              <w:rPr>
                <w:color w:val="000000"/>
                <w:position w:val="-3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3 784 928,00 (Российский рубль)  </w:t>
            </w:r>
          </w:p>
        </w:tc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2 </w:t>
            </w:r>
          </w:p>
        </w:tc>
        <w:tc>
          <w:tcPr>
            <w:tcW w:w="153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Pr="003210EA" w:rsidRDefault="003210EA">
            <w:pPr>
              <w:jc w:val="center"/>
            </w:pPr>
            <w:r w:rsidRPr="003210EA">
              <w:rPr>
                <w:color w:val="000000"/>
                <w:position w:val="-3"/>
              </w:rPr>
              <w:t>504841 </w:t>
            </w:r>
          </w:p>
        </w:tc>
      </w:tr>
    </w:tbl>
    <w:p w:rsidR="003210EA" w:rsidRDefault="003210EA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D24A88" w:rsidRPr="003210EA" w:rsidRDefault="003210EA">
      <w:pPr>
        <w:spacing w:before="120" w:after="120" w:line="240" w:lineRule="auto"/>
        <w:ind w:left="375" w:hanging="384"/>
      </w:pPr>
      <w:r w:rsidRPr="003210EA">
        <w:rPr>
          <w:color w:val="000000"/>
          <w:sz w:val="24"/>
          <w:szCs w:val="24"/>
        </w:rPr>
        <w:t>10.1.9. На основании результатов подведения итогов было принято решение:</w:t>
      </w:r>
    </w:p>
    <w:p w:rsidR="00D24A88" w:rsidRPr="003210EA" w:rsidRDefault="003210EA" w:rsidP="003210EA">
      <w:pPr>
        <w:spacing w:before="120" w:after="120" w:line="240" w:lineRule="auto"/>
        <w:ind w:left="705"/>
      </w:pPr>
      <w:r w:rsidRPr="003210EA">
        <w:rPr>
          <w:color w:val="000000"/>
          <w:sz w:val="24"/>
          <w:szCs w:val="24"/>
        </w:rPr>
        <w:t>Заключить договор с</w:t>
      </w:r>
      <w:proofErr w:type="gramStart"/>
      <w:r w:rsidRPr="003210EA">
        <w:rPr>
          <w:color w:val="000000"/>
          <w:sz w:val="24"/>
          <w:szCs w:val="24"/>
        </w:rPr>
        <w:t>:</w:t>
      </w:r>
      <w:r w:rsidRPr="003210EA">
        <w:rPr>
          <w:color w:val="000000"/>
          <w:sz w:val="24"/>
          <w:szCs w:val="24"/>
        </w:rPr>
        <w:t>О</w:t>
      </w:r>
      <w:proofErr w:type="gramEnd"/>
      <w:r w:rsidRPr="003210EA">
        <w:rPr>
          <w:color w:val="000000"/>
          <w:sz w:val="24"/>
          <w:szCs w:val="24"/>
        </w:rPr>
        <w:t>ОО ВНИЦ "РАДИОСИСТЕМЫ"</w:t>
      </w:r>
    </w:p>
    <w:p w:rsidR="00D24A88" w:rsidRPr="003210EA" w:rsidRDefault="003210EA">
      <w:pPr>
        <w:spacing w:before="120" w:after="120" w:line="240" w:lineRule="auto"/>
        <w:ind w:left="375" w:hanging="384"/>
      </w:pPr>
      <w:r w:rsidRPr="003210EA">
        <w:rPr>
          <w:color w:val="000000"/>
          <w:sz w:val="24"/>
          <w:szCs w:val="24"/>
        </w:rPr>
        <w:t>11. Запрос котировок признан несостоявшимся, в связи с тем, что "По результатам проведения отклонены все заявки, за исключением одной заяв</w:t>
      </w:r>
      <w:r w:rsidRPr="003210EA">
        <w:rPr>
          <w:color w:val="000000"/>
          <w:sz w:val="24"/>
          <w:szCs w:val="24"/>
        </w:rPr>
        <w:t>ки на участие в закупке".</w:t>
      </w:r>
    </w:p>
    <w:p w:rsidR="00D24A88" w:rsidRPr="003210EA" w:rsidRDefault="003210EA">
      <w:pPr>
        <w:spacing w:before="120" w:after="120" w:line="240" w:lineRule="auto"/>
        <w:ind w:left="375" w:hanging="384"/>
      </w:pPr>
      <w:r w:rsidRPr="003210EA">
        <w:rPr>
          <w:color w:val="000000"/>
          <w:sz w:val="24"/>
          <w:szCs w:val="24"/>
        </w:rPr>
        <w:t>12. Протокол подведения итогов запроса котировок подписан всеми присутствующими на заседании членами комиссии</w:t>
      </w:r>
    </w:p>
    <w:p w:rsidR="00D24A88" w:rsidRPr="003210EA" w:rsidRDefault="003210EA">
      <w:pPr>
        <w:spacing w:before="120" w:after="120" w:line="240" w:lineRule="auto"/>
        <w:ind w:left="375" w:hanging="384"/>
      </w:pPr>
      <w:r w:rsidRPr="003210EA">
        <w:rPr>
          <w:color w:val="000000"/>
          <w:sz w:val="24"/>
          <w:szCs w:val="24"/>
        </w:rPr>
        <w:lastRenderedPageBreak/>
        <w:t>13. Настоящий протокол подлежит размещению в Единой информационной системе в сфере закупок в порядке и в сроки, установл</w:t>
      </w:r>
      <w:r w:rsidRPr="003210EA">
        <w:rPr>
          <w:color w:val="000000"/>
          <w:sz w:val="24"/>
          <w:szCs w:val="24"/>
        </w:rPr>
        <w:t>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D24A88" w:rsidRPr="003210EA" w:rsidRDefault="003210EA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D24A88" w:rsidRDefault="003210EA" w:rsidP="003210EA">
      <w:pPr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</w:rPr>
        <w:t>Подпи</w:t>
      </w:r>
      <w:r>
        <w:rPr>
          <w:b/>
          <w:bCs/>
          <w:color w:val="000000"/>
          <w:sz w:val="24"/>
          <w:szCs w:val="24"/>
        </w:rPr>
        <w:t>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D24A88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24A88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24A88" w:rsidRDefault="003210E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D24A88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24A88" w:rsidRDefault="003210E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D24A88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24A88" w:rsidRDefault="003210E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D24A88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24A88" w:rsidRDefault="003210E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D24A88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24A88" w:rsidRDefault="003210E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D24A88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before="405"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24A88" w:rsidRDefault="003210E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A88" w:rsidRDefault="003210E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D24A88" w:rsidRDefault="003210EA">
      <w:pPr>
        <w:spacing w:after="0" w:line="240" w:lineRule="auto"/>
      </w:pPr>
      <w:bookmarkStart w:id="0" w:name="_GoBack"/>
      <w:r>
        <w:rPr>
          <w:color w:val="000000"/>
          <w:sz w:val="24"/>
          <w:szCs w:val="24"/>
        </w:rPr>
        <w:t> </w:t>
      </w:r>
      <w:bookmarkEnd w:id="0"/>
    </w:p>
    <w:sectPr w:rsidR="00D24A88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3210E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3210E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0EA" w:rsidRDefault="003210EA">
    <w:pPr>
      <w:pStyle w:val="a5"/>
    </w:pPr>
    <w:r>
      <w:t>Исп. Рунова Ю.В.</w:t>
    </w:r>
  </w:p>
  <w:p w:rsidR="003210EA" w:rsidRPr="003210EA" w:rsidRDefault="003210EA">
    <w:pPr>
      <w:pStyle w:val="a5"/>
    </w:pPr>
    <w:r>
      <w:t>Тел.96-54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3210E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3210E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3850F57"/>
    <w:multiLevelType w:val="hybridMultilevel"/>
    <w:tmpl w:val="430EF8A6"/>
    <w:lvl w:ilvl="0" w:tplc="95051811">
      <w:start w:val="1"/>
      <w:numFmt w:val="decimal"/>
      <w:lvlText w:val="%1."/>
      <w:lvlJc w:val="left"/>
      <w:pPr>
        <w:ind w:left="720" w:hanging="360"/>
      </w:pPr>
    </w:lvl>
    <w:lvl w:ilvl="1" w:tplc="95051811" w:tentative="1">
      <w:start w:val="1"/>
      <w:numFmt w:val="lowerLetter"/>
      <w:lvlText w:val="%2."/>
      <w:lvlJc w:val="left"/>
      <w:pPr>
        <w:ind w:left="1440" w:hanging="360"/>
      </w:pPr>
    </w:lvl>
    <w:lvl w:ilvl="2" w:tplc="95051811" w:tentative="1">
      <w:start w:val="1"/>
      <w:numFmt w:val="lowerRoman"/>
      <w:lvlText w:val="%3."/>
      <w:lvlJc w:val="right"/>
      <w:pPr>
        <w:ind w:left="2160" w:hanging="180"/>
      </w:pPr>
    </w:lvl>
    <w:lvl w:ilvl="3" w:tplc="95051811" w:tentative="1">
      <w:start w:val="1"/>
      <w:numFmt w:val="decimal"/>
      <w:lvlText w:val="%4."/>
      <w:lvlJc w:val="left"/>
      <w:pPr>
        <w:ind w:left="2880" w:hanging="360"/>
      </w:pPr>
    </w:lvl>
    <w:lvl w:ilvl="4" w:tplc="95051811" w:tentative="1">
      <w:start w:val="1"/>
      <w:numFmt w:val="lowerLetter"/>
      <w:lvlText w:val="%5."/>
      <w:lvlJc w:val="left"/>
      <w:pPr>
        <w:ind w:left="3600" w:hanging="360"/>
      </w:pPr>
    </w:lvl>
    <w:lvl w:ilvl="5" w:tplc="95051811" w:tentative="1">
      <w:start w:val="1"/>
      <w:numFmt w:val="lowerRoman"/>
      <w:lvlText w:val="%6."/>
      <w:lvlJc w:val="right"/>
      <w:pPr>
        <w:ind w:left="4320" w:hanging="180"/>
      </w:pPr>
    </w:lvl>
    <w:lvl w:ilvl="6" w:tplc="95051811" w:tentative="1">
      <w:start w:val="1"/>
      <w:numFmt w:val="decimal"/>
      <w:lvlText w:val="%7."/>
      <w:lvlJc w:val="left"/>
      <w:pPr>
        <w:ind w:left="5040" w:hanging="360"/>
      </w:pPr>
    </w:lvl>
    <w:lvl w:ilvl="7" w:tplc="95051811" w:tentative="1">
      <w:start w:val="1"/>
      <w:numFmt w:val="lowerLetter"/>
      <w:lvlText w:val="%8."/>
      <w:lvlJc w:val="left"/>
      <w:pPr>
        <w:ind w:left="5760" w:hanging="360"/>
      </w:pPr>
    </w:lvl>
    <w:lvl w:ilvl="8" w:tplc="950518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39F5F78"/>
    <w:multiLevelType w:val="hybridMultilevel"/>
    <w:tmpl w:val="6EE6CAA2"/>
    <w:lvl w:ilvl="0" w:tplc="34072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210EA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24A88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32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10EA"/>
  </w:style>
  <w:style w:type="paragraph" w:styleId="a5">
    <w:name w:val="footer"/>
    <w:basedOn w:val="a"/>
    <w:link w:val="a6"/>
    <w:uiPriority w:val="99"/>
    <w:unhideWhenUsed/>
    <w:rsid w:val="0032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1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32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10EA"/>
  </w:style>
  <w:style w:type="paragraph" w:styleId="a5">
    <w:name w:val="footer"/>
    <w:basedOn w:val="a"/>
    <w:link w:val="a6"/>
    <w:uiPriority w:val="99"/>
    <w:unhideWhenUsed/>
    <w:rsid w:val="0032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1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17915491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46825858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B80E-EC99-41BF-952E-E9EC4BE5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Антарева Юлия Владимировна</cp:lastModifiedBy>
  <cp:revision>2</cp:revision>
  <dcterms:created xsi:type="dcterms:W3CDTF">2026-07-03T07:28:00Z</dcterms:created>
  <dcterms:modified xsi:type="dcterms:W3CDTF">2026-07-03T07:28:00Z</dcterms:modified>
</cp:coreProperties>
</file>