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51" w:rsidRDefault="00A8361C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Протокол подведения итогов аукциона № 32616202471</w:t>
      </w:r>
    </w:p>
    <w:p w:rsidR="00EB0B51" w:rsidRDefault="00A8361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EB0B51" w:rsidRDefault="00A8361C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32616202471</w:t>
      </w:r>
    </w:p>
    <w:p w:rsidR="00EB0B51" w:rsidRDefault="00A8361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EB0B5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spacing w:after="0" w:line="240" w:lineRule="auto"/>
              <w:textAlignment w:val="center"/>
              <w:rPr>
                <w:lang w:val="ru-RU"/>
              </w:rPr>
            </w:pPr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EB0B51" w:rsidRPr="003B4E45" w:rsidRDefault="00EB0B5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EB0B51" w:rsidRPr="003B4E45" w:rsidRDefault="00A8361C">
            <w:pPr>
              <w:spacing w:after="0" w:line="240" w:lineRule="auto"/>
              <w:rPr>
                <w:lang w:val="ru-RU"/>
              </w:rPr>
            </w:pPr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B4E4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B4E4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B4E4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22.07.2026 г.</w:t>
            </w:r>
          </w:p>
          <w:p w:rsidR="00EB0B51" w:rsidRDefault="00A8361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EB0B51" w:rsidRDefault="00A8361C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3B4E4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B4E4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«Электрос</w:t>
      </w:r>
      <w:r w:rsidRPr="003B4E45">
        <w:rPr>
          <w:color w:val="000000"/>
          <w:sz w:val="24"/>
          <w:szCs w:val="24"/>
          <w:lang w:val="ru-RU"/>
        </w:rPr>
        <w:t>набжение ЭПУ потребителей в соответствии с договором на ТП № 4-32-26-0573 г. Белореченск».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B4E45">
        <w:rPr>
          <w:color w:val="000000"/>
          <w:sz w:val="24"/>
          <w:szCs w:val="24"/>
          <w:lang w:val="ru-RU"/>
        </w:rPr>
        <w:t xml:space="preserve"> 14.07.2026 по 22.07.2026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5. Дата начала подачи заявок: 14.07.2026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 xml:space="preserve">6. Дата и время окончания подачи заявок: 22.07.2026 9 ч. 00 </w:t>
      </w:r>
      <w:r w:rsidRPr="003B4E45">
        <w:rPr>
          <w:color w:val="000000"/>
          <w:sz w:val="24"/>
          <w:szCs w:val="24"/>
          <w:lang w:val="ru-RU"/>
        </w:rPr>
        <w:t>мин. (по московскому времени)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7. Дата подведения итогов: 07.08.2026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8. Место подведения итогов:</w:t>
      </w:r>
    </w:p>
    <w:p w:rsidR="00EB0B51" w:rsidRPr="003B4E45" w:rsidRDefault="00A8361C">
      <w:pPr>
        <w:spacing w:before="120" w:after="120" w:line="240" w:lineRule="auto"/>
        <w:ind w:left="255" w:hanging="24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9. Состав комиссии:</w:t>
      </w:r>
    </w:p>
    <w:p w:rsidR="00EB0B51" w:rsidRPr="003B4E45" w:rsidRDefault="00A8361C">
      <w:pPr>
        <w:spacing w:before="120" w:after="120" w:line="240" w:lineRule="auto"/>
        <w:ind w:left="255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32616202471,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4E45" w:rsidTr="003B4E4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255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3B4E45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3B4E45">
        <w:rPr>
          <w:color w:val="000000"/>
          <w:sz w:val="24"/>
          <w:szCs w:val="24"/>
          <w:lang w:val="ru-RU"/>
        </w:rPr>
        <w:t>ов</w:t>
      </w:r>
      <w:proofErr w:type="spellEnd"/>
      <w:r w:rsidRPr="003B4E45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EB0B51" w:rsidRPr="003B4E45" w:rsidRDefault="00A8361C">
      <w:pPr>
        <w:spacing w:before="120" w:after="120" w:line="240" w:lineRule="auto"/>
        <w:ind w:left="375" w:hanging="384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EB0B51" w:rsidRPr="003B4E45" w:rsidRDefault="00A8361C">
      <w:pPr>
        <w:spacing w:before="240" w:after="240" w:line="240" w:lineRule="auto"/>
        <w:ind w:left="990" w:hanging="960"/>
        <w:rPr>
          <w:lang w:val="ru-RU"/>
        </w:rPr>
      </w:pPr>
      <w:r w:rsidRPr="003B4E45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3B4E45">
        <w:rPr>
          <w:b/>
          <w:bCs/>
          <w:color w:val="000000"/>
          <w:sz w:val="24"/>
          <w:szCs w:val="24"/>
          <w:lang w:val="ru-RU"/>
        </w:rPr>
        <w:t>ельно-монтажных работ по объекту: «Электроснабжение ЭПУ потребителей в соответствии с договором на ТП № 4-32-26-0573 г. Белореченск».</w:t>
      </w:r>
    </w:p>
    <w:p w:rsidR="00EB0B51" w:rsidRDefault="00A8361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EB0B5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10.1.2. Начальная (максимальная) цена договора: 1 120 782,44 (Российский рубль).</w:t>
      </w:r>
    </w:p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EB0B51" w:rsidRDefault="00A8361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EB0B5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B0B5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  <w:rPr>
                <w:lang w:val="ru-RU"/>
              </w:rPr>
            </w:pPr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3B4E45" w:rsidTr="003B4E4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Pr="003B4E45" w:rsidRDefault="003B4E45">
            <w:pPr>
              <w:jc w:val="center"/>
              <w:rPr>
                <w:lang w:val="ru-RU"/>
              </w:rPr>
            </w:pPr>
            <w:r w:rsidRPr="003B4E4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B4E4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B4E45" w:rsidRPr="003B4E45" w:rsidTr="003B4E4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508613 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15:55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Pr="003B4E45" w:rsidRDefault="003B4E45">
            <w:pPr>
              <w:jc w:val="center"/>
              <w:rPr>
                <w:lang w:val="ru-RU"/>
              </w:rPr>
            </w:pPr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EB0B51" w:rsidTr="003B4E4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  <w:rPr>
                <w:lang w:val="ru-RU"/>
              </w:rPr>
            </w:pPr>
            <w:r w:rsidRPr="003B4E4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B4E4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B0B51" w:rsidTr="003B4E4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508613 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15:55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  <w:rPr>
                <w:lang w:val="ru-RU"/>
              </w:rPr>
            </w:pPr>
            <w:r w:rsidRPr="003B4E4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59"/>
        <w:gridCol w:w="2388"/>
      </w:tblGrid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4E45" w:rsidTr="003B4E45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E45" w:rsidRDefault="003B4E4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EB0B51" w:rsidRPr="003B4E45" w:rsidRDefault="00A8361C">
      <w:pPr>
        <w:spacing w:before="120" w:after="120" w:line="240" w:lineRule="auto"/>
        <w:ind w:left="720" w:hanging="720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3B4E45">
        <w:rPr>
          <w:color w:val="000000"/>
          <w:sz w:val="24"/>
          <w:szCs w:val="24"/>
          <w:lang w:val="ru-RU"/>
        </w:rPr>
        <w:t>заявки</w:t>
      </w:r>
      <w:proofErr w:type="gramEnd"/>
      <w:r w:rsidRPr="003B4E45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3B4E45" w:rsidRPr="003B4E45" w:rsidTr="003B4E4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proofErr w:type="spellStart"/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  <w:rPr>
                <w:lang w:val="ru-RU"/>
              </w:rPr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B4E4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B4E4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B0B51" w:rsidRPr="003B4E45" w:rsidTr="003B4E45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proofErr w:type="spellStart"/>
            <w:r w:rsidRPr="003B4E45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3B4E4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  <w:rPr>
                <w:lang w:val="ru-RU"/>
              </w:rPr>
            </w:pPr>
            <w:r w:rsidRPr="003B4E45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3B4E4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 w:rsidP="00783D4B">
            <w:pPr>
              <w:jc w:val="center"/>
            </w:pPr>
            <w:r w:rsidRPr="003B4E45">
              <w:rPr>
                <w:color w:val="000000"/>
                <w:position w:val="-3"/>
                <w:szCs w:val="24"/>
              </w:rPr>
              <w:t>1 1</w:t>
            </w:r>
            <w:r w:rsidR="00783D4B">
              <w:rPr>
                <w:color w:val="000000"/>
                <w:position w:val="-3"/>
                <w:szCs w:val="24"/>
                <w:lang w:val="ru-RU"/>
              </w:rPr>
              <w:t>15</w:t>
            </w:r>
            <w:r w:rsidRPr="003B4E45">
              <w:rPr>
                <w:color w:val="000000"/>
                <w:position w:val="-3"/>
                <w:szCs w:val="24"/>
              </w:rPr>
              <w:t xml:space="preserve"> </w:t>
            </w:r>
            <w:r w:rsidR="00783D4B">
              <w:rPr>
                <w:color w:val="000000"/>
                <w:position w:val="-3"/>
                <w:szCs w:val="24"/>
                <w:lang w:val="ru-RU"/>
              </w:rPr>
              <w:t>1</w:t>
            </w:r>
            <w:r w:rsidR="00783D4B">
              <w:rPr>
                <w:color w:val="000000"/>
                <w:position w:val="-3"/>
                <w:szCs w:val="24"/>
              </w:rPr>
              <w:t>78</w:t>
            </w:r>
            <w:r w:rsidRPr="003B4E45">
              <w:rPr>
                <w:color w:val="000000"/>
                <w:position w:val="-3"/>
                <w:szCs w:val="24"/>
              </w:rPr>
              <w:t>,</w:t>
            </w:r>
            <w:r w:rsidR="00783D4B">
              <w:rPr>
                <w:color w:val="000000"/>
                <w:position w:val="-3"/>
                <w:szCs w:val="24"/>
                <w:lang w:val="ru-RU"/>
              </w:rPr>
              <w:t>53</w:t>
            </w:r>
            <w:r w:rsidRPr="003B4E4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3B4E4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3B4E4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3B4E4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3B4E4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783D4B">
            <w:pPr>
              <w:jc w:val="center"/>
            </w:pPr>
            <w:r w:rsidRPr="003B4E45">
              <w:rPr>
                <w:color w:val="000000"/>
                <w:position w:val="-3"/>
                <w:szCs w:val="24"/>
              </w:rPr>
              <w:t>1 1</w:t>
            </w:r>
            <w:r>
              <w:rPr>
                <w:color w:val="000000"/>
                <w:position w:val="-3"/>
                <w:szCs w:val="24"/>
                <w:lang w:val="ru-RU"/>
              </w:rPr>
              <w:t>15</w:t>
            </w:r>
            <w:r w:rsidRPr="003B4E45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1</w:t>
            </w:r>
            <w:r>
              <w:rPr>
                <w:color w:val="000000"/>
                <w:position w:val="-3"/>
                <w:szCs w:val="24"/>
              </w:rPr>
              <w:t>78</w:t>
            </w:r>
            <w:r w:rsidRPr="003B4E45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53</w:t>
            </w:r>
            <w:bookmarkStart w:id="0" w:name="_GoBack"/>
            <w:bookmarkEnd w:id="0"/>
            <w:r w:rsidR="00A8361C" w:rsidRPr="003B4E4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A8361C" w:rsidRPr="003B4E4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A8361C" w:rsidRPr="003B4E4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A8361C" w:rsidRPr="003B4E4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A8361C" w:rsidRPr="003B4E4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Pr="003B4E45" w:rsidRDefault="00A8361C">
            <w:pPr>
              <w:jc w:val="center"/>
            </w:pPr>
            <w:r w:rsidRPr="003B4E45">
              <w:rPr>
                <w:color w:val="000000"/>
                <w:position w:val="-3"/>
                <w:szCs w:val="24"/>
              </w:rPr>
              <w:t>508</w:t>
            </w:r>
            <w:r w:rsidRPr="003B4E45">
              <w:rPr>
                <w:color w:val="000000"/>
                <w:position w:val="-3"/>
                <w:szCs w:val="24"/>
              </w:rPr>
              <w:t>613 </w:t>
            </w:r>
          </w:p>
        </w:tc>
      </w:tr>
    </w:tbl>
    <w:p w:rsidR="00EB0B51" w:rsidRPr="003B4E45" w:rsidRDefault="00A8361C" w:rsidP="003B4E4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 xml:space="preserve">10.1.9. </w:t>
      </w:r>
      <w:r w:rsidR="003B4E45" w:rsidRPr="003B4E45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EB0B51" w:rsidRPr="003B4E45" w:rsidRDefault="00A8361C" w:rsidP="003B4E4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EB0B51" w:rsidRPr="003B4E45" w:rsidRDefault="00A8361C" w:rsidP="003B4E4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EB0B51" w:rsidRPr="003B4E45" w:rsidRDefault="00A8361C" w:rsidP="003B4E4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3B4E45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3B4E45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EB0B51" w:rsidRPr="003B4E45" w:rsidRDefault="00A8361C" w:rsidP="003B4E4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EB0B51" w:rsidRDefault="00A8361C" w:rsidP="003B4E45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EB0B51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EB0B5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EB0B51" w:rsidRDefault="00A8361C" w:rsidP="003B4E4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B51" w:rsidRDefault="00A8361C" w:rsidP="003B4E4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EB0B51" w:rsidRDefault="00A8361C" w:rsidP="003B4E4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EB0B5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1C" w:rsidRDefault="00A8361C" w:rsidP="006E0FDA">
      <w:pPr>
        <w:spacing w:after="0" w:line="240" w:lineRule="auto"/>
      </w:pPr>
      <w:r>
        <w:separator/>
      </w:r>
    </w:p>
  </w:endnote>
  <w:endnote w:type="continuationSeparator" w:id="0">
    <w:p w:rsidR="00A8361C" w:rsidRDefault="00A8361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45" w:rsidRPr="00B75E63" w:rsidRDefault="003B4E45" w:rsidP="003B4E4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B4E45" w:rsidRPr="003B4E45" w:rsidRDefault="003B4E4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1C" w:rsidRDefault="00A8361C" w:rsidP="006E0FDA">
      <w:pPr>
        <w:spacing w:after="0" w:line="240" w:lineRule="auto"/>
      </w:pPr>
      <w:r>
        <w:separator/>
      </w:r>
    </w:p>
  </w:footnote>
  <w:footnote w:type="continuationSeparator" w:id="0">
    <w:p w:rsidR="00A8361C" w:rsidRDefault="00A8361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3D2"/>
    <w:multiLevelType w:val="hybridMultilevel"/>
    <w:tmpl w:val="B128D5EA"/>
    <w:lvl w:ilvl="0" w:tplc="18377648">
      <w:start w:val="1"/>
      <w:numFmt w:val="decimal"/>
      <w:lvlText w:val="%1."/>
      <w:lvlJc w:val="left"/>
      <w:pPr>
        <w:ind w:left="720" w:hanging="360"/>
      </w:pPr>
    </w:lvl>
    <w:lvl w:ilvl="1" w:tplc="18377648" w:tentative="1">
      <w:start w:val="1"/>
      <w:numFmt w:val="lowerLetter"/>
      <w:lvlText w:val="%2."/>
      <w:lvlJc w:val="left"/>
      <w:pPr>
        <w:ind w:left="1440" w:hanging="360"/>
      </w:pPr>
    </w:lvl>
    <w:lvl w:ilvl="2" w:tplc="18377648" w:tentative="1">
      <w:start w:val="1"/>
      <w:numFmt w:val="lowerRoman"/>
      <w:lvlText w:val="%3."/>
      <w:lvlJc w:val="right"/>
      <w:pPr>
        <w:ind w:left="2160" w:hanging="180"/>
      </w:pPr>
    </w:lvl>
    <w:lvl w:ilvl="3" w:tplc="18377648" w:tentative="1">
      <w:start w:val="1"/>
      <w:numFmt w:val="decimal"/>
      <w:lvlText w:val="%4."/>
      <w:lvlJc w:val="left"/>
      <w:pPr>
        <w:ind w:left="2880" w:hanging="360"/>
      </w:pPr>
    </w:lvl>
    <w:lvl w:ilvl="4" w:tplc="18377648" w:tentative="1">
      <w:start w:val="1"/>
      <w:numFmt w:val="lowerLetter"/>
      <w:lvlText w:val="%5."/>
      <w:lvlJc w:val="left"/>
      <w:pPr>
        <w:ind w:left="3600" w:hanging="360"/>
      </w:pPr>
    </w:lvl>
    <w:lvl w:ilvl="5" w:tplc="18377648" w:tentative="1">
      <w:start w:val="1"/>
      <w:numFmt w:val="lowerRoman"/>
      <w:lvlText w:val="%6."/>
      <w:lvlJc w:val="right"/>
      <w:pPr>
        <w:ind w:left="4320" w:hanging="180"/>
      </w:pPr>
    </w:lvl>
    <w:lvl w:ilvl="6" w:tplc="18377648" w:tentative="1">
      <w:start w:val="1"/>
      <w:numFmt w:val="decimal"/>
      <w:lvlText w:val="%7."/>
      <w:lvlJc w:val="left"/>
      <w:pPr>
        <w:ind w:left="5040" w:hanging="360"/>
      </w:pPr>
    </w:lvl>
    <w:lvl w:ilvl="7" w:tplc="18377648" w:tentative="1">
      <w:start w:val="1"/>
      <w:numFmt w:val="lowerLetter"/>
      <w:lvlText w:val="%8."/>
      <w:lvlJc w:val="left"/>
      <w:pPr>
        <w:ind w:left="5760" w:hanging="360"/>
      </w:pPr>
    </w:lvl>
    <w:lvl w:ilvl="8" w:tplc="18377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DAE"/>
    <w:multiLevelType w:val="hybridMultilevel"/>
    <w:tmpl w:val="40464224"/>
    <w:lvl w:ilvl="0" w:tplc="61826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4E45"/>
    <w:rsid w:val="003B5299"/>
    <w:rsid w:val="00493A0C"/>
    <w:rsid w:val="004D6B48"/>
    <w:rsid w:val="00531A4E"/>
    <w:rsid w:val="00535F5A"/>
    <w:rsid w:val="00555F58"/>
    <w:rsid w:val="006E6663"/>
    <w:rsid w:val="00783D4B"/>
    <w:rsid w:val="008B3AC2"/>
    <w:rsid w:val="008F680D"/>
    <w:rsid w:val="00A8361C"/>
    <w:rsid w:val="00AC197E"/>
    <w:rsid w:val="00B21D59"/>
    <w:rsid w:val="00BD419F"/>
    <w:rsid w:val="00DF064E"/>
    <w:rsid w:val="00EB0B5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B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E45"/>
  </w:style>
  <w:style w:type="paragraph" w:styleId="a5">
    <w:name w:val="footer"/>
    <w:basedOn w:val="a"/>
    <w:link w:val="a6"/>
    <w:uiPriority w:val="99"/>
    <w:unhideWhenUsed/>
    <w:rsid w:val="003B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65067905" Type="http://schemas.microsoft.com/office/2011/relationships/people" Target="people.xml"/><Relationship Id="rId2" Type="http://schemas.openxmlformats.org/officeDocument/2006/relationships/numbering" Target="numbering.xml"/><Relationship Id="rId11641085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EB0F-37BE-4473-8AF8-09A4F257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2026-07-22T06:23:00Z</dcterms:modified>
</cp:coreProperties>
</file>