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A5" w:rsidRPr="00561B23" w:rsidRDefault="00683AC4">
      <w:pPr>
        <w:spacing w:after="0" w:line="240" w:lineRule="auto"/>
        <w:jc w:val="center"/>
        <w:rPr>
          <w:lang w:val="ru-RU"/>
        </w:rPr>
      </w:pPr>
      <w:r w:rsidRPr="00561B23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32616175896</w:t>
      </w:r>
    </w:p>
    <w:p w:rsidR="00793AA5" w:rsidRPr="00561B23" w:rsidRDefault="00683AC4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793AA5" w:rsidRPr="00561B23" w:rsidRDefault="00683AC4">
      <w:pPr>
        <w:spacing w:after="0" w:line="240" w:lineRule="auto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>Номер закупки: 32616175896</w:t>
      </w:r>
    </w:p>
    <w:p w:rsidR="00793AA5" w:rsidRPr="00561B23" w:rsidRDefault="00683AC4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793AA5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spacing w:after="0" w:line="240" w:lineRule="auto"/>
              <w:textAlignment w:val="center"/>
              <w:rPr>
                <w:lang w:val="ru-RU"/>
              </w:rPr>
            </w:pPr>
            <w:r w:rsidRPr="00561B23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793AA5" w:rsidRPr="00561B23" w:rsidRDefault="00793AA5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793AA5" w:rsidRPr="00561B23" w:rsidRDefault="00683AC4">
            <w:pPr>
              <w:spacing w:after="0" w:line="240" w:lineRule="auto"/>
              <w:rPr>
                <w:lang w:val="ru-RU"/>
              </w:rPr>
            </w:pPr>
            <w:r w:rsidRPr="00561B23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561B23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561B23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561B23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561B23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13.07.2026 г.</w:t>
            </w:r>
          </w:p>
          <w:p w:rsidR="00793AA5" w:rsidRDefault="00683AC4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793AA5" w:rsidRDefault="00683AC4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793AA5" w:rsidRPr="00561B23" w:rsidRDefault="00683AC4">
      <w:pPr>
        <w:spacing w:before="120" w:after="120" w:line="240" w:lineRule="auto"/>
        <w:ind w:left="255" w:hanging="240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793AA5" w:rsidRPr="00561B23" w:rsidRDefault="00683AC4">
      <w:pPr>
        <w:spacing w:before="120" w:after="120" w:line="240" w:lineRule="auto"/>
        <w:ind w:left="255" w:hanging="240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561B23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561B23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793AA5" w:rsidRPr="00561B23" w:rsidRDefault="00683AC4">
      <w:pPr>
        <w:spacing w:before="120" w:after="120" w:line="240" w:lineRule="auto"/>
        <w:ind w:left="255" w:hanging="240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 xml:space="preserve">3. Наименование закупки: Выполнение корректировки проектно-сметной документации – рабочего проекта и строительно-монтажных работ по объекту: «Строительство ВЛЗ-10 </w:t>
      </w:r>
      <w:proofErr w:type="spellStart"/>
      <w:r w:rsidRPr="00561B23">
        <w:rPr>
          <w:color w:val="000000"/>
          <w:sz w:val="24"/>
          <w:szCs w:val="24"/>
          <w:lang w:val="ru-RU"/>
        </w:rPr>
        <w:t>кВ</w:t>
      </w:r>
      <w:proofErr w:type="spellEnd"/>
      <w:r w:rsidRPr="00561B23">
        <w:rPr>
          <w:color w:val="000000"/>
          <w:sz w:val="24"/>
          <w:szCs w:val="24"/>
          <w:lang w:val="ru-RU"/>
        </w:rPr>
        <w:t xml:space="preserve"> от РУ-10 </w:t>
      </w:r>
      <w:proofErr w:type="spellStart"/>
      <w:r w:rsidRPr="00561B23">
        <w:rPr>
          <w:color w:val="000000"/>
          <w:sz w:val="24"/>
          <w:szCs w:val="24"/>
          <w:lang w:val="ru-RU"/>
        </w:rPr>
        <w:t>кВ</w:t>
      </w:r>
      <w:proofErr w:type="spellEnd"/>
      <w:r w:rsidRPr="00561B23">
        <w:rPr>
          <w:color w:val="000000"/>
          <w:sz w:val="24"/>
          <w:szCs w:val="24"/>
          <w:lang w:val="ru-RU"/>
        </w:rPr>
        <w:t xml:space="preserve"> проектируемой КТПП-63/10/0,4-ВВ расположенной на пер. ул. Октябрьская – ул. Гвардейская до РУ-10 </w:t>
      </w:r>
      <w:proofErr w:type="spellStart"/>
      <w:r w:rsidRPr="00561B23">
        <w:rPr>
          <w:color w:val="000000"/>
          <w:sz w:val="24"/>
          <w:szCs w:val="24"/>
          <w:lang w:val="ru-RU"/>
        </w:rPr>
        <w:t>кВ</w:t>
      </w:r>
      <w:proofErr w:type="spellEnd"/>
      <w:r w:rsidRPr="00561B23">
        <w:rPr>
          <w:color w:val="000000"/>
          <w:sz w:val="24"/>
          <w:szCs w:val="24"/>
          <w:lang w:val="ru-RU"/>
        </w:rPr>
        <w:t xml:space="preserve"> проектируемой КТПП-160/10/0,4-ВВ пер. </w:t>
      </w:r>
      <w:proofErr w:type="spellStart"/>
      <w:r w:rsidRPr="00561B23">
        <w:rPr>
          <w:color w:val="000000"/>
          <w:sz w:val="24"/>
          <w:szCs w:val="24"/>
          <w:lang w:val="ru-RU"/>
        </w:rPr>
        <w:t>ул</w:t>
      </w:r>
      <w:proofErr w:type="gramStart"/>
      <w:r w:rsidRPr="00561B23">
        <w:rPr>
          <w:color w:val="000000"/>
          <w:sz w:val="24"/>
          <w:szCs w:val="24"/>
          <w:lang w:val="ru-RU"/>
        </w:rPr>
        <w:t>.С</w:t>
      </w:r>
      <w:proofErr w:type="gramEnd"/>
      <w:r w:rsidRPr="00561B23">
        <w:rPr>
          <w:color w:val="000000"/>
          <w:sz w:val="24"/>
          <w:szCs w:val="24"/>
          <w:lang w:val="ru-RU"/>
        </w:rPr>
        <w:t>оветская</w:t>
      </w:r>
      <w:proofErr w:type="spellEnd"/>
      <w:r w:rsidRPr="00561B23">
        <w:rPr>
          <w:color w:val="000000"/>
          <w:sz w:val="24"/>
          <w:szCs w:val="24"/>
          <w:lang w:val="ru-RU"/>
        </w:rPr>
        <w:t xml:space="preserve"> – ул. Гвардейская фидер 14 ПС 110/10 </w:t>
      </w:r>
      <w:proofErr w:type="spellStart"/>
      <w:r w:rsidRPr="00561B23">
        <w:rPr>
          <w:color w:val="000000"/>
          <w:sz w:val="24"/>
          <w:szCs w:val="24"/>
          <w:lang w:val="ru-RU"/>
        </w:rPr>
        <w:t>кВ</w:t>
      </w:r>
      <w:proofErr w:type="spellEnd"/>
      <w:r w:rsidRPr="00561B23">
        <w:rPr>
          <w:color w:val="000000"/>
          <w:sz w:val="24"/>
          <w:szCs w:val="24"/>
          <w:lang w:val="ru-RU"/>
        </w:rPr>
        <w:t xml:space="preserve"> «Лабинск-2»».</w:t>
      </w:r>
    </w:p>
    <w:p w:rsidR="00793AA5" w:rsidRPr="00561B23" w:rsidRDefault="00683AC4">
      <w:pPr>
        <w:spacing w:before="120" w:after="120" w:line="240" w:lineRule="auto"/>
        <w:ind w:left="255" w:hanging="240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561B23">
        <w:rPr>
          <w:color w:val="000000"/>
          <w:sz w:val="24"/>
          <w:szCs w:val="24"/>
          <w:lang w:val="ru-RU"/>
        </w:rPr>
        <w:t xml:space="preserve"> 03.07.2026 по 13.07.2026</w:t>
      </w:r>
    </w:p>
    <w:p w:rsidR="00793AA5" w:rsidRPr="00561B23" w:rsidRDefault="00683AC4">
      <w:pPr>
        <w:spacing w:before="120" w:after="120" w:line="240" w:lineRule="auto"/>
        <w:ind w:left="255" w:hanging="240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>5. Дата начала подачи заявок: 03.07.2026</w:t>
      </w:r>
    </w:p>
    <w:p w:rsidR="00793AA5" w:rsidRPr="00561B23" w:rsidRDefault="00683AC4">
      <w:pPr>
        <w:spacing w:before="120" w:after="120" w:line="240" w:lineRule="auto"/>
        <w:ind w:left="255" w:hanging="240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>6. Дата и время окончания подачи заявок: 13.07.2026 9 ч. 00 мин. (по московскому времени)</w:t>
      </w:r>
    </w:p>
    <w:p w:rsidR="00793AA5" w:rsidRPr="00561B23" w:rsidRDefault="00683AC4">
      <w:pPr>
        <w:spacing w:before="120" w:after="120" w:line="240" w:lineRule="auto"/>
        <w:ind w:left="255" w:hanging="240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>7. Дата подведения итогов: 23.07.2026</w:t>
      </w:r>
    </w:p>
    <w:p w:rsidR="00793AA5" w:rsidRPr="00561B23" w:rsidRDefault="00683AC4">
      <w:pPr>
        <w:spacing w:before="120" w:after="120" w:line="240" w:lineRule="auto"/>
        <w:ind w:left="255" w:hanging="240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>8. Место подведения итогов:</w:t>
      </w:r>
    </w:p>
    <w:p w:rsidR="00793AA5" w:rsidRPr="00561B23" w:rsidRDefault="00683AC4">
      <w:pPr>
        <w:spacing w:before="120" w:after="120" w:line="240" w:lineRule="auto"/>
        <w:ind w:left="255" w:hanging="240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>9. Состав комиссии:</w:t>
      </w:r>
    </w:p>
    <w:p w:rsidR="00793AA5" w:rsidRPr="00561B23" w:rsidRDefault="00683AC4">
      <w:pPr>
        <w:spacing w:before="120" w:after="120" w:line="240" w:lineRule="auto"/>
        <w:ind w:left="255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32616175896,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118"/>
        <w:gridCol w:w="3097"/>
      </w:tblGrid>
      <w:tr w:rsidR="00561B23" w:rsidTr="00561B2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61B23" w:rsidTr="00561B2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561B23" w:rsidTr="00561B2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561B23" w:rsidTr="00561B2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561B23" w:rsidTr="00561B2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561B23" w:rsidTr="00561B2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561B23" w:rsidTr="00561B2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561B23" w:rsidTr="00561B2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793AA5" w:rsidRPr="00561B23" w:rsidRDefault="00683AC4">
      <w:pPr>
        <w:spacing w:before="120" w:after="120" w:line="240" w:lineRule="auto"/>
        <w:ind w:left="255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561B23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561B23">
        <w:rPr>
          <w:color w:val="000000"/>
          <w:sz w:val="24"/>
          <w:szCs w:val="24"/>
          <w:lang w:val="ru-RU"/>
        </w:rPr>
        <w:t>ов</w:t>
      </w:r>
      <w:proofErr w:type="spellEnd"/>
      <w:r w:rsidRPr="00561B23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793AA5" w:rsidRPr="00561B23" w:rsidRDefault="00683AC4">
      <w:pPr>
        <w:spacing w:before="120" w:after="120" w:line="240" w:lineRule="auto"/>
        <w:ind w:left="375" w:hanging="384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793AA5" w:rsidRDefault="00683AC4">
      <w:pPr>
        <w:spacing w:before="240" w:after="240" w:line="240" w:lineRule="auto"/>
        <w:ind w:left="990" w:hanging="960"/>
      </w:pPr>
      <w:r w:rsidRPr="00561B23">
        <w:rPr>
          <w:b/>
          <w:bCs/>
          <w:color w:val="000000"/>
          <w:sz w:val="24"/>
          <w:szCs w:val="24"/>
          <w:lang w:val="ru-RU"/>
        </w:rPr>
        <w:t xml:space="preserve">Лот №1: Выполнение корректировки проектно-сметной документации – рабочего проекта и строительно-монтажных работ по объекту: «Строительство ВЛЗ-10 </w:t>
      </w:r>
      <w:proofErr w:type="spellStart"/>
      <w:r w:rsidRPr="00561B23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561B23">
        <w:rPr>
          <w:b/>
          <w:bCs/>
          <w:color w:val="000000"/>
          <w:sz w:val="24"/>
          <w:szCs w:val="24"/>
          <w:lang w:val="ru-RU"/>
        </w:rPr>
        <w:t xml:space="preserve"> от РУ-10 </w:t>
      </w:r>
      <w:proofErr w:type="spellStart"/>
      <w:r w:rsidRPr="00561B23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561B23">
        <w:rPr>
          <w:b/>
          <w:bCs/>
          <w:color w:val="000000"/>
          <w:sz w:val="24"/>
          <w:szCs w:val="24"/>
          <w:lang w:val="ru-RU"/>
        </w:rPr>
        <w:t xml:space="preserve"> проектируемой КТПП-63/10/0,4-ВВ расположенной на пер. ул. Октябрьская – ул. Гвардейская до РУ-10 </w:t>
      </w:r>
      <w:proofErr w:type="spellStart"/>
      <w:r w:rsidRPr="00561B23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561B23">
        <w:rPr>
          <w:b/>
          <w:bCs/>
          <w:color w:val="000000"/>
          <w:sz w:val="24"/>
          <w:szCs w:val="24"/>
          <w:lang w:val="ru-RU"/>
        </w:rPr>
        <w:t xml:space="preserve"> проектируемой КТПП-160/10/0,4-ВВ пер. </w:t>
      </w:r>
      <w:proofErr w:type="spellStart"/>
      <w:r w:rsidRPr="00561B23">
        <w:rPr>
          <w:b/>
          <w:bCs/>
          <w:color w:val="000000"/>
          <w:sz w:val="24"/>
          <w:szCs w:val="24"/>
          <w:lang w:val="ru-RU"/>
        </w:rPr>
        <w:t>ул</w:t>
      </w:r>
      <w:proofErr w:type="gramStart"/>
      <w:r w:rsidRPr="00561B23">
        <w:rPr>
          <w:b/>
          <w:bCs/>
          <w:color w:val="000000"/>
          <w:sz w:val="24"/>
          <w:szCs w:val="24"/>
          <w:lang w:val="ru-RU"/>
        </w:rPr>
        <w:t>.С</w:t>
      </w:r>
      <w:proofErr w:type="gramEnd"/>
      <w:r w:rsidRPr="00561B23">
        <w:rPr>
          <w:b/>
          <w:bCs/>
          <w:color w:val="000000"/>
          <w:sz w:val="24"/>
          <w:szCs w:val="24"/>
          <w:lang w:val="ru-RU"/>
        </w:rPr>
        <w:t>оветская</w:t>
      </w:r>
      <w:proofErr w:type="spellEnd"/>
      <w:r w:rsidRPr="00561B23">
        <w:rPr>
          <w:b/>
          <w:bCs/>
          <w:color w:val="000000"/>
          <w:sz w:val="24"/>
          <w:szCs w:val="24"/>
          <w:lang w:val="ru-RU"/>
        </w:rPr>
        <w:t xml:space="preserve"> – ул. </w:t>
      </w:r>
      <w:proofErr w:type="spellStart"/>
      <w:r>
        <w:rPr>
          <w:b/>
          <w:bCs/>
          <w:color w:val="000000"/>
          <w:sz w:val="24"/>
          <w:szCs w:val="24"/>
        </w:rPr>
        <w:t>Гвардейская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фидер</w:t>
      </w:r>
      <w:proofErr w:type="spellEnd"/>
      <w:r>
        <w:rPr>
          <w:b/>
          <w:bCs/>
          <w:color w:val="000000"/>
          <w:sz w:val="24"/>
          <w:szCs w:val="24"/>
        </w:rPr>
        <w:t xml:space="preserve"> 14 ПС 110/10 кВ «Лабинск-2»».</w:t>
      </w:r>
    </w:p>
    <w:p w:rsidR="00793AA5" w:rsidRDefault="00683AC4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10.1.1. Заказчик(и),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793AA5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АКЦИОНЕРНОЕ ОБЩЕСТВО "ЭЛЕКТРОСЕТИ КУБАНИ" </w:t>
            </w:r>
          </w:p>
        </w:tc>
      </w:tr>
    </w:tbl>
    <w:p w:rsidR="00793AA5" w:rsidRPr="00561B23" w:rsidRDefault="00683AC4">
      <w:pPr>
        <w:spacing w:before="120" w:after="120" w:line="240" w:lineRule="auto"/>
        <w:ind w:left="720" w:hanging="720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>10.1.2. Начальная (максимальная) цена договора: 4 354 515,85 (Российский рубль).</w:t>
      </w:r>
    </w:p>
    <w:p w:rsidR="00793AA5" w:rsidRPr="00561B23" w:rsidRDefault="00683AC4">
      <w:pPr>
        <w:spacing w:before="120" w:after="120" w:line="240" w:lineRule="auto"/>
        <w:ind w:left="720" w:hanging="720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793AA5" w:rsidRDefault="00683AC4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793AA5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93AA5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  <w:rPr>
                <w:lang w:val="ru-RU"/>
              </w:rPr>
            </w:pPr>
            <w:r w:rsidRPr="00561B23">
              <w:rPr>
                <w:color w:val="000000"/>
                <w:position w:val="-3"/>
                <w:sz w:val="24"/>
                <w:szCs w:val="24"/>
                <w:lang w:val="ru-RU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793AA5" w:rsidRPr="00561B23" w:rsidRDefault="00683AC4">
      <w:pPr>
        <w:spacing w:before="120" w:after="120" w:line="240" w:lineRule="auto"/>
        <w:ind w:left="720" w:hanging="720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>10.1.5. Подведение итогов закупки осуществляется среди 2 заявок участников аукциона 32616175896: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6"/>
        <w:gridCol w:w="2059"/>
        <w:gridCol w:w="1701"/>
        <w:gridCol w:w="850"/>
        <w:gridCol w:w="2814"/>
      </w:tblGrid>
      <w:tr w:rsidR="00793AA5" w:rsidTr="00561B2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  <w:rPr>
                <w:lang w:val="ru-RU"/>
              </w:rPr>
            </w:pPr>
            <w:r w:rsidRPr="00561B23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561B23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93AA5" w:rsidRPr="00561B23" w:rsidTr="00561B2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505729 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06.07.2026 08:54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4 354 515,85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-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  <w:rPr>
                <w:lang w:val="ru-RU"/>
              </w:rPr>
            </w:pPr>
            <w:r w:rsidRPr="00561B23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93AA5" w:rsidRPr="00561B23" w:rsidTr="00561B2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506988 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13.07.2026 10:00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bookmarkStart w:id="0" w:name="_GoBack"/>
            <w:r>
              <w:rPr>
                <w:color w:val="000000"/>
                <w:position w:val="-3"/>
                <w:sz w:val="24"/>
                <w:szCs w:val="24"/>
              </w:rPr>
              <w:t>4 332 743,27</w:t>
            </w:r>
            <w:bookmarkEnd w:id="0"/>
            <w:r>
              <w:rPr>
                <w:color w:val="000000"/>
                <w:position w:val="-3"/>
                <w:sz w:val="24"/>
                <w:szCs w:val="24"/>
              </w:rPr>
              <w:t xml:space="preserve">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0.50 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  <w:rPr>
                <w:lang w:val="ru-RU"/>
              </w:rPr>
            </w:pPr>
            <w:r w:rsidRPr="00561B23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793AA5" w:rsidRPr="00561B23" w:rsidRDefault="00683AC4">
      <w:pPr>
        <w:spacing w:before="120" w:after="120" w:line="240" w:lineRule="auto"/>
        <w:ind w:left="720" w:hanging="720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793AA5" w:rsidTr="00561B2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  <w:rPr>
                <w:lang w:val="ru-RU"/>
              </w:rPr>
            </w:pPr>
            <w:r w:rsidRPr="00561B23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561B23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93AA5" w:rsidTr="00561B2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506988 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13.07.2026 10:00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  <w:rPr>
                <w:lang w:val="ru-RU"/>
              </w:rPr>
            </w:pPr>
            <w:r w:rsidRPr="00561B23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793AA5" w:rsidTr="00561B2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505729 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06.07.2026 08:54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  <w:rPr>
                <w:lang w:val="ru-RU"/>
              </w:rPr>
            </w:pPr>
            <w:r w:rsidRPr="00561B23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793AA5" w:rsidRPr="00561B23" w:rsidRDefault="00683AC4">
      <w:pPr>
        <w:spacing w:before="120" w:after="120" w:line="240" w:lineRule="auto"/>
        <w:ind w:left="720" w:hanging="720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lastRenderedPageBreak/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3402"/>
        <w:gridCol w:w="2531"/>
      </w:tblGrid>
      <w:tr w:rsidR="00561B23" w:rsidTr="00561B23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61B23" w:rsidTr="00561B23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61B23" w:rsidTr="00561B23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61B23" w:rsidTr="00561B23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61B23" w:rsidTr="00561B23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61B23" w:rsidTr="00561B23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61B23" w:rsidTr="00561B23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61B23" w:rsidTr="00561B23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B23" w:rsidRDefault="00561B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793AA5" w:rsidRPr="00561B23" w:rsidRDefault="00683AC4">
      <w:pPr>
        <w:spacing w:before="120" w:after="120" w:line="240" w:lineRule="auto"/>
        <w:ind w:left="720" w:hanging="720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561B23">
        <w:rPr>
          <w:color w:val="000000"/>
          <w:sz w:val="24"/>
          <w:szCs w:val="24"/>
          <w:lang w:val="ru-RU"/>
        </w:rPr>
        <w:t>заявки</w:t>
      </w:r>
      <w:proofErr w:type="gramEnd"/>
      <w:r w:rsidRPr="00561B23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842"/>
        <w:gridCol w:w="1134"/>
        <w:gridCol w:w="851"/>
        <w:gridCol w:w="1112"/>
      </w:tblGrid>
      <w:tr w:rsidR="00793AA5" w:rsidRPr="00561B23" w:rsidTr="00561B23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</w:pPr>
            <w:proofErr w:type="spellStart"/>
            <w:r w:rsidRPr="00561B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561B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561B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561B2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</w:pPr>
            <w:r w:rsidRPr="00561B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561B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561B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561B23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</w:pPr>
            <w:r w:rsidRPr="00561B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561B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561B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  <w:rPr>
                <w:lang w:val="ru-RU"/>
              </w:rPr>
            </w:pPr>
            <w:r w:rsidRPr="00561B23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561B23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561B23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учетом снижения</w:t>
            </w:r>
            <w:r w:rsidRPr="00561B23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561B2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</w:pPr>
            <w:r w:rsidRPr="00561B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561B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561B2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</w:pPr>
            <w:r w:rsidRPr="00561B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561B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561B2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</w:pPr>
            <w:r w:rsidRPr="00561B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561B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561B2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793AA5" w:rsidRPr="00561B23" w:rsidTr="00561B23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</w:pPr>
            <w:r w:rsidRPr="00561B23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  <w:rPr>
                <w:lang w:val="ru-RU"/>
              </w:rPr>
            </w:pPr>
            <w:r w:rsidRPr="00561B23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"ГАРАНТСТРОЙСЕТИ"</w:t>
            </w:r>
            <w:r w:rsidRPr="00561B23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</w:pPr>
            <w:r w:rsidRPr="00561B23">
              <w:rPr>
                <w:color w:val="000000"/>
                <w:position w:val="-3"/>
                <w:szCs w:val="24"/>
              </w:rPr>
              <w:t>4 332 743,27 (Российский рубль) 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</w:pPr>
            <w:r w:rsidRPr="00561B23">
              <w:rPr>
                <w:color w:val="000000"/>
                <w:position w:val="-3"/>
                <w:szCs w:val="24"/>
              </w:rPr>
              <w:t>4 332 743,27 (Российский рубль)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</w:pPr>
            <w:r w:rsidRPr="00561B23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</w:pPr>
            <w:r w:rsidRPr="00561B23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</w:pPr>
            <w:r w:rsidRPr="00561B23">
              <w:rPr>
                <w:color w:val="000000"/>
                <w:position w:val="-3"/>
                <w:szCs w:val="24"/>
              </w:rPr>
              <w:t>506988 </w:t>
            </w:r>
          </w:p>
        </w:tc>
      </w:tr>
      <w:tr w:rsidR="00793AA5" w:rsidRPr="00561B23" w:rsidTr="00561B23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</w:pPr>
            <w:r w:rsidRPr="00561B23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  <w:rPr>
                <w:lang w:val="ru-RU"/>
              </w:rPr>
            </w:pPr>
            <w:r w:rsidRPr="00561B23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"СПУТНИК"</w:t>
            </w:r>
            <w:r w:rsidRPr="00561B23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</w:pPr>
            <w:r w:rsidRPr="00561B23">
              <w:rPr>
                <w:color w:val="000000"/>
                <w:position w:val="-3"/>
                <w:szCs w:val="24"/>
              </w:rPr>
              <w:t>4 354 515,85 (Российский рубль) 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</w:pPr>
            <w:r w:rsidRPr="00561B23">
              <w:rPr>
                <w:color w:val="000000"/>
                <w:position w:val="-3"/>
                <w:szCs w:val="24"/>
              </w:rPr>
              <w:t>4 354 515,85 (Российский рубль)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</w:pPr>
            <w:r w:rsidRPr="00561B23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</w:pPr>
            <w:r w:rsidRPr="00561B23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Pr="00561B23" w:rsidRDefault="00683AC4">
            <w:pPr>
              <w:jc w:val="center"/>
            </w:pPr>
            <w:r w:rsidRPr="00561B23">
              <w:rPr>
                <w:color w:val="000000"/>
                <w:position w:val="-3"/>
                <w:szCs w:val="24"/>
              </w:rPr>
              <w:t>505729 </w:t>
            </w:r>
          </w:p>
        </w:tc>
      </w:tr>
    </w:tbl>
    <w:p w:rsidR="00793AA5" w:rsidRPr="00561B23" w:rsidRDefault="00683AC4">
      <w:pPr>
        <w:spacing w:before="120" w:after="120" w:line="240" w:lineRule="auto"/>
        <w:ind w:left="375" w:hanging="384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793AA5" w:rsidRPr="00561B23" w:rsidRDefault="00683AC4">
      <w:pPr>
        <w:spacing w:before="120" w:after="120" w:line="240" w:lineRule="auto"/>
        <w:ind w:left="705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 xml:space="preserve">Заключить договор </w:t>
      </w:r>
      <w:proofErr w:type="gramStart"/>
      <w:r w:rsidRPr="00561B23">
        <w:rPr>
          <w:color w:val="000000"/>
          <w:sz w:val="24"/>
          <w:szCs w:val="24"/>
          <w:lang w:val="ru-RU"/>
        </w:rPr>
        <w:t>с</w:t>
      </w:r>
      <w:proofErr w:type="gramEnd"/>
      <w:r w:rsidRPr="00561B23">
        <w:rPr>
          <w:color w:val="000000"/>
          <w:sz w:val="24"/>
          <w:szCs w:val="24"/>
          <w:lang w:val="ru-RU"/>
        </w:rPr>
        <w:t>:</w:t>
      </w:r>
    </w:p>
    <w:p w:rsidR="00793AA5" w:rsidRPr="00561B23" w:rsidRDefault="00683AC4">
      <w:pPr>
        <w:spacing w:before="120" w:after="120" w:line="240" w:lineRule="auto"/>
        <w:ind w:left="705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>ООО "ГАРАНТСТРОЙСЕТИ"</w:t>
      </w:r>
    </w:p>
    <w:p w:rsidR="00793AA5" w:rsidRPr="00561B23" w:rsidRDefault="00683AC4">
      <w:pPr>
        <w:spacing w:before="120" w:after="120" w:line="240" w:lineRule="auto"/>
        <w:ind w:left="375" w:hanging="384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793AA5" w:rsidRPr="00561B23" w:rsidRDefault="00683AC4">
      <w:pPr>
        <w:spacing w:before="120" w:after="120" w:line="240" w:lineRule="auto"/>
        <w:ind w:left="375" w:hanging="384"/>
        <w:rPr>
          <w:lang w:val="ru-RU"/>
        </w:rPr>
      </w:pPr>
      <w:r w:rsidRPr="00561B23">
        <w:rPr>
          <w:color w:val="000000"/>
          <w:sz w:val="24"/>
          <w:szCs w:val="24"/>
          <w:lang w:val="ru-RU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793AA5" w:rsidRPr="00561B23" w:rsidRDefault="00683AC4" w:rsidP="00561B23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793AA5" w:rsidRDefault="00683AC4" w:rsidP="00561B23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793AA5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93AA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793AA5" w:rsidRDefault="00683AC4" w:rsidP="00561B2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793AA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793AA5" w:rsidRDefault="00683AC4" w:rsidP="00561B2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793AA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793AA5" w:rsidRDefault="00683AC4" w:rsidP="00561B2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793AA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793AA5" w:rsidRDefault="00683AC4" w:rsidP="00561B2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793AA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793AA5" w:rsidRDefault="00683AC4" w:rsidP="00561B2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793AA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793AA5" w:rsidRDefault="00683AC4" w:rsidP="00561B2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793AA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793AA5" w:rsidRDefault="00683AC4" w:rsidP="00561B2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AA5" w:rsidRDefault="00683AC4" w:rsidP="00561B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793AA5" w:rsidRDefault="00683AC4" w:rsidP="00561B2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793AA5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AC4" w:rsidRDefault="00683AC4" w:rsidP="00683AC4">
      <w:pPr>
        <w:spacing w:after="0" w:line="240" w:lineRule="auto"/>
      </w:pPr>
      <w:r>
        <w:separator/>
      </w:r>
    </w:p>
  </w:endnote>
  <w:endnote w:type="continuationSeparator" w:id="0">
    <w:p w:rsidR="00683AC4" w:rsidRDefault="00683AC4" w:rsidP="0068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AC4" w:rsidRPr="00B75E63" w:rsidRDefault="00683AC4" w:rsidP="00683AC4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683AC4" w:rsidRPr="00683AC4" w:rsidRDefault="00683AC4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AC4" w:rsidRDefault="00683AC4" w:rsidP="00683AC4">
      <w:pPr>
        <w:spacing w:after="0" w:line="240" w:lineRule="auto"/>
      </w:pPr>
      <w:r>
        <w:separator/>
      </w:r>
    </w:p>
  </w:footnote>
  <w:footnote w:type="continuationSeparator" w:id="0">
    <w:p w:rsidR="00683AC4" w:rsidRDefault="00683AC4" w:rsidP="00683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0BE6AA5"/>
    <w:multiLevelType w:val="hybridMultilevel"/>
    <w:tmpl w:val="F384D4B6"/>
    <w:lvl w:ilvl="0" w:tplc="26410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161C2"/>
    <w:multiLevelType w:val="hybridMultilevel"/>
    <w:tmpl w:val="50DC805A"/>
    <w:lvl w:ilvl="0" w:tplc="54070494">
      <w:start w:val="1"/>
      <w:numFmt w:val="decimal"/>
      <w:lvlText w:val="%1."/>
      <w:lvlJc w:val="left"/>
      <w:pPr>
        <w:ind w:left="720" w:hanging="360"/>
      </w:pPr>
    </w:lvl>
    <w:lvl w:ilvl="1" w:tplc="54070494" w:tentative="1">
      <w:start w:val="1"/>
      <w:numFmt w:val="lowerLetter"/>
      <w:lvlText w:val="%2."/>
      <w:lvlJc w:val="left"/>
      <w:pPr>
        <w:ind w:left="1440" w:hanging="360"/>
      </w:pPr>
    </w:lvl>
    <w:lvl w:ilvl="2" w:tplc="54070494" w:tentative="1">
      <w:start w:val="1"/>
      <w:numFmt w:val="lowerRoman"/>
      <w:lvlText w:val="%3."/>
      <w:lvlJc w:val="right"/>
      <w:pPr>
        <w:ind w:left="2160" w:hanging="180"/>
      </w:pPr>
    </w:lvl>
    <w:lvl w:ilvl="3" w:tplc="54070494" w:tentative="1">
      <w:start w:val="1"/>
      <w:numFmt w:val="decimal"/>
      <w:lvlText w:val="%4."/>
      <w:lvlJc w:val="left"/>
      <w:pPr>
        <w:ind w:left="2880" w:hanging="360"/>
      </w:pPr>
    </w:lvl>
    <w:lvl w:ilvl="4" w:tplc="54070494" w:tentative="1">
      <w:start w:val="1"/>
      <w:numFmt w:val="lowerLetter"/>
      <w:lvlText w:val="%5."/>
      <w:lvlJc w:val="left"/>
      <w:pPr>
        <w:ind w:left="3600" w:hanging="360"/>
      </w:pPr>
    </w:lvl>
    <w:lvl w:ilvl="5" w:tplc="54070494" w:tentative="1">
      <w:start w:val="1"/>
      <w:numFmt w:val="lowerRoman"/>
      <w:lvlText w:val="%6."/>
      <w:lvlJc w:val="right"/>
      <w:pPr>
        <w:ind w:left="4320" w:hanging="180"/>
      </w:pPr>
    </w:lvl>
    <w:lvl w:ilvl="6" w:tplc="54070494" w:tentative="1">
      <w:start w:val="1"/>
      <w:numFmt w:val="decimal"/>
      <w:lvlText w:val="%7."/>
      <w:lvlJc w:val="left"/>
      <w:pPr>
        <w:ind w:left="5040" w:hanging="360"/>
      </w:pPr>
    </w:lvl>
    <w:lvl w:ilvl="7" w:tplc="54070494" w:tentative="1">
      <w:start w:val="1"/>
      <w:numFmt w:val="lowerLetter"/>
      <w:lvlText w:val="%8."/>
      <w:lvlJc w:val="left"/>
      <w:pPr>
        <w:ind w:left="5760" w:hanging="360"/>
      </w:pPr>
    </w:lvl>
    <w:lvl w:ilvl="8" w:tplc="54070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61B23"/>
    <w:rsid w:val="00683AC4"/>
    <w:rsid w:val="006E6663"/>
    <w:rsid w:val="00793AA5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68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AC4"/>
  </w:style>
  <w:style w:type="paragraph" w:styleId="a5">
    <w:name w:val="footer"/>
    <w:basedOn w:val="a"/>
    <w:link w:val="a6"/>
    <w:uiPriority w:val="99"/>
    <w:unhideWhenUsed/>
    <w:rsid w:val="0068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7968310" Type="http://schemas.microsoft.com/office/2011/relationships/commentsExtended" Target="commentsExtended.xml"/><Relationship Id="rId10" Type="http://schemas.openxmlformats.org/officeDocument/2006/relationships/hyperlink" Target="mailto:" TargetMode="External"/><Relationship Id="rId38543076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15BE-CD9B-4787-810B-38AB43C3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8</cp:revision>
  <dcterms:created xsi:type="dcterms:W3CDTF">2012-01-10T09:29:00Z</dcterms:created>
  <dcterms:modified xsi:type="dcterms:W3CDTF">2026-07-13T07:41:00Z</dcterms:modified>
</cp:coreProperties>
</file>