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86" w:rsidRPr="00832D3A" w:rsidRDefault="00832D3A">
      <w:pPr>
        <w:spacing w:after="0" w:line="240" w:lineRule="auto"/>
        <w:jc w:val="center"/>
      </w:pPr>
      <w:r w:rsidRPr="00832D3A">
        <w:rPr>
          <w:b/>
          <w:bCs/>
          <w:color w:val="000000"/>
          <w:sz w:val="24"/>
          <w:szCs w:val="24"/>
        </w:rPr>
        <w:t>Протокол подведения итогов аукциона № 32616175563</w:t>
      </w:r>
    </w:p>
    <w:p w:rsidR="005C6786" w:rsidRPr="00832D3A" w:rsidRDefault="00832D3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C6786" w:rsidRPr="00832D3A" w:rsidRDefault="00832D3A">
      <w:pPr>
        <w:spacing w:after="0" w:line="240" w:lineRule="auto"/>
      </w:pPr>
      <w:r w:rsidRPr="00832D3A">
        <w:rPr>
          <w:color w:val="000000"/>
          <w:sz w:val="24"/>
          <w:szCs w:val="24"/>
        </w:rPr>
        <w:t>Номер закупки: 32616175563</w:t>
      </w:r>
    </w:p>
    <w:p w:rsidR="005C6786" w:rsidRPr="00832D3A" w:rsidRDefault="00832D3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5C678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spacing w:after="0" w:line="240" w:lineRule="auto"/>
              <w:textAlignment w:val="center"/>
            </w:pPr>
            <w:r w:rsidRPr="00832D3A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5C6786" w:rsidRPr="00832D3A" w:rsidRDefault="005C6786">
            <w:pPr>
              <w:spacing w:after="0" w:line="240" w:lineRule="auto"/>
              <w:textAlignment w:val="center"/>
            </w:pPr>
          </w:p>
          <w:p w:rsidR="005C6786" w:rsidRPr="00832D3A" w:rsidRDefault="00832D3A">
            <w:pPr>
              <w:spacing w:after="0" w:line="240" w:lineRule="auto"/>
            </w:pPr>
            <w:r w:rsidRPr="00832D3A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832D3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832D3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832D3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832D3A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20.07.2026 г.</w:t>
            </w:r>
          </w:p>
          <w:p w:rsidR="005C6786" w:rsidRDefault="00832D3A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5C6786" w:rsidRDefault="00832D3A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5C6786" w:rsidRPr="00832D3A" w:rsidRDefault="00832D3A">
      <w:pPr>
        <w:spacing w:before="120" w:after="120" w:line="240" w:lineRule="auto"/>
        <w:ind w:left="255" w:hanging="240"/>
      </w:pPr>
      <w:r w:rsidRPr="00832D3A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5C6786" w:rsidRPr="00832D3A" w:rsidRDefault="00832D3A">
      <w:pPr>
        <w:spacing w:before="120" w:after="120" w:line="240" w:lineRule="auto"/>
        <w:ind w:left="255" w:hanging="240"/>
      </w:pPr>
      <w:r w:rsidRPr="00832D3A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832D3A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832D3A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5C6786" w:rsidRPr="00832D3A" w:rsidRDefault="00832D3A">
      <w:pPr>
        <w:spacing w:before="120" w:after="120" w:line="240" w:lineRule="auto"/>
        <w:ind w:left="255" w:hanging="240"/>
      </w:pPr>
      <w:r w:rsidRPr="00832D3A">
        <w:rPr>
          <w:color w:val="000000"/>
          <w:sz w:val="24"/>
          <w:szCs w:val="24"/>
        </w:rPr>
        <w:t xml:space="preserve">3. Наименование закупки: </w:t>
      </w:r>
      <w:bookmarkStart w:id="0" w:name="_GoBack"/>
      <w:r w:rsidRPr="00832D3A">
        <w:rPr>
          <w:color w:val="000000"/>
          <w:sz w:val="24"/>
          <w:szCs w:val="24"/>
        </w:rPr>
        <w:t xml:space="preserve">Выполнение разработки проектно-сметной документации – рабочего проекта и строительно-монтажных работ по объекту: «Реконструкция ТП </w:t>
      </w:r>
      <w:r w:rsidRPr="00832D3A">
        <w:rPr>
          <w:color w:val="000000"/>
          <w:sz w:val="24"/>
          <w:szCs w:val="24"/>
        </w:rPr>
        <w:t xml:space="preserve">2-98 и ЛЭП 6/0,4 кВ </w:t>
      </w:r>
      <w:proofErr w:type="gramStart"/>
      <w:r w:rsidRPr="00832D3A">
        <w:rPr>
          <w:color w:val="000000"/>
          <w:sz w:val="24"/>
          <w:szCs w:val="24"/>
        </w:rPr>
        <w:t>в</w:t>
      </w:r>
      <w:proofErr w:type="gramEnd"/>
      <w:r w:rsidRPr="00832D3A">
        <w:rPr>
          <w:color w:val="000000"/>
          <w:sz w:val="24"/>
          <w:szCs w:val="24"/>
        </w:rPr>
        <w:t xml:space="preserve"> с. Кабардинка»</w:t>
      </w:r>
      <w:bookmarkEnd w:id="0"/>
      <w:r w:rsidRPr="00832D3A">
        <w:rPr>
          <w:color w:val="000000"/>
          <w:sz w:val="24"/>
          <w:szCs w:val="24"/>
        </w:rPr>
        <w:t>.</w:t>
      </w:r>
    </w:p>
    <w:p w:rsidR="005C6786" w:rsidRPr="00832D3A" w:rsidRDefault="00832D3A">
      <w:pPr>
        <w:spacing w:before="120" w:after="120" w:line="240" w:lineRule="auto"/>
        <w:ind w:left="255" w:hanging="240"/>
      </w:pPr>
      <w:r w:rsidRPr="00832D3A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832D3A">
        <w:rPr>
          <w:color w:val="000000"/>
          <w:sz w:val="24"/>
          <w:szCs w:val="24"/>
        </w:rPr>
        <w:t xml:space="preserve"> 03.07.2026 по 20.07.2026</w:t>
      </w:r>
    </w:p>
    <w:p w:rsidR="005C6786" w:rsidRPr="00832D3A" w:rsidRDefault="00832D3A">
      <w:pPr>
        <w:spacing w:before="120" w:after="120" w:line="240" w:lineRule="auto"/>
        <w:ind w:left="255" w:hanging="240"/>
      </w:pPr>
      <w:r w:rsidRPr="00832D3A">
        <w:rPr>
          <w:color w:val="000000"/>
          <w:sz w:val="24"/>
          <w:szCs w:val="24"/>
        </w:rPr>
        <w:t>5. Дата начала подачи заявок: 03.07.2026</w:t>
      </w:r>
    </w:p>
    <w:p w:rsidR="005C6786" w:rsidRPr="00832D3A" w:rsidRDefault="00832D3A">
      <w:pPr>
        <w:spacing w:before="120" w:after="120" w:line="240" w:lineRule="auto"/>
        <w:ind w:left="255" w:hanging="240"/>
      </w:pPr>
      <w:r w:rsidRPr="00832D3A">
        <w:rPr>
          <w:color w:val="000000"/>
          <w:sz w:val="24"/>
          <w:szCs w:val="24"/>
        </w:rPr>
        <w:t>6. Дата и время окончания подачи заявок: 20.07.2026 9 ч. 00 мин. (по московскому времени)</w:t>
      </w:r>
    </w:p>
    <w:p w:rsidR="005C6786" w:rsidRPr="00832D3A" w:rsidRDefault="00832D3A">
      <w:pPr>
        <w:spacing w:before="120" w:after="120" w:line="240" w:lineRule="auto"/>
        <w:ind w:left="255" w:hanging="240"/>
      </w:pPr>
      <w:r w:rsidRPr="00832D3A">
        <w:rPr>
          <w:color w:val="000000"/>
          <w:sz w:val="24"/>
          <w:szCs w:val="24"/>
        </w:rPr>
        <w:t>7. Дата подведения итог</w:t>
      </w:r>
      <w:r w:rsidRPr="00832D3A">
        <w:rPr>
          <w:color w:val="000000"/>
          <w:sz w:val="24"/>
          <w:szCs w:val="24"/>
        </w:rPr>
        <w:t>ов: 30.07.2026</w:t>
      </w:r>
    </w:p>
    <w:p w:rsidR="005C6786" w:rsidRPr="00832D3A" w:rsidRDefault="00832D3A">
      <w:pPr>
        <w:spacing w:before="120" w:after="120" w:line="240" w:lineRule="auto"/>
        <w:ind w:left="255" w:hanging="240"/>
      </w:pPr>
      <w:r w:rsidRPr="00832D3A">
        <w:rPr>
          <w:color w:val="000000"/>
          <w:sz w:val="24"/>
          <w:szCs w:val="24"/>
        </w:rPr>
        <w:t>8. Место подведения итогов:</w:t>
      </w:r>
    </w:p>
    <w:p w:rsidR="005C6786" w:rsidRPr="00832D3A" w:rsidRDefault="00832D3A">
      <w:pPr>
        <w:spacing w:before="120" w:after="120" w:line="240" w:lineRule="auto"/>
        <w:ind w:left="255" w:hanging="240"/>
      </w:pPr>
      <w:r w:rsidRPr="00832D3A">
        <w:rPr>
          <w:color w:val="000000"/>
          <w:sz w:val="24"/>
          <w:szCs w:val="24"/>
        </w:rPr>
        <w:t>9. Состав комиссии:</w:t>
      </w:r>
    </w:p>
    <w:p w:rsidR="005C6786" w:rsidRPr="00832D3A" w:rsidRDefault="00832D3A">
      <w:pPr>
        <w:spacing w:before="120" w:after="120" w:line="240" w:lineRule="auto"/>
        <w:ind w:left="255"/>
      </w:pPr>
      <w:r w:rsidRPr="00832D3A">
        <w:rPr>
          <w:color w:val="000000"/>
          <w:sz w:val="24"/>
          <w:szCs w:val="24"/>
        </w:rPr>
        <w:t>На заседании комиссии по подведению итогов аукциона 32616175563,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832D3A" w:rsidTr="00832D3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32D3A" w:rsidTr="00832D3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32D3A" w:rsidTr="00832D3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32D3A" w:rsidTr="00832D3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32D3A" w:rsidTr="00832D3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32D3A" w:rsidTr="00832D3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32D3A" w:rsidTr="00832D3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832D3A" w:rsidTr="00832D3A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5C6786" w:rsidRPr="00832D3A" w:rsidRDefault="00832D3A">
      <w:pPr>
        <w:spacing w:before="120" w:after="120" w:line="240" w:lineRule="auto"/>
        <w:ind w:left="255"/>
      </w:pPr>
      <w:r w:rsidRPr="00832D3A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832D3A">
        <w:rPr>
          <w:color w:val="000000"/>
          <w:sz w:val="24"/>
          <w:szCs w:val="24"/>
        </w:rPr>
        <w:t>а(</w:t>
      </w:r>
      <w:proofErr w:type="spellStart"/>
      <w:proofErr w:type="gramEnd"/>
      <w:r w:rsidRPr="00832D3A">
        <w:rPr>
          <w:color w:val="000000"/>
          <w:sz w:val="24"/>
          <w:szCs w:val="24"/>
        </w:rPr>
        <w:t>ов</w:t>
      </w:r>
      <w:proofErr w:type="spellEnd"/>
      <w:r w:rsidRPr="00832D3A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5C6786" w:rsidRPr="00832D3A" w:rsidRDefault="00832D3A">
      <w:pPr>
        <w:spacing w:before="120" w:after="120" w:line="240" w:lineRule="auto"/>
        <w:ind w:left="375" w:hanging="384"/>
      </w:pPr>
      <w:r w:rsidRPr="00832D3A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5C6786" w:rsidRPr="00832D3A" w:rsidRDefault="00832D3A">
      <w:pPr>
        <w:spacing w:before="240" w:after="240" w:line="240" w:lineRule="auto"/>
        <w:ind w:left="990" w:hanging="960"/>
      </w:pPr>
      <w:r w:rsidRPr="00832D3A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832D3A">
        <w:rPr>
          <w:b/>
          <w:bCs/>
          <w:color w:val="000000"/>
          <w:sz w:val="24"/>
          <w:szCs w:val="24"/>
        </w:rPr>
        <w:t xml:space="preserve">ельно-монтажных работ по объекту: «Реконструкция ТП 2-98 и ЛЭП 6/0,4 кВ </w:t>
      </w:r>
      <w:proofErr w:type="gramStart"/>
      <w:r w:rsidRPr="00832D3A">
        <w:rPr>
          <w:b/>
          <w:bCs/>
          <w:color w:val="000000"/>
          <w:sz w:val="24"/>
          <w:szCs w:val="24"/>
        </w:rPr>
        <w:t>в</w:t>
      </w:r>
      <w:proofErr w:type="gramEnd"/>
      <w:r w:rsidRPr="00832D3A">
        <w:rPr>
          <w:b/>
          <w:bCs/>
          <w:color w:val="000000"/>
          <w:sz w:val="24"/>
          <w:szCs w:val="24"/>
        </w:rPr>
        <w:t xml:space="preserve"> с. Кабардинка».</w:t>
      </w:r>
    </w:p>
    <w:p w:rsidR="005C6786" w:rsidRDefault="00832D3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5C678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5C6786" w:rsidRPr="00832D3A" w:rsidRDefault="00832D3A">
      <w:pPr>
        <w:spacing w:before="120" w:after="120" w:line="240" w:lineRule="auto"/>
        <w:ind w:left="720" w:hanging="720"/>
      </w:pPr>
      <w:r w:rsidRPr="00832D3A">
        <w:rPr>
          <w:color w:val="000000"/>
          <w:sz w:val="24"/>
          <w:szCs w:val="24"/>
        </w:rPr>
        <w:t>10.1.2. Начальная (максимальная) цена договора: 93 064 814,33 (Российский рубль).</w:t>
      </w:r>
    </w:p>
    <w:p w:rsidR="005C6786" w:rsidRPr="00832D3A" w:rsidRDefault="00832D3A">
      <w:pPr>
        <w:spacing w:before="120" w:after="120" w:line="240" w:lineRule="auto"/>
        <w:ind w:left="720" w:hanging="720"/>
      </w:pPr>
      <w:r w:rsidRPr="00832D3A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5C6786" w:rsidRDefault="00832D3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5C678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C678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jc w:val="center"/>
            </w:pPr>
            <w:r w:rsidRPr="00832D3A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5C6786" w:rsidRPr="00832D3A" w:rsidRDefault="00832D3A">
      <w:pPr>
        <w:spacing w:before="120" w:after="120" w:line="240" w:lineRule="auto"/>
        <w:ind w:left="720" w:hanging="720"/>
      </w:pPr>
      <w:r w:rsidRPr="00832D3A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832D3A" w:rsidTr="00832D3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Pr="00832D3A" w:rsidRDefault="00832D3A">
            <w:pPr>
              <w:jc w:val="center"/>
            </w:pPr>
            <w:r w:rsidRPr="00832D3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832D3A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32D3A" w:rsidRPr="00832D3A" w:rsidTr="00832D3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505724 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06.07.2026 08:36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Pr="00832D3A" w:rsidRDefault="00832D3A">
            <w:pPr>
              <w:jc w:val="center"/>
            </w:pPr>
            <w:r w:rsidRPr="00832D3A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5C6786" w:rsidRPr="00832D3A" w:rsidRDefault="00832D3A">
      <w:pPr>
        <w:spacing w:before="120" w:after="120" w:line="240" w:lineRule="auto"/>
        <w:ind w:left="720" w:hanging="720"/>
      </w:pPr>
      <w:r w:rsidRPr="00832D3A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5C6786" w:rsidTr="00832D3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jc w:val="center"/>
            </w:pPr>
            <w:r w:rsidRPr="00832D3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832D3A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C6786" w:rsidTr="00832D3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505724 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06.07.2026 08:36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jc w:val="center"/>
            </w:pPr>
            <w:r w:rsidRPr="00832D3A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5C6786" w:rsidRPr="00832D3A" w:rsidRDefault="00832D3A">
      <w:pPr>
        <w:spacing w:before="120" w:after="120" w:line="240" w:lineRule="auto"/>
        <w:ind w:left="720" w:hanging="720"/>
      </w:pPr>
      <w:r w:rsidRPr="00832D3A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832D3A" w:rsidTr="00832D3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32D3A" w:rsidTr="00832D3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32D3A" w:rsidTr="00832D3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32D3A" w:rsidTr="00832D3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32D3A" w:rsidTr="00832D3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32D3A" w:rsidTr="00832D3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32D3A" w:rsidTr="00832D3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32D3A" w:rsidTr="00832D3A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Default="00832D3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5C6786" w:rsidRPr="00832D3A" w:rsidRDefault="00832D3A">
      <w:pPr>
        <w:spacing w:before="120" w:after="120" w:line="240" w:lineRule="auto"/>
        <w:ind w:left="720" w:hanging="720"/>
      </w:pPr>
      <w:r w:rsidRPr="00832D3A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832D3A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560"/>
        <w:gridCol w:w="1559"/>
        <w:gridCol w:w="992"/>
        <w:gridCol w:w="851"/>
        <w:gridCol w:w="970"/>
      </w:tblGrid>
      <w:tr w:rsidR="005C6786" w:rsidTr="00832D3A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jc w:val="center"/>
            </w:pPr>
            <w:proofErr w:type="spellStart"/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832D3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jc w:val="center"/>
            </w:pP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832D3A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jc w:val="center"/>
            </w:pP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jc w:val="center"/>
            </w:pP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832D3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jc w:val="center"/>
            </w:pP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832D3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jc w:val="center"/>
            </w:pP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32D3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6786" w:rsidRPr="00832D3A" w:rsidRDefault="00832D3A">
            <w:pPr>
              <w:jc w:val="center"/>
            </w:pP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832D3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832D3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832D3A" w:rsidTr="00832D3A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Pr="00832D3A" w:rsidRDefault="00832D3A">
            <w:pPr>
              <w:jc w:val="center"/>
            </w:pPr>
            <w:proofErr w:type="spellStart"/>
            <w:r w:rsidRPr="00832D3A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832D3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Pr="00832D3A" w:rsidRDefault="00832D3A">
            <w:pPr>
              <w:jc w:val="center"/>
            </w:pPr>
            <w:r w:rsidRPr="00832D3A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Pr="00832D3A" w:rsidRDefault="00832D3A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92 599 490,25</w:t>
            </w:r>
            <w:r w:rsidRPr="00832D3A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Pr="00832D3A" w:rsidRDefault="00832D3A" w:rsidP="00E6463F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92 599 490,25</w:t>
            </w:r>
            <w:r w:rsidRPr="00832D3A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Pr="00832D3A" w:rsidRDefault="00832D3A">
            <w:pPr>
              <w:jc w:val="center"/>
            </w:pPr>
            <w:r w:rsidRPr="00832D3A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832D3A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832D3A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Pr="00832D3A" w:rsidRDefault="00832D3A">
            <w:pPr>
              <w:jc w:val="center"/>
            </w:pPr>
            <w:r w:rsidRPr="00832D3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2D3A" w:rsidRPr="00832D3A" w:rsidRDefault="00832D3A">
            <w:pPr>
              <w:jc w:val="center"/>
            </w:pPr>
            <w:r w:rsidRPr="00832D3A">
              <w:rPr>
                <w:color w:val="000000"/>
                <w:position w:val="-3"/>
                <w:szCs w:val="24"/>
              </w:rPr>
              <w:t>505724 </w:t>
            </w:r>
          </w:p>
        </w:tc>
      </w:tr>
    </w:tbl>
    <w:p w:rsidR="005C6786" w:rsidRPr="00832D3A" w:rsidRDefault="00832D3A" w:rsidP="00832D3A">
      <w:pPr>
        <w:spacing w:before="120" w:after="120" w:line="240" w:lineRule="auto"/>
        <w:ind w:left="375" w:hanging="384"/>
      </w:pPr>
      <w:r w:rsidRPr="00832D3A">
        <w:rPr>
          <w:color w:val="000000"/>
          <w:sz w:val="24"/>
          <w:szCs w:val="24"/>
        </w:rPr>
        <w:t xml:space="preserve">10.1.9. </w:t>
      </w:r>
      <w:r w:rsidRPr="00832D3A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</w:t>
      </w:r>
      <w:r w:rsidRPr="00832D3A">
        <w:rPr>
          <w:color w:val="000000"/>
          <w:position w:val="-3"/>
          <w:szCs w:val="24"/>
        </w:rPr>
        <w:t>СПУТНИК</w:t>
      </w:r>
      <w:r w:rsidRPr="00832D3A">
        <w:rPr>
          <w:color w:val="000000"/>
          <w:sz w:val="24"/>
          <w:szCs w:val="24"/>
        </w:rPr>
        <w:t>", как единственным участником закупки, по согласованной сторонами стоимости.</w:t>
      </w:r>
    </w:p>
    <w:p w:rsidR="005C6786" w:rsidRPr="00832D3A" w:rsidRDefault="00832D3A">
      <w:pPr>
        <w:spacing w:before="120" w:after="120" w:line="240" w:lineRule="auto"/>
        <w:ind w:left="375" w:hanging="384"/>
      </w:pPr>
      <w:r w:rsidRPr="00832D3A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5C6786" w:rsidRPr="00832D3A" w:rsidRDefault="00832D3A">
      <w:pPr>
        <w:spacing w:before="120" w:after="120" w:line="240" w:lineRule="auto"/>
        <w:ind w:left="375" w:hanging="384"/>
      </w:pPr>
      <w:r w:rsidRPr="00832D3A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832D3A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5C6786" w:rsidRDefault="00832D3A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32D3A" w:rsidRDefault="00832D3A">
      <w:pPr>
        <w:spacing w:after="0" w:line="240" w:lineRule="auto"/>
        <w:rPr>
          <w:color w:val="000000"/>
          <w:sz w:val="24"/>
          <w:szCs w:val="24"/>
        </w:rPr>
      </w:pPr>
    </w:p>
    <w:p w:rsidR="00832D3A" w:rsidRPr="00832D3A" w:rsidRDefault="00832D3A" w:rsidP="00832D3A">
      <w:pPr>
        <w:jc w:val="center"/>
      </w:pPr>
      <w:r w:rsidRPr="00832D3A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832D3A" w:rsidTr="00832D3A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32D3A" w:rsidRDefault="00832D3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832D3A" w:rsidTr="00832D3A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32D3A" w:rsidRDefault="00832D3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832D3A" w:rsidTr="00832D3A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32D3A" w:rsidRDefault="00832D3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832D3A" w:rsidTr="00832D3A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32D3A" w:rsidRDefault="00832D3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832D3A" w:rsidTr="00832D3A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32D3A" w:rsidRDefault="00832D3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32D3A" w:rsidRDefault="00832D3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832D3A" w:rsidRDefault="00832D3A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832D3A" w:rsidTr="00832D3A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32D3A" w:rsidRDefault="00832D3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832D3A" w:rsidTr="00832D3A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32D3A" w:rsidRDefault="00832D3A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32D3A" w:rsidRDefault="00832D3A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832D3A" w:rsidRDefault="00832D3A" w:rsidP="00832D3A">
      <w:pPr>
        <w:spacing w:after="0" w:line="240" w:lineRule="auto"/>
      </w:pPr>
    </w:p>
    <w:p w:rsidR="00832D3A" w:rsidRPr="00832D3A" w:rsidRDefault="00832D3A">
      <w:pPr>
        <w:spacing w:after="0" w:line="240" w:lineRule="auto"/>
      </w:pPr>
    </w:p>
    <w:sectPr w:rsidR="00832D3A" w:rsidRPr="00832D3A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32D3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32D3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D3A" w:rsidRPr="00832D3A" w:rsidRDefault="00832D3A">
    <w:pPr>
      <w:pStyle w:val="a5"/>
      <w:rPr>
        <w:sz w:val="20"/>
      </w:rPr>
    </w:pPr>
    <w:r w:rsidRPr="00832D3A">
      <w:rPr>
        <w:sz w:val="20"/>
      </w:rPr>
      <w:t>Исп. Икоева А.К.</w:t>
    </w:r>
  </w:p>
  <w:p w:rsidR="00832D3A" w:rsidRPr="00832D3A" w:rsidRDefault="00832D3A">
    <w:pPr>
      <w:pStyle w:val="a5"/>
      <w:rPr>
        <w:sz w:val="20"/>
      </w:rPr>
    </w:pPr>
    <w:r w:rsidRPr="00832D3A">
      <w:rPr>
        <w:sz w:val="20"/>
      </w:rPr>
      <w:t>Тел. 96-51</w:t>
    </w:r>
  </w:p>
  <w:p w:rsidR="00832D3A" w:rsidRPr="00832D3A" w:rsidRDefault="00832D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32D3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32D3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67B"/>
    <w:multiLevelType w:val="hybridMultilevel"/>
    <w:tmpl w:val="09B4B492"/>
    <w:lvl w:ilvl="0" w:tplc="21077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9145643"/>
    <w:multiLevelType w:val="hybridMultilevel"/>
    <w:tmpl w:val="216A5C58"/>
    <w:lvl w:ilvl="0" w:tplc="34701088">
      <w:start w:val="1"/>
      <w:numFmt w:val="decimal"/>
      <w:lvlText w:val="%1."/>
      <w:lvlJc w:val="left"/>
      <w:pPr>
        <w:ind w:left="720" w:hanging="360"/>
      </w:pPr>
    </w:lvl>
    <w:lvl w:ilvl="1" w:tplc="34701088" w:tentative="1">
      <w:start w:val="1"/>
      <w:numFmt w:val="lowerLetter"/>
      <w:lvlText w:val="%2."/>
      <w:lvlJc w:val="left"/>
      <w:pPr>
        <w:ind w:left="1440" w:hanging="360"/>
      </w:pPr>
    </w:lvl>
    <w:lvl w:ilvl="2" w:tplc="34701088" w:tentative="1">
      <w:start w:val="1"/>
      <w:numFmt w:val="lowerRoman"/>
      <w:lvlText w:val="%3."/>
      <w:lvlJc w:val="right"/>
      <w:pPr>
        <w:ind w:left="2160" w:hanging="180"/>
      </w:pPr>
    </w:lvl>
    <w:lvl w:ilvl="3" w:tplc="34701088" w:tentative="1">
      <w:start w:val="1"/>
      <w:numFmt w:val="decimal"/>
      <w:lvlText w:val="%4."/>
      <w:lvlJc w:val="left"/>
      <w:pPr>
        <w:ind w:left="2880" w:hanging="360"/>
      </w:pPr>
    </w:lvl>
    <w:lvl w:ilvl="4" w:tplc="34701088" w:tentative="1">
      <w:start w:val="1"/>
      <w:numFmt w:val="lowerLetter"/>
      <w:lvlText w:val="%5."/>
      <w:lvlJc w:val="left"/>
      <w:pPr>
        <w:ind w:left="3600" w:hanging="360"/>
      </w:pPr>
    </w:lvl>
    <w:lvl w:ilvl="5" w:tplc="34701088" w:tentative="1">
      <w:start w:val="1"/>
      <w:numFmt w:val="lowerRoman"/>
      <w:lvlText w:val="%6."/>
      <w:lvlJc w:val="right"/>
      <w:pPr>
        <w:ind w:left="4320" w:hanging="180"/>
      </w:pPr>
    </w:lvl>
    <w:lvl w:ilvl="6" w:tplc="34701088" w:tentative="1">
      <w:start w:val="1"/>
      <w:numFmt w:val="decimal"/>
      <w:lvlText w:val="%7."/>
      <w:lvlJc w:val="left"/>
      <w:pPr>
        <w:ind w:left="5040" w:hanging="360"/>
      </w:pPr>
    </w:lvl>
    <w:lvl w:ilvl="7" w:tplc="34701088" w:tentative="1">
      <w:start w:val="1"/>
      <w:numFmt w:val="lowerLetter"/>
      <w:lvlText w:val="%8."/>
      <w:lvlJc w:val="left"/>
      <w:pPr>
        <w:ind w:left="5760" w:hanging="360"/>
      </w:pPr>
    </w:lvl>
    <w:lvl w:ilvl="8" w:tplc="347010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C6786"/>
    <w:rsid w:val="006E6663"/>
    <w:rsid w:val="00832D3A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832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D3A"/>
  </w:style>
  <w:style w:type="paragraph" w:styleId="a5">
    <w:name w:val="footer"/>
    <w:basedOn w:val="a"/>
    <w:link w:val="a6"/>
    <w:uiPriority w:val="99"/>
    <w:unhideWhenUsed/>
    <w:rsid w:val="00832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D3A"/>
  </w:style>
  <w:style w:type="paragraph" w:styleId="a7">
    <w:name w:val="Balloon Text"/>
    <w:basedOn w:val="a"/>
    <w:link w:val="a8"/>
    <w:uiPriority w:val="99"/>
    <w:semiHidden/>
    <w:unhideWhenUsed/>
    <w:rsid w:val="0083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D3A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832D3A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832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2D3A"/>
  </w:style>
  <w:style w:type="paragraph" w:styleId="a5">
    <w:name w:val="footer"/>
    <w:basedOn w:val="a"/>
    <w:link w:val="a6"/>
    <w:uiPriority w:val="99"/>
    <w:unhideWhenUsed/>
    <w:rsid w:val="00832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D3A"/>
  </w:style>
  <w:style w:type="paragraph" w:styleId="a7">
    <w:name w:val="Balloon Text"/>
    <w:basedOn w:val="a"/>
    <w:link w:val="a8"/>
    <w:uiPriority w:val="99"/>
    <w:semiHidden/>
    <w:unhideWhenUsed/>
    <w:rsid w:val="0083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D3A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832D3A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22181492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41392926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3CCA-A945-4F02-966A-E3A9812D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2026-07-20T06:19:00Z</dcterms:created>
  <dcterms:modified xsi:type="dcterms:W3CDTF">2026-07-20T06:19:00Z</dcterms:modified>
</cp:coreProperties>
</file>