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EC1" w:rsidRPr="0042410A" w:rsidRDefault="00E835C4">
      <w:pPr>
        <w:spacing w:after="0" w:line="240" w:lineRule="auto"/>
        <w:jc w:val="center"/>
        <w:rPr>
          <w:lang w:val="ru-RU"/>
        </w:rPr>
      </w:pPr>
      <w:r w:rsidRPr="0042410A">
        <w:rPr>
          <w:b/>
          <w:bCs/>
          <w:color w:val="000000"/>
          <w:sz w:val="24"/>
          <w:szCs w:val="24"/>
          <w:lang w:val="ru-RU"/>
        </w:rPr>
        <w:t>Протокол подведения итогов аукциона № 32616167439</w:t>
      </w:r>
    </w:p>
    <w:p w:rsidR="00551EC1" w:rsidRPr="0042410A" w:rsidRDefault="00E835C4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551EC1" w:rsidRPr="0042410A" w:rsidRDefault="00E835C4">
      <w:pPr>
        <w:spacing w:after="0" w:line="240" w:lineRule="auto"/>
        <w:rPr>
          <w:lang w:val="ru-RU"/>
        </w:rPr>
      </w:pPr>
      <w:r w:rsidRPr="0042410A">
        <w:rPr>
          <w:color w:val="000000"/>
          <w:sz w:val="24"/>
          <w:szCs w:val="24"/>
          <w:lang w:val="ru-RU"/>
        </w:rPr>
        <w:t>Номер закупки: 32616167439</w:t>
      </w:r>
    </w:p>
    <w:p w:rsidR="00551EC1" w:rsidRPr="0042410A" w:rsidRDefault="00E835C4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551EC1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Pr="0042410A" w:rsidRDefault="00E835C4">
            <w:pPr>
              <w:spacing w:after="0" w:line="240" w:lineRule="auto"/>
              <w:textAlignment w:val="center"/>
              <w:rPr>
                <w:lang w:val="ru-RU"/>
              </w:rPr>
            </w:pPr>
            <w:r w:rsidRPr="0042410A">
              <w:rPr>
                <w:color w:val="000000"/>
                <w:position w:val="-3"/>
                <w:sz w:val="24"/>
                <w:szCs w:val="24"/>
                <w:lang w:val="ru-RU"/>
              </w:rPr>
              <w:t>ЭТП ТЭК-Торг</w:t>
            </w:r>
          </w:p>
          <w:p w:rsidR="00551EC1" w:rsidRPr="0042410A" w:rsidRDefault="00551EC1">
            <w:pPr>
              <w:spacing w:after="0" w:line="240" w:lineRule="auto"/>
              <w:textAlignment w:val="center"/>
              <w:rPr>
                <w:lang w:val="ru-RU"/>
              </w:rPr>
            </w:pPr>
          </w:p>
          <w:p w:rsidR="00551EC1" w:rsidRPr="0042410A" w:rsidRDefault="00E835C4">
            <w:pPr>
              <w:spacing w:after="0" w:line="240" w:lineRule="auto"/>
              <w:rPr>
                <w:lang w:val="ru-RU"/>
              </w:rPr>
            </w:pPr>
            <w:r w:rsidRPr="0042410A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42410A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42410A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42410A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42410A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Default="00E835C4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16.07.2026 г.</w:t>
            </w:r>
          </w:p>
          <w:p w:rsidR="00551EC1" w:rsidRDefault="00E835C4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551EC1" w:rsidRDefault="00E835C4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551EC1" w:rsidRPr="0042410A" w:rsidRDefault="00E835C4">
      <w:pPr>
        <w:spacing w:before="120" w:after="120" w:line="240" w:lineRule="auto"/>
        <w:ind w:left="255" w:hanging="240"/>
        <w:rPr>
          <w:lang w:val="ru-RU"/>
        </w:rPr>
      </w:pPr>
      <w:r w:rsidRPr="0042410A">
        <w:rPr>
          <w:color w:val="000000"/>
          <w:sz w:val="24"/>
          <w:szCs w:val="24"/>
          <w:lang w:val="ru-RU"/>
        </w:rPr>
        <w:t>1. Организатор закупки: АКЦИОНЕРНОЕ ОБЩЕСТВО "ЭЛЕКТРОСЕТИ КУБАНИ"</w:t>
      </w:r>
    </w:p>
    <w:p w:rsidR="00551EC1" w:rsidRPr="0042410A" w:rsidRDefault="00E835C4">
      <w:pPr>
        <w:spacing w:before="120" w:after="120" w:line="240" w:lineRule="auto"/>
        <w:ind w:left="255" w:hanging="240"/>
        <w:rPr>
          <w:lang w:val="ru-RU"/>
        </w:rPr>
      </w:pPr>
      <w:r w:rsidRPr="0042410A">
        <w:rPr>
          <w:color w:val="000000"/>
          <w:sz w:val="24"/>
          <w:szCs w:val="24"/>
          <w:lang w:val="ru-RU"/>
        </w:rPr>
        <w:t xml:space="preserve">2. Контактное лицо: Тимофеева Надежда Петровна, 8(861)9921092,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timofeevanp</w:t>
        </w:r>
        <w:r w:rsidRPr="0042410A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42410A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551EC1" w:rsidRPr="0042410A" w:rsidRDefault="00E835C4">
      <w:pPr>
        <w:spacing w:before="120" w:after="120" w:line="240" w:lineRule="auto"/>
        <w:ind w:left="255" w:hanging="240"/>
        <w:rPr>
          <w:lang w:val="ru-RU"/>
        </w:rPr>
      </w:pPr>
      <w:r w:rsidRPr="0042410A">
        <w:rPr>
          <w:color w:val="000000"/>
          <w:sz w:val="24"/>
          <w:szCs w:val="24"/>
          <w:lang w:val="ru-RU"/>
        </w:rPr>
        <w:t xml:space="preserve">3. Наименование закупки: Выполнение строительно-монтажных и пусконаладочных работ по объекту: «Строительство ЛЭП-6 </w:t>
      </w:r>
      <w:proofErr w:type="spellStart"/>
      <w:r w:rsidRPr="0042410A">
        <w:rPr>
          <w:color w:val="000000"/>
          <w:sz w:val="24"/>
          <w:szCs w:val="24"/>
          <w:lang w:val="ru-RU"/>
        </w:rPr>
        <w:t>кВ</w:t>
      </w:r>
      <w:proofErr w:type="spellEnd"/>
      <w:r w:rsidRPr="0042410A">
        <w:rPr>
          <w:color w:val="000000"/>
          <w:sz w:val="24"/>
          <w:szCs w:val="24"/>
          <w:lang w:val="ru-RU"/>
        </w:rPr>
        <w:t xml:space="preserve"> в соответствии с договором на</w:t>
      </w:r>
      <w:r w:rsidRPr="0042410A">
        <w:rPr>
          <w:color w:val="000000"/>
          <w:sz w:val="24"/>
          <w:szCs w:val="24"/>
          <w:lang w:val="ru-RU"/>
        </w:rPr>
        <w:t xml:space="preserve"> ТП № 4-37-20-4170 г. Ейск».</w:t>
      </w:r>
    </w:p>
    <w:p w:rsidR="00551EC1" w:rsidRPr="0042410A" w:rsidRDefault="00E835C4">
      <w:pPr>
        <w:spacing w:before="120" w:after="120" w:line="240" w:lineRule="auto"/>
        <w:ind w:left="255" w:hanging="240"/>
        <w:rPr>
          <w:lang w:val="ru-RU"/>
        </w:rPr>
      </w:pPr>
      <w:r w:rsidRPr="0042410A">
        <w:rPr>
          <w:color w:val="000000"/>
          <w:sz w:val="24"/>
          <w:szCs w:val="24"/>
          <w:lang w:val="ru-RU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42410A">
        <w:rPr>
          <w:color w:val="000000"/>
          <w:sz w:val="24"/>
          <w:szCs w:val="24"/>
          <w:lang w:val="ru-RU"/>
        </w:rPr>
        <w:t xml:space="preserve"> 01.07.2026 по 16.07.2026</w:t>
      </w:r>
    </w:p>
    <w:p w:rsidR="00551EC1" w:rsidRPr="0042410A" w:rsidRDefault="00E835C4">
      <w:pPr>
        <w:spacing w:before="120" w:after="120" w:line="240" w:lineRule="auto"/>
        <w:ind w:left="255" w:hanging="240"/>
        <w:rPr>
          <w:lang w:val="ru-RU"/>
        </w:rPr>
      </w:pPr>
      <w:r w:rsidRPr="0042410A">
        <w:rPr>
          <w:color w:val="000000"/>
          <w:sz w:val="24"/>
          <w:szCs w:val="24"/>
          <w:lang w:val="ru-RU"/>
        </w:rPr>
        <w:t>5. Дата начала подачи заявок: 01.07.2026</w:t>
      </w:r>
    </w:p>
    <w:p w:rsidR="00551EC1" w:rsidRPr="0042410A" w:rsidRDefault="00E835C4">
      <w:pPr>
        <w:spacing w:before="120" w:after="120" w:line="240" w:lineRule="auto"/>
        <w:ind w:left="255" w:hanging="240"/>
        <w:rPr>
          <w:lang w:val="ru-RU"/>
        </w:rPr>
      </w:pPr>
      <w:r w:rsidRPr="0042410A">
        <w:rPr>
          <w:color w:val="000000"/>
          <w:sz w:val="24"/>
          <w:szCs w:val="24"/>
          <w:lang w:val="ru-RU"/>
        </w:rPr>
        <w:t>6. Дата и время окончания подачи заявок: 16.07.2026 9 ч. 00 мин. (по московскому времени)</w:t>
      </w:r>
    </w:p>
    <w:p w:rsidR="00551EC1" w:rsidRPr="0042410A" w:rsidRDefault="00E835C4">
      <w:pPr>
        <w:spacing w:before="120" w:after="120" w:line="240" w:lineRule="auto"/>
        <w:ind w:left="255" w:hanging="240"/>
        <w:rPr>
          <w:lang w:val="ru-RU"/>
        </w:rPr>
      </w:pPr>
      <w:r w:rsidRPr="0042410A">
        <w:rPr>
          <w:color w:val="000000"/>
          <w:sz w:val="24"/>
          <w:szCs w:val="24"/>
          <w:lang w:val="ru-RU"/>
        </w:rPr>
        <w:t>7. Дата подведения итогов: 31.07</w:t>
      </w:r>
      <w:r w:rsidRPr="0042410A">
        <w:rPr>
          <w:color w:val="000000"/>
          <w:sz w:val="24"/>
          <w:szCs w:val="24"/>
          <w:lang w:val="ru-RU"/>
        </w:rPr>
        <w:t>.2026</w:t>
      </w:r>
    </w:p>
    <w:p w:rsidR="00551EC1" w:rsidRPr="0042410A" w:rsidRDefault="00E835C4">
      <w:pPr>
        <w:spacing w:before="120" w:after="120" w:line="240" w:lineRule="auto"/>
        <w:ind w:left="255" w:hanging="240"/>
        <w:rPr>
          <w:lang w:val="ru-RU"/>
        </w:rPr>
      </w:pPr>
      <w:r w:rsidRPr="0042410A">
        <w:rPr>
          <w:color w:val="000000"/>
          <w:sz w:val="24"/>
          <w:szCs w:val="24"/>
          <w:lang w:val="ru-RU"/>
        </w:rPr>
        <w:t>8. Место подведения итогов:</w:t>
      </w:r>
    </w:p>
    <w:p w:rsidR="00551EC1" w:rsidRPr="0042410A" w:rsidRDefault="00E835C4">
      <w:pPr>
        <w:spacing w:before="120" w:after="120" w:line="240" w:lineRule="auto"/>
        <w:ind w:left="255" w:hanging="240"/>
        <w:rPr>
          <w:lang w:val="ru-RU"/>
        </w:rPr>
      </w:pPr>
      <w:r w:rsidRPr="0042410A">
        <w:rPr>
          <w:color w:val="000000"/>
          <w:sz w:val="24"/>
          <w:szCs w:val="24"/>
          <w:lang w:val="ru-RU"/>
        </w:rPr>
        <w:t>9. Состав комиссии:</w:t>
      </w:r>
    </w:p>
    <w:p w:rsidR="00551EC1" w:rsidRPr="0042410A" w:rsidRDefault="00E835C4">
      <w:pPr>
        <w:spacing w:before="120" w:after="120" w:line="240" w:lineRule="auto"/>
        <w:ind w:left="255"/>
        <w:rPr>
          <w:lang w:val="ru-RU"/>
        </w:rPr>
      </w:pPr>
      <w:r w:rsidRPr="0042410A">
        <w:rPr>
          <w:color w:val="000000"/>
          <w:sz w:val="24"/>
          <w:szCs w:val="24"/>
          <w:lang w:val="ru-RU"/>
        </w:rPr>
        <w:t>На заседании комиссии по подведению итогов аукциона 32616167439,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3118"/>
        <w:gridCol w:w="2955"/>
      </w:tblGrid>
      <w:tr w:rsidR="0042410A" w:rsidTr="0042410A"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410A" w:rsidRDefault="0042410A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410A" w:rsidRDefault="0042410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95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410A" w:rsidRDefault="0042410A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42410A" w:rsidTr="0042410A"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410A" w:rsidRDefault="0042410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410A" w:rsidRDefault="0042410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295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410A" w:rsidRDefault="0042410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42410A" w:rsidTr="0042410A"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410A" w:rsidRDefault="0042410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410A" w:rsidRDefault="0042410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95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410A" w:rsidRDefault="0042410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42410A" w:rsidTr="0042410A"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410A" w:rsidRDefault="0042410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410A" w:rsidRDefault="0042410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95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410A" w:rsidRDefault="0042410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42410A" w:rsidTr="0042410A"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410A" w:rsidRDefault="0042410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410A" w:rsidRDefault="0042410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95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410A" w:rsidRDefault="0042410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42410A" w:rsidTr="0042410A"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410A" w:rsidRDefault="0042410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410A" w:rsidRDefault="0042410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95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410A" w:rsidRDefault="0042410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42410A" w:rsidTr="0042410A"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410A" w:rsidRDefault="0042410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410A" w:rsidRDefault="0042410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95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410A" w:rsidRDefault="0042410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42410A" w:rsidTr="0042410A"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410A" w:rsidRDefault="0042410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410A" w:rsidRDefault="0042410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295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410A" w:rsidRDefault="0042410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551EC1" w:rsidRPr="0042410A" w:rsidRDefault="00E835C4">
      <w:pPr>
        <w:spacing w:before="120" w:after="120" w:line="240" w:lineRule="auto"/>
        <w:ind w:left="255"/>
        <w:rPr>
          <w:lang w:val="ru-RU"/>
        </w:rPr>
      </w:pPr>
      <w:r w:rsidRPr="0042410A">
        <w:rPr>
          <w:color w:val="000000"/>
          <w:sz w:val="24"/>
          <w:szCs w:val="24"/>
          <w:lang w:val="ru-RU"/>
        </w:rPr>
        <w:t>Всего на заседании присутствовало 7 член</w:t>
      </w:r>
      <w:proofErr w:type="gramStart"/>
      <w:r w:rsidRPr="0042410A">
        <w:rPr>
          <w:color w:val="000000"/>
          <w:sz w:val="24"/>
          <w:szCs w:val="24"/>
          <w:lang w:val="ru-RU"/>
        </w:rPr>
        <w:t>а(</w:t>
      </w:r>
      <w:proofErr w:type="spellStart"/>
      <w:proofErr w:type="gramEnd"/>
      <w:r w:rsidRPr="0042410A">
        <w:rPr>
          <w:color w:val="000000"/>
          <w:sz w:val="24"/>
          <w:szCs w:val="24"/>
          <w:lang w:val="ru-RU"/>
        </w:rPr>
        <w:t>ов</w:t>
      </w:r>
      <w:proofErr w:type="spellEnd"/>
      <w:r w:rsidRPr="0042410A">
        <w:rPr>
          <w:color w:val="000000"/>
          <w:sz w:val="24"/>
          <w:szCs w:val="24"/>
          <w:lang w:val="ru-RU"/>
        </w:rPr>
        <w:t>) комиссии. Кворум имеется. Заседание правомочно.</w:t>
      </w:r>
    </w:p>
    <w:p w:rsidR="00551EC1" w:rsidRPr="0042410A" w:rsidRDefault="00E835C4">
      <w:pPr>
        <w:spacing w:before="120" w:after="120" w:line="240" w:lineRule="auto"/>
        <w:ind w:left="375" w:hanging="384"/>
        <w:rPr>
          <w:lang w:val="ru-RU"/>
        </w:rPr>
      </w:pPr>
      <w:r w:rsidRPr="0042410A">
        <w:rPr>
          <w:color w:val="000000"/>
          <w:sz w:val="24"/>
          <w:szCs w:val="24"/>
          <w:lang w:val="ru-RU"/>
        </w:rPr>
        <w:t>10. Сведения о предмете договора и заявках, поданных на участие в закупке:</w:t>
      </w:r>
    </w:p>
    <w:p w:rsidR="00551EC1" w:rsidRPr="0042410A" w:rsidRDefault="00E835C4">
      <w:pPr>
        <w:spacing w:before="240" w:after="240" w:line="240" w:lineRule="auto"/>
        <w:ind w:left="990" w:hanging="960"/>
        <w:rPr>
          <w:lang w:val="ru-RU"/>
        </w:rPr>
      </w:pPr>
      <w:r w:rsidRPr="0042410A">
        <w:rPr>
          <w:b/>
          <w:bCs/>
          <w:color w:val="000000"/>
          <w:sz w:val="24"/>
          <w:szCs w:val="24"/>
          <w:lang w:val="ru-RU"/>
        </w:rPr>
        <w:t>Лот №1: Выполнение строительно-монтажных и пусконаладочных работ по объекту: «Строитель</w:t>
      </w:r>
      <w:r w:rsidRPr="0042410A">
        <w:rPr>
          <w:b/>
          <w:bCs/>
          <w:color w:val="000000"/>
          <w:sz w:val="24"/>
          <w:szCs w:val="24"/>
          <w:lang w:val="ru-RU"/>
        </w:rPr>
        <w:t xml:space="preserve">ство ЛЭП-6 </w:t>
      </w:r>
      <w:proofErr w:type="spellStart"/>
      <w:r w:rsidRPr="0042410A">
        <w:rPr>
          <w:b/>
          <w:bCs/>
          <w:color w:val="000000"/>
          <w:sz w:val="24"/>
          <w:szCs w:val="24"/>
          <w:lang w:val="ru-RU"/>
        </w:rPr>
        <w:t>кВ</w:t>
      </w:r>
      <w:proofErr w:type="spellEnd"/>
      <w:r w:rsidRPr="0042410A">
        <w:rPr>
          <w:b/>
          <w:bCs/>
          <w:color w:val="000000"/>
          <w:sz w:val="24"/>
          <w:szCs w:val="24"/>
          <w:lang w:val="ru-RU"/>
        </w:rPr>
        <w:t xml:space="preserve"> в соответствии с договором на ТП № 4-37-20-4170 г. Ейск».</w:t>
      </w:r>
    </w:p>
    <w:p w:rsidR="00551EC1" w:rsidRDefault="00E835C4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551EC1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Default="00E835C4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551EC1" w:rsidRPr="0042410A" w:rsidRDefault="00E835C4">
      <w:pPr>
        <w:spacing w:before="120" w:after="120" w:line="240" w:lineRule="auto"/>
        <w:ind w:left="720" w:hanging="720"/>
        <w:rPr>
          <w:lang w:val="ru-RU"/>
        </w:rPr>
      </w:pPr>
      <w:r w:rsidRPr="0042410A">
        <w:rPr>
          <w:color w:val="000000"/>
          <w:sz w:val="24"/>
          <w:szCs w:val="24"/>
          <w:lang w:val="ru-RU"/>
        </w:rPr>
        <w:t>10.1.2. Начальная (максимальная) цена договора: 39 260 809,08 (Российский рубль).</w:t>
      </w:r>
    </w:p>
    <w:p w:rsidR="00551EC1" w:rsidRPr="0042410A" w:rsidRDefault="00E835C4">
      <w:pPr>
        <w:spacing w:before="120" w:after="120" w:line="240" w:lineRule="auto"/>
        <w:ind w:left="720" w:hanging="720"/>
        <w:rPr>
          <w:lang w:val="ru-RU"/>
        </w:rPr>
      </w:pPr>
      <w:r w:rsidRPr="0042410A">
        <w:rPr>
          <w:color w:val="000000"/>
          <w:sz w:val="24"/>
          <w:szCs w:val="24"/>
          <w:lang w:val="ru-RU"/>
        </w:rPr>
        <w:t>10.1.3. Сведения о сроке исполнения договора: в соответствии с требованиями документации.</w:t>
      </w:r>
    </w:p>
    <w:p w:rsidR="00551EC1" w:rsidRDefault="00E835C4" w:rsidP="00412251">
      <w:pPr>
        <w:spacing w:before="120" w:after="0" w:line="240" w:lineRule="auto"/>
        <w:ind w:left="720" w:hanging="720"/>
      </w:pPr>
      <w:r>
        <w:rPr>
          <w:color w:val="000000"/>
          <w:sz w:val="24"/>
          <w:szCs w:val="24"/>
        </w:rPr>
        <w:lastRenderedPageBreak/>
        <w:t>10.1.4. Классификация т</w:t>
      </w:r>
      <w:bookmarkStart w:id="0" w:name="_GoBack"/>
      <w:bookmarkEnd w:id="0"/>
      <w:r>
        <w:rPr>
          <w:color w:val="000000"/>
          <w:sz w:val="24"/>
          <w:szCs w:val="24"/>
        </w:rPr>
        <w:t>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2552"/>
        <w:gridCol w:w="2246"/>
      </w:tblGrid>
      <w:tr w:rsidR="00551EC1" w:rsidTr="00412251">
        <w:tc>
          <w:tcPr>
            <w:tcW w:w="510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Default="00E835C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Default="00E835C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24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Default="00E835C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551EC1" w:rsidTr="00412251">
        <w:tc>
          <w:tcPr>
            <w:tcW w:w="510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Pr="0042410A" w:rsidRDefault="00E835C4">
            <w:pPr>
              <w:jc w:val="center"/>
              <w:rPr>
                <w:lang w:val="ru-RU"/>
              </w:rPr>
            </w:pPr>
            <w:r w:rsidRPr="0042410A">
              <w:rPr>
                <w:color w:val="000000"/>
                <w:position w:val="-3"/>
                <w:sz w:val="24"/>
                <w:szCs w:val="24"/>
                <w:lang w:val="ru-RU"/>
              </w:rPr>
              <w:t>43.21.10.110 Работы по монтажу основных сетей электроосвещения и электроснабжения или электроарматуры, требующие специальной квалификации, в зданиях, сооружениях и на прочих строительных объектах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Default="00E835C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224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Default="00E835C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</w:t>
            </w:r>
            <w:r>
              <w:rPr>
                <w:color w:val="000000"/>
                <w:position w:val="-3"/>
                <w:sz w:val="24"/>
                <w:szCs w:val="24"/>
              </w:rPr>
              <w:t>) </w:t>
            </w:r>
          </w:p>
        </w:tc>
      </w:tr>
    </w:tbl>
    <w:p w:rsidR="00551EC1" w:rsidRPr="0042410A" w:rsidRDefault="00E835C4" w:rsidP="00412251">
      <w:pPr>
        <w:spacing w:before="120" w:after="0" w:line="240" w:lineRule="auto"/>
        <w:ind w:left="720" w:hanging="720"/>
        <w:rPr>
          <w:lang w:val="ru-RU"/>
        </w:rPr>
      </w:pPr>
      <w:r w:rsidRPr="0042410A">
        <w:rPr>
          <w:color w:val="000000"/>
          <w:sz w:val="24"/>
          <w:szCs w:val="24"/>
          <w:lang w:val="ru-RU"/>
        </w:rPr>
        <w:t>10.1.5. Подведение итогов закупки осуществляется среди 2 заявок участников аукциона 32616167439: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485"/>
        <w:gridCol w:w="2059"/>
        <w:gridCol w:w="1703"/>
        <w:gridCol w:w="851"/>
        <w:gridCol w:w="2812"/>
      </w:tblGrid>
      <w:tr w:rsidR="0042410A" w:rsidTr="0042410A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Default="00E835C4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Default="00E835C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4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Pr="0042410A" w:rsidRDefault="00E835C4">
            <w:pPr>
              <w:jc w:val="center"/>
              <w:rPr>
                <w:lang w:val="ru-RU"/>
              </w:rPr>
            </w:pPr>
            <w:r w:rsidRPr="0042410A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42410A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86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Default="00E835C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Ценовое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предложение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43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Default="00E835C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% снижения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2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Default="00E835C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42410A" w:rsidRPr="0042410A" w:rsidTr="0042410A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Default="00E835C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Default="00E835C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506391 </w:t>
            </w:r>
          </w:p>
        </w:tc>
        <w:tc>
          <w:tcPr>
            <w:tcW w:w="104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Default="00E835C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16.07.2026 10:00 </w:t>
            </w:r>
          </w:p>
        </w:tc>
        <w:tc>
          <w:tcPr>
            <w:tcW w:w="86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Default="00E835C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39 064 505,03 (Российский рубль) </w:t>
            </w:r>
          </w:p>
        </w:tc>
        <w:tc>
          <w:tcPr>
            <w:tcW w:w="43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Default="00E835C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0.50 </w:t>
            </w:r>
          </w:p>
        </w:tc>
        <w:tc>
          <w:tcPr>
            <w:tcW w:w="142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Pr="0042410A" w:rsidRDefault="00E835C4">
            <w:pPr>
              <w:jc w:val="center"/>
              <w:rPr>
                <w:lang w:val="ru-RU"/>
              </w:rPr>
            </w:pPr>
            <w:r w:rsidRPr="0042410A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"СПУТНИК"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42410A" w:rsidRPr="0042410A" w:rsidTr="0042410A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Default="00E835C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Default="00E835C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508583 </w:t>
            </w:r>
          </w:p>
        </w:tc>
        <w:tc>
          <w:tcPr>
            <w:tcW w:w="104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Default="00E835C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15.07.2026 14:37 </w:t>
            </w:r>
          </w:p>
        </w:tc>
        <w:tc>
          <w:tcPr>
            <w:tcW w:w="86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Default="00E835C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39 260 809,08 (Российский рубль) </w:t>
            </w:r>
          </w:p>
        </w:tc>
        <w:tc>
          <w:tcPr>
            <w:tcW w:w="43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Default="00E835C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- </w:t>
            </w:r>
          </w:p>
        </w:tc>
        <w:tc>
          <w:tcPr>
            <w:tcW w:w="142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Pr="0042410A" w:rsidRDefault="00E835C4">
            <w:pPr>
              <w:jc w:val="center"/>
              <w:rPr>
                <w:lang w:val="ru-RU"/>
              </w:rPr>
            </w:pPr>
            <w:r w:rsidRPr="0042410A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</w:t>
            </w:r>
            <w:r w:rsidRPr="0042410A">
              <w:rPr>
                <w:color w:val="000000"/>
                <w:position w:val="-3"/>
                <w:sz w:val="24"/>
                <w:szCs w:val="24"/>
                <w:lang w:val="ru-RU"/>
              </w:rPr>
              <w:t>КАЙМАН-СТРОЙ"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551EC1" w:rsidRPr="0042410A" w:rsidRDefault="00E835C4" w:rsidP="00412251">
      <w:pPr>
        <w:spacing w:before="120" w:after="0" w:line="240" w:lineRule="auto"/>
        <w:ind w:left="720" w:hanging="720"/>
        <w:rPr>
          <w:lang w:val="ru-RU"/>
        </w:rPr>
      </w:pPr>
      <w:r w:rsidRPr="0042410A">
        <w:rPr>
          <w:color w:val="000000"/>
          <w:sz w:val="24"/>
          <w:szCs w:val="24"/>
          <w:lang w:val="ru-RU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980"/>
        <w:gridCol w:w="2475"/>
        <w:gridCol w:w="3059"/>
        <w:gridCol w:w="1396"/>
      </w:tblGrid>
      <w:tr w:rsidR="00551EC1" w:rsidTr="0042410A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Default="00E835C4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Default="00E835C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Pr="0042410A" w:rsidRDefault="00E835C4">
            <w:pPr>
              <w:jc w:val="center"/>
              <w:rPr>
                <w:lang w:val="ru-RU"/>
              </w:rPr>
            </w:pPr>
            <w:r w:rsidRPr="0042410A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42410A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54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Default="00E835C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Default="00E835C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551EC1" w:rsidTr="0042410A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Default="00E835C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Default="00E835C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506391 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Default="00E835C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16.07.2026 10:00 </w:t>
            </w:r>
          </w:p>
        </w:tc>
        <w:tc>
          <w:tcPr>
            <w:tcW w:w="154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Pr="0042410A" w:rsidRDefault="00E835C4">
            <w:pPr>
              <w:jc w:val="center"/>
              <w:rPr>
                <w:lang w:val="ru-RU"/>
              </w:rPr>
            </w:pPr>
            <w:r w:rsidRPr="0042410A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"СПУТНИК"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7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Default="00E835C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  <w:tr w:rsidR="00551EC1" w:rsidTr="0042410A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Default="00E835C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Default="00E835C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508583 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Default="00E835C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15.07.2026 14:37 </w:t>
            </w:r>
          </w:p>
        </w:tc>
        <w:tc>
          <w:tcPr>
            <w:tcW w:w="154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Pr="0042410A" w:rsidRDefault="00E835C4">
            <w:pPr>
              <w:jc w:val="center"/>
              <w:rPr>
                <w:lang w:val="ru-RU"/>
              </w:rPr>
            </w:pPr>
            <w:r w:rsidRPr="0042410A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"КАЙМАН-СТРОЙ"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7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Default="00E835C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551EC1" w:rsidRPr="0042410A" w:rsidRDefault="00E835C4" w:rsidP="00412251">
      <w:pPr>
        <w:spacing w:before="120" w:after="0" w:line="240" w:lineRule="auto"/>
        <w:ind w:left="720" w:hanging="720"/>
        <w:rPr>
          <w:lang w:val="ru-RU"/>
        </w:rPr>
      </w:pPr>
      <w:r w:rsidRPr="0042410A">
        <w:rPr>
          <w:color w:val="000000"/>
          <w:sz w:val="24"/>
          <w:szCs w:val="24"/>
          <w:lang w:val="ru-RU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3402"/>
        <w:gridCol w:w="2388"/>
      </w:tblGrid>
      <w:tr w:rsidR="0042410A" w:rsidTr="0042410A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410A" w:rsidRDefault="0042410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410A" w:rsidRDefault="0042410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410A" w:rsidRDefault="0042410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42410A" w:rsidTr="0042410A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410A" w:rsidRDefault="0042410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Бештоков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Марат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Мухадинович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410A" w:rsidRDefault="0042410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410A" w:rsidRDefault="0042410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42410A" w:rsidTr="0042410A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410A" w:rsidRDefault="0042410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Алексей Юрьевич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410A" w:rsidRDefault="0042410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410A" w:rsidRDefault="0042410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42410A" w:rsidTr="0042410A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410A" w:rsidRDefault="0042410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410A" w:rsidRDefault="0042410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410A" w:rsidRDefault="0042410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42410A" w:rsidTr="0042410A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410A" w:rsidRDefault="0042410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Васильевич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410A" w:rsidRDefault="0042410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410A" w:rsidRDefault="0042410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42410A" w:rsidTr="0042410A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410A" w:rsidRDefault="0042410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Евсеев Павел Леонидович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410A" w:rsidRDefault="0042410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410A" w:rsidRDefault="0042410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42410A" w:rsidTr="0042410A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410A" w:rsidRDefault="0042410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410A" w:rsidRDefault="0042410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410A" w:rsidRDefault="0042410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42410A" w:rsidTr="0042410A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410A" w:rsidRDefault="0042410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410A" w:rsidRDefault="0042410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410A" w:rsidRDefault="0042410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551EC1" w:rsidRPr="0042410A" w:rsidRDefault="00E835C4" w:rsidP="00412251">
      <w:pPr>
        <w:spacing w:before="120" w:after="0" w:line="240" w:lineRule="auto"/>
        <w:ind w:left="720" w:hanging="720"/>
        <w:rPr>
          <w:lang w:val="ru-RU"/>
        </w:rPr>
      </w:pPr>
      <w:r w:rsidRPr="0042410A">
        <w:rPr>
          <w:color w:val="000000"/>
          <w:sz w:val="24"/>
          <w:szCs w:val="24"/>
          <w:lang w:val="ru-RU"/>
        </w:rPr>
        <w:t xml:space="preserve">10.1.8. Сведения об итоговых позициях участников, </w:t>
      </w:r>
      <w:proofErr w:type="gramStart"/>
      <w:r w:rsidRPr="0042410A">
        <w:rPr>
          <w:color w:val="000000"/>
          <w:sz w:val="24"/>
          <w:szCs w:val="24"/>
          <w:lang w:val="ru-RU"/>
        </w:rPr>
        <w:t>заявки</w:t>
      </w:r>
      <w:proofErr w:type="gramEnd"/>
      <w:r w:rsidRPr="0042410A">
        <w:rPr>
          <w:color w:val="000000"/>
          <w:sz w:val="24"/>
          <w:szCs w:val="24"/>
          <w:lang w:val="ru-RU"/>
        </w:rPr>
        <w:t xml:space="preserve"> на участие которых были признаны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551"/>
        <w:gridCol w:w="1560"/>
        <w:gridCol w:w="1984"/>
        <w:gridCol w:w="992"/>
        <w:gridCol w:w="851"/>
        <w:gridCol w:w="1112"/>
      </w:tblGrid>
      <w:tr w:rsidR="00551EC1" w:rsidRPr="0042410A" w:rsidTr="0042410A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Pr="0042410A" w:rsidRDefault="00E835C4">
            <w:pPr>
              <w:jc w:val="center"/>
            </w:pPr>
            <w:proofErr w:type="spellStart"/>
            <w:r w:rsidRPr="0042410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Итоговая</w:t>
            </w:r>
            <w:proofErr w:type="spellEnd"/>
            <w:r w:rsidRPr="0042410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42410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42410A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Pr="0042410A" w:rsidRDefault="00E835C4">
            <w:pPr>
              <w:jc w:val="center"/>
            </w:pPr>
            <w:r w:rsidRPr="0042410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42410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42410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42410A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Pr="0042410A" w:rsidRDefault="00E835C4">
            <w:pPr>
              <w:jc w:val="center"/>
            </w:pPr>
            <w:r w:rsidRPr="0042410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42410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42410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98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Pr="0042410A" w:rsidRDefault="00E835C4">
            <w:pPr>
              <w:jc w:val="center"/>
              <w:rPr>
                <w:lang w:val="ru-RU"/>
              </w:rPr>
            </w:pPr>
            <w:r w:rsidRPr="0042410A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Цена</w:t>
            </w:r>
            <w:r w:rsidRPr="0042410A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предложения с</w:t>
            </w:r>
            <w:r w:rsidRPr="0042410A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</w:r>
            <w:r w:rsidRPr="0042410A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учетом снижения</w:t>
            </w:r>
            <w:r w:rsidRPr="0042410A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по нац. режиму (15%)</w:t>
            </w:r>
            <w:r w:rsidRPr="0042410A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Pr="0042410A" w:rsidRDefault="00E835C4">
            <w:pPr>
              <w:jc w:val="center"/>
            </w:pPr>
            <w:r w:rsidRPr="0042410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42410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42410A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Pr="0042410A" w:rsidRDefault="00E835C4">
            <w:pPr>
              <w:jc w:val="center"/>
            </w:pPr>
            <w:r w:rsidRPr="0042410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42410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42410A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Pr="0042410A" w:rsidRDefault="00E835C4">
            <w:pPr>
              <w:jc w:val="center"/>
            </w:pPr>
            <w:r w:rsidRPr="0042410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42410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42410A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551EC1" w:rsidRPr="0042410A" w:rsidTr="0042410A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Pr="0042410A" w:rsidRDefault="00E835C4">
            <w:pPr>
              <w:jc w:val="center"/>
            </w:pPr>
            <w:r w:rsidRPr="0042410A">
              <w:rPr>
                <w:color w:val="000000"/>
                <w:position w:val="-3"/>
                <w:szCs w:val="24"/>
              </w:rPr>
              <w:t>Победитель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Pr="0042410A" w:rsidRDefault="00E835C4">
            <w:pPr>
              <w:jc w:val="center"/>
              <w:rPr>
                <w:lang w:val="ru-RU"/>
              </w:rPr>
            </w:pPr>
            <w:r w:rsidRPr="0042410A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"СПУТНИК"</w:t>
            </w:r>
            <w:r w:rsidRPr="0042410A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Pr="0042410A" w:rsidRDefault="00E835C4">
            <w:pPr>
              <w:jc w:val="center"/>
            </w:pPr>
            <w:r w:rsidRPr="0042410A">
              <w:rPr>
                <w:color w:val="000000"/>
                <w:position w:val="-3"/>
                <w:szCs w:val="24"/>
              </w:rPr>
              <w:t>39 064 505,03 (Российский рубль)  </w:t>
            </w:r>
          </w:p>
        </w:tc>
        <w:tc>
          <w:tcPr>
            <w:tcW w:w="198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Pr="0042410A" w:rsidRDefault="00E835C4">
            <w:pPr>
              <w:jc w:val="center"/>
            </w:pPr>
            <w:r w:rsidRPr="0042410A">
              <w:rPr>
                <w:color w:val="000000"/>
                <w:position w:val="-3"/>
                <w:szCs w:val="24"/>
              </w:rPr>
              <w:t>39 064 505,03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Pr="0042410A" w:rsidRDefault="00E835C4">
            <w:pPr>
              <w:jc w:val="center"/>
            </w:pPr>
            <w:r w:rsidRPr="0042410A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Pr="0042410A" w:rsidRDefault="00E835C4">
            <w:pPr>
              <w:jc w:val="center"/>
            </w:pPr>
            <w:r w:rsidRPr="0042410A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Pr="0042410A" w:rsidRDefault="00E835C4">
            <w:pPr>
              <w:jc w:val="center"/>
            </w:pPr>
            <w:r w:rsidRPr="0042410A">
              <w:rPr>
                <w:color w:val="000000"/>
                <w:position w:val="-3"/>
                <w:szCs w:val="24"/>
              </w:rPr>
              <w:t>506391</w:t>
            </w:r>
            <w:r w:rsidRPr="0042410A">
              <w:rPr>
                <w:color w:val="000000"/>
                <w:position w:val="-3"/>
                <w:szCs w:val="24"/>
              </w:rPr>
              <w:t> </w:t>
            </w:r>
          </w:p>
        </w:tc>
      </w:tr>
      <w:tr w:rsidR="00551EC1" w:rsidRPr="0042410A" w:rsidTr="0042410A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Pr="0042410A" w:rsidRDefault="00E835C4">
            <w:pPr>
              <w:jc w:val="center"/>
            </w:pPr>
            <w:r w:rsidRPr="0042410A">
              <w:rPr>
                <w:color w:val="000000"/>
                <w:position w:val="-3"/>
                <w:szCs w:val="24"/>
              </w:rPr>
              <w:t>2 место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Pr="0042410A" w:rsidRDefault="00E835C4">
            <w:pPr>
              <w:jc w:val="center"/>
              <w:rPr>
                <w:lang w:val="ru-RU"/>
              </w:rPr>
            </w:pPr>
            <w:r w:rsidRPr="0042410A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"КАЙМАН-СТРОЙ"</w:t>
            </w:r>
            <w:r w:rsidRPr="0042410A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Pr="0042410A" w:rsidRDefault="00E835C4">
            <w:pPr>
              <w:jc w:val="center"/>
            </w:pPr>
            <w:r w:rsidRPr="0042410A">
              <w:rPr>
                <w:color w:val="000000"/>
                <w:position w:val="-3"/>
                <w:szCs w:val="24"/>
              </w:rPr>
              <w:t>39 260 809,08 (Российский рубль)  </w:t>
            </w:r>
          </w:p>
        </w:tc>
        <w:tc>
          <w:tcPr>
            <w:tcW w:w="198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Pr="0042410A" w:rsidRDefault="00E835C4">
            <w:pPr>
              <w:jc w:val="center"/>
            </w:pPr>
            <w:r w:rsidRPr="0042410A">
              <w:rPr>
                <w:color w:val="000000"/>
                <w:position w:val="-3"/>
                <w:szCs w:val="24"/>
              </w:rPr>
              <w:t>39 260 809,08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Pr="0042410A" w:rsidRDefault="00E835C4">
            <w:pPr>
              <w:jc w:val="center"/>
            </w:pPr>
            <w:r w:rsidRPr="0042410A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Pr="0042410A" w:rsidRDefault="00E835C4">
            <w:pPr>
              <w:jc w:val="center"/>
            </w:pPr>
            <w:r w:rsidRPr="0042410A">
              <w:rPr>
                <w:color w:val="000000"/>
                <w:position w:val="-3"/>
                <w:szCs w:val="24"/>
              </w:rPr>
              <w:t>2 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Pr="0042410A" w:rsidRDefault="00E835C4">
            <w:pPr>
              <w:jc w:val="center"/>
            </w:pPr>
            <w:r w:rsidRPr="0042410A">
              <w:rPr>
                <w:color w:val="000000"/>
                <w:position w:val="-3"/>
                <w:szCs w:val="24"/>
              </w:rPr>
              <w:t>508583 </w:t>
            </w:r>
          </w:p>
        </w:tc>
      </w:tr>
    </w:tbl>
    <w:p w:rsidR="00551EC1" w:rsidRPr="0042410A" w:rsidRDefault="00E835C4">
      <w:pPr>
        <w:spacing w:before="120" w:after="120" w:line="240" w:lineRule="auto"/>
        <w:ind w:left="375" w:hanging="384"/>
        <w:rPr>
          <w:lang w:val="ru-RU"/>
        </w:rPr>
      </w:pPr>
      <w:r w:rsidRPr="0042410A">
        <w:rPr>
          <w:color w:val="000000"/>
          <w:sz w:val="24"/>
          <w:szCs w:val="24"/>
          <w:lang w:val="ru-RU"/>
        </w:rPr>
        <w:t>10.1.9. На основании результатов подведения итогов было принято решение:</w:t>
      </w:r>
    </w:p>
    <w:p w:rsidR="00551EC1" w:rsidRPr="0042410A" w:rsidRDefault="00E835C4">
      <w:pPr>
        <w:spacing w:before="120" w:after="120" w:line="240" w:lineRule="auto"/>
        <w:ind w:left="705"/>
        <w:rPr>
          <w:lang w:val="ru-RU"/>
        </w:rPr>
      </w:pPr>
      <w:r w:rsidRPr="0042410A">
        <w:rPr>
          <w:color w:val="000000"/>
          <w:sz w:val="24"/>
          <w:szCs w:val="24"/>
          <w:lang w:val="ru-RU"/>
        </w:rPr>
        <w:t>Заключить договор с:</w:t>
      </w:r>
      <w:r w:rsidR="00412251">
        <w:rPr>
          <w:color w:val="000000"/>
          <w:sz w:val="24"/>
          <w:szCs w:val="24"/>
          <w:lang w:val="ru-RU"/>
        </w:rPr>
        <w:t xml:space="preserve"> </w:t>
      </w:r>
      <w:r w:rsidRPr="0042410A">
        <w:rPr>
          <w:color w:val="000000"/>
          <w:sz w:val="24"/>
          <w:szCs w:val="24"/>
          <w:lang w:val="ru-RU"/>
        </w:rPr>
        <w:t>ООО "СПУТНИК"</w:t>
      </w:r>
    </w:p>
    <w:p w:rsidR="00551EC1" w:rsidRPr="0042410A" w:rsidRDefault="00E835C4">
      <w:pPr>
        <w:spacing w:before="120" w:after="120" w:line="240" w:lineRule="auto"/>
        <w:ind w:left="375" w:hanging="384"/>
        <w:rPr>
          <w:lang w:val="ru-RU"/>
        </w:rPr>
      </w:pPr>
      <w:r w:rsidRPr="0042410A">
        <w:rPr>
          <w:color w:val="000000"/>
          <w:sz w:val="24"/>
          <w:szCs w:val="24"/>
          <w:lang w:val="ru-RU"/>
        </w:rPr>
        <w:t>11. Протокол подведения итогов аукциона подписан всеми присутствующими на заседании членами комиссии</w:t>
      </w:r>
    </w:p>
    <w:p w:rsidR="00551EC1" w:rsidRPr="0042410A" w:rsidRDefault="00E835C4" w:rsidP="00412251">
      <w:pPr>
        <w:spacing w:before="120" w:after="0" w:line="240" w:lineRule="auto"/>
        <w:ind w:left="375" w:hanging="384"/>
        <w:rPr>
          <w:lang w:val="ru-RU"/>
        </w:rPr>
      </w:pPr>
      <w:r w:rsidRPr="0042410A">
        <w:rPr>
          <w:color w:val="000000"/>
          <w:sz w:val="24"/>
          <w:szCs w:val="24"/>
          <w:lang w:val="ru-RU"/>
        </w:rPr>
        <w:t>12. Настоящий протокол подлежит размещению в Единой информационной системе в сфере закупок в порядке и в сроки, установл</w:t>
      </w:r>
      <w:r w:rsidRPr="0042410A">
        <w:rPr>
          <w:color w:val="000000"/>
          <w:sz w:val="24"/>
          <w:szCs w:val="24"/>
          <w:lang w:val="ru-RU"/>
        </w:rPr>
        <w:t>енные Федеральным законом от 18 июля 2011 года № 223-ФЗ «О закупках товаров, работ, услуг отдельными видами юридических лиц» — федеральный закон Российской Федерации, регламентирующий порядок осуществления закупок отдельными видами юридических лиц.</w:t>
      </w:r>
    </w:p>
    <w:p w:rsidR="00551EC1" w:rsidRPr="0042410A" w:rsidRDefault="00E835C4" w:rsidP="0042410A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551EC1" w:rsidRDefault="00E835C4" w:rsidP="00412251">
      <w:pPr>
        <w:spacing w:after="120" w:line="240" w:lineRule="auto"/>
      </w:pPr>
      <w:r>
        <w:rPr>
          <w:b/>
          <w:bCs/>
          <w:color w:val="000000"/>
          <w:sz w:val="24"/>
          <w:szCs w:val="24"/>
        </w:rPr>
        <w:t>Подписи: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980"/>
        <w:gridCol w:w="3960"/>
      </w:tblGrid>
      <w:tr w:rsidR="00551EC1" w:rsidTr="00412251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Default="00E835C4" w:rsidP="0042410A">
            <w:pPr>
              <w:spacing w:after="0" w:line="240" w:lineRule="auto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Председатель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Default="00E835C4" w:rsidP="0042410A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551EC1" w:rsidRDefault="00E835C4" w:rsidP="0042410A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Default="00E835C4" w:rsidP="0042410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</w:tr>
      <w:tr w:rsidR="00551EC1" w:rsidTr="00412251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Default="00E835C4" w:rsidP="0042410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Default="00E835C4" w:rsidP="0042410A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551EC1" w:rsidRDefault="00E835C4" w:rsidP="0042410A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Default="00E835C4" w:rsidP="0042410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</w:tr>
      <w:tr w:rsidR="00551EC1" w:rsidTr="00412251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Default="00E835C4" w:rsidP="0042410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Default="00E835C4" w:rsidP="0042410A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551EC1" w:rsidRDefault="00E835C4" w:rsidP="0042410A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Default="00E835C4" w:rsidP="0042410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</w:tr>
      <w:tr w:rsidR="00551EC1" w:rsidTr="00412251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Default="00E835C4" w:rsidP="0042410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Default="00E835C4" w:rsidP="0042410A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551EC1" w:rsidRDefault="00E835C4" w:rsidP="0042410A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Default="00E835C4" w:rsidP="0042410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</w:tr>
      <w:tr w:rsidR="00551EC1" w:rsidTr="00412251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Default="00E835C4" w:rsidP="0042410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Default="00E835C4" w:rsidP="0042410A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551EC1" w:rsidRDefault="00E835C4" w:rsidP="0042410A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Default="00E835C4" w:rsidP="0042410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</w:tr>
      <w:tr w:rsidR="00551EC1" w:rsidTr="00412251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Default="00E835C4" w:rsidP="0042410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Default="00E835C4" w:rsidP="0042410A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551EC1" w:rsidRDefault="00E835C4" w:rsidP="0042410A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Default="00E835C4" w:rsidP="0042410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</w:tr>
      <w:tr w:rsidR="00551EC1" w:rsidTr="00412251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Default="00E835C4" w:rsidP="0042410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Default="00E835C4" w:rsidP="0042410A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551EC1" w:rsidRDefault="00E835C4" w:rsidP="0042410A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EC1" w:rsidRDefault="00E835C4" w:rsidP="0042410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</w:tr>
    </w:tbl>
    <w:p w:rsidR="00551EC1" w:rsidRPr="00412251" w:rsidRDefault="00551EC1" w:rsidP="0042410A">
      <w:pPr>
        <w:spacing w:after="0" w:line="240" w:lineRule="auto"/>
        <w:rPr>
          <w:sz w:val="2"/>
          <w:szCs w:val="2"/>
          <w:lang w:val="ru-RU"/>
        </w:rPr>
      </w:pPr>
    </w:p>
    <w:sectPr w:rsidR="00551EC1" w:rsidRPr="00412251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5C4" w:rsidRDefault="00E835C4" w:rsidP="006E0FDA">
      <w:pPr>
        <w:spacing w:after="0" w:line="240" w:lineRule="auto"/>
      </w:pPr>
      <w:r>
        <w:separator/>
      </w:r>
    </w:p>
  </w:endnote>
  <w:endnote w:type="continuationSeparator" w:id="0">
    <w:p w:rsidR="00E835C4" w:rsidRDefault="00E835C4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475" w:rsidRPr="00B75E63" w:rsidRDefault="00613475" w:rsidP="00613475">
    <w:pPr>
      <w:pStyle w:val="a5"/>
      <w:rPr>
        <w:sz w:val="16"/>
        <w:lang w:val="ru-RU"/>
      </w:rPr>
    </w:pPr>
    <w:r w:rsidRPr="00B75E63">
      <w:rPr>
        <w:sz w:val="16"/>
        <w:lang w:val="ru-RU"/>
      </w:rPr>
      <w:t>Исп. Тимофеева Н.П.</w:t>
    </w:r>
  </w:p>
  <w:p w:rsidR="00613475" w:rsidRPr="00613475" w:rsidRDefault="00613475">
    <w:pPr>
      <w:pStyle w:val="a5"/>
      <w:rPr>
        <w:lang w:val="ru-RU"/>
      </w:rPr>
    </w:pPr>
    <w:r w:rsidRPr="00B75E63">
      <w:rPr>
        <w:sz w:val="16"/>
        <w:lang w:val="ru-RU"/>
      </w:rPr>
      <w:t>Тел. 96-50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5C4" w:rsidRDefault="00E835C4" w:rsidP="006E0FDA">
      <w:pPr>
        <w:spacing w:after="0" w:line="240" w:lineRule="auto"/>
      </w:pPr>
      <w:r>
        <w:separator/>
      </w:r>
    </w:p>
  </w:footnote>
  <w:footnote w:type="continuationSeparator" w:id="0">
    <w:p w:rsidR="00E835C4" w:rsidRDefault="00E835C4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A4FC9"/>
    <w:multiLevelType w:val="hybridMultilevel"/>
    <w:tmpl w:val="1C4C045C"/>
    <w:lvl w:ilvl="0" w:tplc="64904365">
      <w:start w:val="1"/>
      <w:numFmt w:val="decimal"/>
      <w:lvlText w:val="%1."/>
      <w:lvlJc w:val="left"/>
      <w:pPr>
        <w:ind w:left="720" w:hanging="360"/>
      </w:pPr>
    </w:lvl>
    <w:lvl w:ilvl="1" w:tplc="64904365" w:tentative="1">
      <w:start w:val="1"/>
      <w:numFmt w:val="lowerLetter"/>
      <w:lvlText w:val="%2."/>
      <w:lvlJc w:val="left"/>
      <w:pPr>
        <w:ind w:left="1440" w:hanging="360"/>
      </w:pPr>
    </w:lvl>
    <w:lvl w:ilvl="2" w:tplc="64904365" w:tentative="1">
      <w:start w:val="1"/>
      <w:numFmt w:val="lowerRoman"/>
      <w:lvlText w:val="%3."/>
      <w:lvlJc w:val="right"/>
      <w:pPr>
        <w:ind w:left="2160" w:hanging="180"/>
      </w:pPr>
    </w:lvl>
    <w:lvl w:ilvl="3" w:tplc="64904365" w:tentative="1">
      <w:start w:val="1"/>
      <w:numFmt w:val="decimal"/>
      <w:lvlText w:val="%4."/>
      <w:lvlJc w:val="left"/>
      <w:pPr>
        <w:ind w:left="2880" w:hanging="360"/>
      </w:pPr>
    </w:lvl>
    <w:lvl w:ilvl="4" w:tplc="64904365" w:tentative="1">
      <w:start w:val="1"/>
      <w:numFmt w:val="lowerLetter"/>
      <w:lvlText w:val="%5."/>
      <w:lvlJc w:val="left"/>
      <w:pPr>
        <w:ind w:left="3600" w:hanging="360"/>
      </w:pPr>
    </w:lvl>
    <w:lvl w:ilvl="5" w:tplc="64904365" w:tentative="1">
      <w:start w:val="1"/>
      <w:numFmt w:val="lowerRoman"/>
      <w:lvlText w:val="%6."/>
      <w:lvlJc w:val="right"/>
      <w:pPr>
        <w:ind w:left="4320" w:hanging="180"/>
      </w:pPr>
    </w:lvl>
    <w:lvl w:ilvl="6" w:tplc="64904365" w:tentative="1">
      <w:start w:val="1"/>
      <w:numFmt w:val="decimal"/>
      <w:lvlText w:val="%7."/>
      <w:lvlJc w:val="left"/>
      <w:pPr>
        <w:ind w:left="5040" w:hanging="360"/>
      </w:pPr>
    </w:lvl>
    <w:lvl w:ilvl="7" w:tplc="64904365" w:tentative="1">
      <w:start w:val="1"/>
      <w:numFmt w:val="lowerLetter"/>
      <w:lvlText w:val="%8."/>
      <w:lvlJc w:val="left"/>
      <w:pPr>
        <w:ind w:left="5760" w:hanging="360"/>
      </w:pPr>
    </w:lvl>
    <w:lvl w:ilvl="8" w:tplc="649043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B497E29"/>
    <w:multiLevelType w:val="hybridMultilevel"/>
    <w:tmpl w:val="A36CD4A2"/>
    <w:lvl w:ilvl="0" w:tplc="61694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65F9C"/>
    <w:rsid w:val="000F6147"/>
    <w:rsid w:val="00112029"/>
    <w:rsid w:val="00135412"/>
    <w:rsid w:val="00361FF4"/>
    <w:rsid w:val="003B5299"/>
    <w:rsid w:val="00412251"/>
    <w:rsid w:val="0042410A"/>
    <w:rsid w:val="00493A0C"/>
    <w:rsid w:val="004D6B48"/>
    <w:rsid w:val="00531A4E"/>
    <w:rsid w:val="00535F5A"/>
    <w:rsid w:val="00551EC1"/>
    <w:rsid w:val="00555F58"/>
    <w:rsid w:val="00613475"/>
    <w:rsid w:val="006E6663"/>
    <w:rsid w:val="008B3AC2"/>
    <w:rsid w:val="008F680D"/>
    <w:rsid w:val="00AC197E"/>
    <w:rsid w:val="00B21D59"/>
    <w:rsid w:val="00BD419F"/>
    <w:rsid w:val="00DF064E"/>
    <w:rsid w:val="00E835C4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613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3475"/>
  </w:style>
  <w:style w:type="paragraph" w:styleId="a5">
    <w:name w:val="footer"/>
    <w:basedOn w:val="a"/>
    <w:link w:val="a6"/>
    <w:uiPriority w:val="99"/>
    <w:unhideWhenUsed/>
    <w:rsid w:val="00613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34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995565273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59996707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8C91A-52D5-41D3-9E4D-A9DAE7953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Тимофеева Надежда Петровна</cp:lastModifiedBy>
  <cp:revision>10</cp:revision>
  <dcterms:created xsi:type="dcterms:W3CDTF">2012-01-10T09:29:00Z</dcterms:created>
  <dcterms:modified xsi:type="dcterms:W3CDTF">2026-07-16T07:55:00Z</dcterms:modified>
</cp:coreProperties>
</file>