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8F1" w:rsidRPr="00CD0483" w:rsidRDefault="002F3646">
      <w:pPr>
        <w:spacing w:after="0" w:line="240" w:lineRule="auto"/>
        <w:jc w:val="center"/>
        <w:rPr>
          <w:lang w:val="ru-RU"/>
        </w:rPr>
      </w:pPr>
      <w:r w:rsidRPr="00CD0483">
        <w:rPr>
          <w:b/>
          <w:bCs/>
          <w:color w:val="000000"/>
          <w:sz w:val="24"/>
          <w:szCs w:val="24"/>
          <w:lang w:val="ru-RU"/>
        </w:rPr>
        <w:t>Протокол подведения итогов аукциона № 32616139744</w:t>
      </w:r>
    </w:p>
    <w:p w:rsidR="00CB18F1" w:rsidRPr="00CD0483" w:rsidRDefault="002F3646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CB18F1" w:rsidRPr="00CD0483" w:rsidRDefault="002F3646">
      <w:pPr>
        <w:spacing w:after="0" w:line="240" w:lineRule="auto"/>
        <w:rPr>
          <w:lang w:val="ru-RU"/>
        </w:rPr>
      </w:pPr>
      <w:r w:rsidRPr="00CD0483">
        <w:rPr>
          <w:color w:val="000000"/>
          <w:sz w:val="24"/>
          <w:szCs w:val="24"/>
          <w:lang w:val="ru-RU"/>
        </w:rPr>
        <w:t>Номер закупки: 32616139744</w:t>
      </w:r>
    </w:p>
    <w:p w:rsidR="00CB18F1" w:rsidRPr="00CD0483" w:rsidRDefault="002F3646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CB18F1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8F1" w:rsidRPr="00CD0483" w:rsidRDefault="002F3646">
            <w:pPr>
              <w:spacing w:after="0" w:line="240" w:lineRule="auto"/>
              <w:textAlignment w:val="center"/>
              <w:rPr>
                <w:lang w:val="ru-RU"/>
              </w:rPr>
            </w:pPr>
            <w:r w:rsidRPr="00CD0483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CB18F1" w:rsidRPr="00CD0483" w:rsidRDefault="00CB18F1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CB18F1" w:rsidRPr="00CD0483" w:rsidRDefault="002F3646">
            <w:pPr>
              <w:spacing w:after="0" w:line="240" w:lineRule="auto"/>
              <w:rPr>
                <w:lang w:val="ru-RU"/>
              </w:rPr>
            </w:pPr>
            <w:r w:rsidRPr="00CD0483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CD0483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CD0483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CD0483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CD0483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8F1" w:rsidRDefault="002F3646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01.07.2026 г.</w:t>
            </w:r>
          </w:p>
          <w:p w:rsidR="00CB18F1" w:rsidRDefault="002F3646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CB18F1" w:rsidRPr="00CD0483" w:rsidRDefault="002F3646">
      <w:pPr>
        <w:spacing w:before="120" w:after="120" w:line="240" w:lineRule="auto"/>
        <w:ind w:left="255" w:hanging="240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CB18F1" w:rsidRPr="00CD0483" w:rsidRDefault="002F3646">
      <w:pPr>
        <w:spacing w:before="120" w:after="120" w:line="240" w:lineRule="auto"/>
        <w:ind w:left="255" w:hanging="240"/>
        <w:rPr>
          <w:lang w:val="ru-RU"/>
        </w:rPr>
      </w:pPr>
      <w:r w:rsidRPr="00CD0483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КУБАНИ"</w:t>
      </w:r>
    </w:p>
    <w:p w:rsidR="00CB18F1" w:rsidRPr="00CD0483" w:rsidRDefault="002F3646">
      <w:pPr>
        <w:spacing w:before="120" w:after="120" w:line="240" w:lineRule="auto"/>
        <w:ind w:left="255" w:hanging="240"/>
        <w:rPr>
          <w:lang w:val="ru-RU"/>
        </w:rPr>
      </w:pPr>
      <w:r w:rsidRPr="00CD0483">
        <w:rPr>
          <w:color w:val="000000"/>
          <w:sz w:val="24"/>
          <w:szCs w:val="24"/>
          <w:lang w:val="ru-RU"/>
        </w:rPr>
        <w:t xml:space="preserve">2. Контактное лицо: Тимофеева Надежда Петровна, 8(861)9921092,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timofeevanp</w:t>
        </w:r>
        <w:r w:rsidRPr="00CD0483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CD0483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CB18F1" w:rsidRPr="00CD0483" w:rsidRDefault="002F3646">
      <w:pPr>
        <w:spacing w:before="120" w:after="120" w:line="240" w:lineRule="auto"/>
        <w:ind w:left="255" w:hanging="240"/>
        <w:rPr>
          <w:lang w:val="ru-RU"/>
        </w:rPr>
      </w:pPr>
      <w:r w:rsidRPr="00CD0483">
        <w:rPr>
          <w:color w:val="000000"/>
          <w:sz w:val="24"/>
          <w:szCs w:val="24"/>
          <w:lang w:val="ru-RU"/>
        </w:rPr>
        <w:t>3. Наименование закупки: Выполнение разработки проектно-сметной документации – рабочего проекта и строительно-монтажных работ по объекту: «Реконстр</w:t>
      </w:r>
      <w:r w:rsidRPr="00CD0483">
        <w:rPr>
          <w:color w:val="000000"/>
          <w:sz w:val="24"/>
          <w:szCs w:val="24"/>
          <w:lang w:val="ru-RU"/>
        </w:rPr>
        <w:t xml:space="preserve">укция ТП-892 с заменой корпуса на КТП-1000/10/0,4 </w:t>
      </w:r>
      <w:proofErr w:type="spellStart"/>
      <w:r w:rsidRPr="00CD0483">
        <w:rPr>
          <w:color w:val="000000"/>
          <w:sz w:val="24"/>
          <w:szCs w:val="24"/>
          <w:lang w:val="ru-RU"/>
        </w:rPr>
        <w:t>кВ</w:t>
      </w:r>
      <w:proofErr w:type="spellEnd"/>
      <w:r w:rsidRPr="00CD0483">
        <w:rPr>
          <w:color w:val="000000"/>
          <w:sz w:val="24"/>
          <w:szCs w:val="24"/>
          <w:lang w:val="ru-RU"/>
        </w:rPr>
        <w:t xml:space="preserve"> с силовым трансформатором ТМГ-1000/10/0,4 в соответствии с договором на ТП № 4-38-25-0837 г. Краснодар».</w:t>
      </w:r>
    </w:p>
    <w:p w:rsidR="00CB18F1" w:rsidRPr="00CD0483" w:rsidRDefault="002F3646">
      <w:pPr>
        <w:spacing w:before="120" w:after="120" w:line="240" w:lineRule="auto"/>
        <w:ind w:left="255" w:hanging="240"/>
        <w:rPr>
          <w:lang w:val="ru-RU"/>
        </w:rPr>
      </w:pPr>
      <w:r w:rsidRPr="00CD0483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CD0483">
        <w:rPr>
          <w:color w:val="000000"/>
          <w:sz w:val="24"/>
          <w:szCs w:val="24"/>
          <w:lang w:val="ru-RU"/>
        </w:rPr>
        <w:t xml:space="preserve"> 23.06.2026 по 01.07.2026</w:t>
      </w:r>
    </w:p>
    <w:p w:rsidR="00CB18F1" w:rsidRPr="00CD0483" w:rsidRDefault="002F3646">
      <w:pPr>
        <w:spacing w:before="120" w:after="120" w:line="240" w:lineRule="auto"/>
        <w:ind w:left="255" w:hanging="240"/>
        <w:rPr>
          <w:lang w:val="ru-RU"/>
        </w:rPr>
      </w:pPr>
      <w:r w:rsidRPr="00CD0483">
        <w:rPr>
          <w:color w:val="000000"/>
          <w:sz w:val="24"/>
          <w:szCs w:val="24"/>
          <w:lang w:val="ru-RU"/>
        </w:rPr>
        <w:t>5. Дата начала подачи заявок: 23.0</w:t>
      </w:r>
      <w:r w:rsidRPr="00CD0483">
        <w:rPr>
          <w:color w:val="000000"/>
          <w:sz w:val="24"/>
          <w:szCs w:val="24"/>
          <w:lang w:val="ru-RU"/>
        </w:rPr>
        <w:t>6.2026</w:t>
      </w:r>
    </w:p>
    <w:p w:rsidR="00CB18F1" w:rsidRPr="00CD0483" w:rsidRDefault="002F3646">
      <w:pPr>
        <w:spacing w:before="120" w:after="120" w:line="240" w:lineRule="auto"/>
        <w:ind w:left="255" w:hanging="240"/>
        <w:rPr>
          <w:lang w:val="ru-RU"/>
        </w:rPr>
      </w:pPr>
      <w:r w:rsidRPr="00CD0483">
        <w:rPr>
          <w:color w:val="000000"/>
          <w:sz w:val="24"/>
          <w:szCs w:val="24"/>
          <w:lang w:val="ru-RU"/>
        </w:rPr>
        <w:t>6. Дата и время окончания подачи заявок: 01.07.2026 9 ч. 00 мин. (по московскому времени)</w:t>
      </w:r>
    </w:p>
    <w:p w:rsidR="00CB18F1" w:rsidRPr="00CD0483" w:rsidRDefault="002F3646">
      <w:pPr>
        <w:spacing w:before="120" w:after="120" w:line="240" w:lineRule="auto"/>
        <w:ind w:left="255" w:hanging="240"/>
        <w:rPr>
          <w:lang w:val="ru-RU"/>
        </w:rPr>
      </w:pPr>
      <w:r w:rsidRPr="00CD0483">
        <w:rPr>
          <w:color w:val="000000"/>
          <w:sz w:val="24"/>
          <w:szCs w:val="24"/>
          <w:lang w:val="ru-RU"/>
        </w:rPr>
        <w:t>7. Дата подведения итогов: 17.07.2026</w:t>
      </w:r>
    </w:p>
    <w:p w:rsidR="00CB18F1" w:rsidRPr="00CD0483" w:rsidRDefault="002F3646">
      <w:pPr>
        <w:spacing w:before="120" w:after="120" w:line="240" w:lineRule="auto"/>
        <w:ind w:left="255" w:hanging="240"/>
        <w:rPr>
          <w:lang w:val="ru-RU"/>
        </w:rPr>
      </w:pPr>
      <w:r w:rsidRPr="00CD0483">
        <w:rPr>
          <w:color w:val="000000"/>
          <w:sz w:val="24"/>
          <w:szCs w:val="24"/>
          <w:lang w:val="ru-RU"/>
        </w:rPr>
        <w:t>8. Место подведения итогов:</w:t>
      </w:r>
    </w:p>
    <w:p w:rsidR="00CB18F1" w:rsidRPr="00CD0483" w:rsidRDefault="002F3646">
      <w:pPr>
        <w:spacing w:before="120" w:after="120" w:line="240" w:lineRule="auto"/>
        <w:ind w:left="255" w:hanging="240"/>
        <w:rPr>
          <w:lang w:val="ru-RU"/>
        </w:rPr>
      </w:pPr>
      <w:r w:rsidRPr="00CD0483">
        <w:rPr>
          <w:color w:val="000000"/>
          <w:sz w:val="24"/>
          <w:szCs w:val="24"/>
          <w:lang w:val="ru-RU"/>
        </w:rPr>
        <w:t>9. Состав комиссии:</w:t>
      </w:r>
    </w:p>
    <w:p w:rsidR="00CB18F1" w:rsidRPr="00CD0483" w:rsidRDefault="002F3646">
      <w:pPr>
        <w:spacing w:before="120" w:after="120" w:line="240" w:lineRule="auto"/>
        <w:ind w:left="255"/>
        <w:rPr>
          <w:lang w:val="ru-RU"/>
        </w:rPr>
      </w:pPr>
      <w:r w:rsidRPr="00CD0483">
        <w:rPr>
          <w:color w:val="000000"/>
          <w:sz w:val="24"/>
          <w:szCs w:val="24"/>
          <w:lang w:val="ru-RU"/>
        </w:rPr>
        <w:t>На заседании комиссии по подведению итогов аукциона 32616139744, присутст</w:t>
      </w:r>
      <w:r w:rsidRPr="00CD0483">
        <w:rPr>
          <w:color w:val="000000"/>
          <w:sz w:val="24"/>
          <w:szCs w:val="24"/>
          <w:lang w:val="ru-RU"/>
        </w:rPr>
        <w:t>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3119"/>
        <w:gridCol w:w="2813"/>
      </w:tblGrid>
      <w:tr w:rsidR="00CD0483" w:rsidTr="00CD0483">
        <w:tc>
          <w:tcPr>
            <w:tcW w:w="396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483" w:rsidRDefault="00CD0483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483" w:rsidRDefault="00CD048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81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483" w:rsidRDefault="00CD0483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CD0483" w:rsidTr="00CD0483">
        <w:tc>
          <w:tcPr>
            <w:tcW w:w="396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483" w:rsidRDefault="00CD0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483" w:rsidRDefault="00CD0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281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483" w:rsidRDefault="00CD048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CD0483" w:rsidTr="00CD0483">
        <w:tc>
          <w:tcPr>
            <w:tcW w:w="396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483" w:rsidRDefault="00CD0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483" w:rsidRDefault="00CD0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81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483" w:rsidRDefault="00CD048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CD0483" w:rsidTr="00CD0483">
        <w:tc>
          <w:tcPr>
            <w:tcW w:w="396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483" w:rsidRDefault="00CD0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483" w:rsidRDefault="00CD0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81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483" w:rsidRDefault="00CD048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CD0483" w:rsidTr="00CD0483">
        <w:tc>
          <w:tcPr>
            <w:tcW w:w="396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483" w:rsidRDefault="00CD0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483" w:rsidRDefault="00CD0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81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483" w:rsidRDefault="00CD048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CD0483" w:rsidTr="00CD0483">
        <w:tc>
          <w:tcPr>
            <w:tcW w:w="396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483" w:rsidRDefault="00CD0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483" w:rsidRDefault="00CD0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81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483" w:rsidRDefault="00CD048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Отсутствовал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CD0483" w:rsidTr="00CD0483">
        <w:tc>
          <w:tcPr>
            <w:tcW w:w="396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483" w:rsidRDefault="00CD0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483" w:rsidRDefault="00CD0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81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483" w:rsidRDefault="00CD048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CD0483" w:rsidTr="00CD0483">
        <w:tc>
          <w:tcPr>
            <w:tcW w:w="396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483" w:rsidRDefault="00CD0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483" w:rsidRDefault="00CD0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281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483" w:rsidRDefault="00CD048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CB18F1" w:rsidRPr="00CD0483" w:rsidRDefault="002F3646">
      <w:pPr>
        <w:spacing w:before="120" w:after="120" w:line="240" w:lineRule="auto"/>
        <w:ind w:left="255"/>
        <w:rPr>
          <w:lang w:val="ru-RU"/>
        </w:rPr>
      </w:pPr>
      <w:r w:rsidRPr="00CD0483">
        <w:rPr>
          <w:color w:val="000000"/>
          <w:sz w:val="24"/>
          <w:szCs w:val="24"/>
          <w:lang w:val="ru-RU"/>
        </w:rPr>
        <w:t>Всего на заседании присутствовало 6 член</w:t>
      </w:r>
      <w:proofErr w:type="gramStart"/>
      <w:r w:rsidRPr="00CD0483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CD0483">
        <w:rPr>
          <w:color w:val="000000"/>
          <w:sz w:val="24"/>
          <w:szCs w:val="24"/>
          <w:lang w:val="ru-RU"/>
        </w:rPr>
        <w:t>ов</w:t>
      </w:r>
      <w:proofErr w:type="spellEnd"/>
      <w:r w:rsidRPr="00CD0483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CB18F1" w:rsidRPr="00CD0483" w:rsidRDefault="002F3646">
      <w:pPr>
        <w:spacing w:before="120" w:after="120" w:line="240" w:lineRule="auto"/>
        <w:ind w:left="375" w:hanging="384"/>
        <w:rPr>
          <w:lang w:val="ru-RU"/>
        </w:rPr>
      </w:pPr>
      <w:r w:rsidRPr="00CD0483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CB18F1" w:rsidRPr="00CD0483" w:rsidRDefault="002F3646">
      <w:pPr>
        <w:spacing w:before="240" w:after="240" w:line="240" w:lineRule="auto"/>
        <w:ind w:left="990" w:hanging="960"/>
        <w:rPr>
          <w:lang w:val="ru-RU"/>
        </w:rPr>
      </w:pPr>
      <w:r w:rsidRPr="00CD0483">
        <w:rPr>
          <w:b/>
          <w:bCs/>
          <w:color w:val="000000"/>
          <w:sz w:val="24"/>
          <w:szCs w:val="24"/>
          <w:lang w:val="ru-RU"/>
        </w:rPr>
        <w:t>Лот №1: Выполнение разработки проектно-</w:t>
      </w:r>
      <w:r w:rsidRPr="00CD0483">
        <w:rPr>
          <w:b/>
          <w:bCs/>
          <w:color w:val="000000"/>
          <w:sz w:val="24"/>
          <w:szCs w:val="24"/>
          <w:lang w:val="ru-RU"/>
        </w:rPr>
        <w:t xml:space="preserve">сметной документации – рабочего проекта и строительно-монтажных работ по объекту: «Реконструкция ТП-892 с заменой корпуса на КТП-1000/10/0,4 </w:t>
      </w:r>
      <w:proofErr w:type="spellStart"/>
      <w:r w:rsidRPr="00CD0483">
        <w:rPr>
          <w:b/>
          <w:bCs/>
          <w:color w:val="000000"/>
          <w:sz w:val="24"/>
          <w:szCs w:val="24"/>
          <w:lang w:val="ru-RU"/>
        </w:rPr>
        <w:t>кВ</w:t>
      </w:r>
      <w:proofErr w:type="spellEnd"/>
      <w:r w:rsidRPr="00CD0483">
        <w:rPr>
          <w:b/>
          <w:bCs/>
          <w:color w:val="000000"/>
          <w:sz w:val="24"/>
          <w:szCs w:val="24"/>
          <w:lang w:val="ru-RU"/>
        </w:rPr>
        <w:t xml:space="preserve"> с силовым трансформатором ТМГ-1000/10/0,4 в соответствии с договором на ТП № 4-38-25-0837 г. Краснодар».</w:t>
      </w:r>
    </w:p>
    <w:p w:rsidR="00CB18F1" w:rsidRDefault="002F3646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CB18F1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8F1" w:rsidRDefault="002F3646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CB18F1" w:rsidRPr="00CD0483" w:rsidRDefault="002F3646">
      <w:pPr>
        <w:spacing w:before="120" w:after="120" w:line="240" w:lineRule="auto"/>
        <w:ind w:left="720" w:hanging="720"/>
        <w:rPr>
          <w:lang w:val="ru-RU"/>
        </w:rPr>
      </w:pPr>
      <w:r w:rsidRPr="00CD0483">
        <w:rPr>
          <w:color w:val="000000"/>
          <w:sz w:val="24"/>
          <w:szCs w:val="24"/>
          <w:lang w:val="ru-RU"/>
        </w:rPr>
        <w:lastRenderedPageBreak/>
        <w:t>10.1.2. Начальная (максимальная) цена договора: 12 968 083,10 (Российский рубль).</w:t>
      </w:r>
    </w:p>
    <w:p w:rsidR="00CB18F1" w:rsidRPr="00CD0483" w:rsidRDefault="002F3646">
      <w:pPr>
        <w:spacing w:before="120" w:after="120" w:line="240" w:lineRule="auto"/>
        <w:ind w:left="720" w:hanging="720"/>
        <w:rPr>
          <w:lang w:val="ru-RU"/>
        </w:rPr>
      </w:pPr>
      <w:r w:rsidRPr="00CD0483">
        <w:rPr>
          <w:color w:val="000000"/>
          <w:sz w:val="24"/>
          <w:szCs w:val="24"/>
          <w:lang w:val="ru-RU"/>
        </w:rPr>
        <w:t>10.1.3. Сведения о сроке исполнения договора: в соответствии с требованиями документации</w:t>
      </w:r>
      <w:r w:rsidRPr="00CD0483">
        <w:rPr>
          <w:color w:val="000000"/>
          <w:sz w:val="24"/>
          <w:szCs w:val="24"/>
          <w:lang w:val="ru-RU"/>
        </w:rPr>
        <w:t>.</w:t>
      </w:r>
    </w:p>
    <w:p w:rsidR="00CB18F1" w:rsidRDefault="002F3646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CB18F1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8F1" w:rsidRDefault="002F364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8F1" w:rsidRDefault="002F364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8F1" w:rsidRDefault="002F364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CB18F1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8F1" w:rsidRPr="00CD0483" w:rsidRDefault="002F3646">
            <w:pPr>
              <w:jc w:val="center"/>
              <w:rPr>
                <w:lang w:val="ru-RU"/>
              </w:rPr>
            </w:pPr>
            <w:r w:rsidRPr="00CD0483">
              <w:rPr>
                <w:color w:val="000000"/>
                <w:position w:val="-3"/>
                <w:sz w:val="24"/>
                <w:szCs w:val="24"/>
                <w:lang w:val="ru-RU"/>
              </w:rPr>
              <w:t>43.21.10.110 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8F1" w:rsidRDefault="002F364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8F1" w:rsidRDefault="002F364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</w:t>
            </w:r>
            <w:r>
              <w:rPr>
                <w:color w:val="000000"/>
                <w:position w:val="-3"/>
                <w:sz w:val="24"/>
                <w:szCs w:val="24"/>
              </w:rPr>
              <w:t>) </w:t>
            </w:r>
          </w:p>
        </w:tc>
      </w:tr>
    </w:tbl>
    <w:p w:rsidR="00CB18F1" w:rsidRPr="00CD0483" w:rsidRDefault="002F3646">
      <w:pPr>
        <w:spacing w:before="120" w:after="120" w:line="240" w:lineRule="auto"/>
        <w:ind w:left="720" w:hanging="720"/>
        <w:rPr>
          <w:lang w:val="ru-RU"/>
        </w:rPr>
      </w:pPr>
      <w:r w:rsidRPr="00CD0483">
        <w:rPr>
          <w:color w:val="000000"/>
          <w:sz w:val="24"/>
          <w:szCs w:val="24"/>
          <w:lang w:val="ru-RU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81"/>
        <w:gridCol w:w="2271"/>
        <w:gridCol w:w="5160"/>
      </w:tblGrid>
      <w:tr w:rsidR="00CD0483" w:rsidTr="00CD0483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483" w:rsidRDefault="00CD0483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483" w:rsidRDefault="00CD048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483" w:rsidRPr="00CD0483" w:rsidRDefault="00CD0483">
            <w:pPr>
              <w:jc w:val="center"/>
              <w:rPr>
                <w:lang w:val="ru-RU"/>
              </w:rPr>
            </w:pPr>
            <w:r w:rsidRPr="00CD0483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CD0483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483" w:rsidRDefault="00CD0483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CD0483" w:rsidRPr="00CD0483" w:rsidTr="00CD0483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483" w:rsidRDefault="00CD0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483" w:rsidRDefault="00CD0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502786 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483" w:rsidRDefault="00CD0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24.06.2026 15:43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483" w:rsidRPr="00CD0483" w:rsidRDefault="00CD0483">
            <w:pPr>
              <w:jc w:val="center"/>
              <w:rPr>
                <w:lang w:val="ru-RU"/>
              </w:rPr>
            </w:pPr>
            <w:r w:rsidRPr="00CD0483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"СПУТНИК"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CB18F1" w:rsidRPr="00CD0483" w:rsidRDefault="002F3646">
      <w:pPr>
        <w:spacing w:before="120" w:after="120" w:line="240" w:lineRule="auto"/>
        <w:ind w:left="720" w:hanging="720"/>
        <w:rPr>
          <w:lang w:val="ru-RU"/>
        </w:rPr>
      </w:pPr>
      <w:r w:rsidRPr="00CD0483">
        <w:rPr>
          <w:color w:val="000000"/>
          <w:sz w:val="24"/>
          <w:szCs w:val="24"/>
          <w:lang w:val="ru-RU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0"/>
        <w:gridCol w:w="2475"/>
        <w:gridCol w:w="2776"/>
        <w:gridCol w:w="1679"/>
      </w:tblGrid>
      <w:tr w:rsidR="00CB18F1" w:rsidTr="00CD0483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8F1" w:rsidRDefault="002F3646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8F1" w:rsidRDefault="002F364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8F1" w:rsidRPr="00CD0483" w:rsidRDefault="002F3646">
            <w:pPr>
              <w:jc w:val="center"/>
              <w:rPr>
                <w:lang w:val="ru-RU"/>
              </w:rPr>
            </w:pPr>
            <w:r w:rsidRPr="00CD0483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CD0483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8F1" w:rsidRDefault="002F364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8F1" w:rsidRDefault="002F364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CB18F1" w:rsidTr="00CD0483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8F1" w:rsidRDefault="002F364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8F1" w:rsidRDefault="002F364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502786 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8F1" w:rsidRDefault="002F364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24.06.2026 15:43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8F1" w:rsidRPr="00CD0483" w:rsidRDefault="002F3646">
            <w:pPr>
              <w:jc w:val="center"/>
              <w:rPr>
                <w:lang w:val="ru-RU"/>
              </w:rPr>
            </w:pPr>
            <w:r w:rsidRPr="00CD0483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"СПУТНИК"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8F1" w:rsidRDefault="002F364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CB18F1" w:rsidRPr="00CD0483" w:rsidRDefault="002F3646">
      <w:pPr>
        <w:spacing w:before="120" w:after="120" w:line="240" w:lineRule="auto"/>
        <w:ind w:left="720" w:hanging="720"/>
        <w:rPr>
          <w:lang w:val="ru-RU"/>
        </w:rPr>
      </w:pPr>
      <w:r w:rsidRPr="00CD0483">
        <w:rPr>
          <w:color w:val="000000"/>
          <w:sz w:val="24"/>
          <w:szCs w:val="24"/>
          <w:lang w:val="ru-RU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3545"/>
        <w:gridCol w:w="2246"/>
      </w:tblGrid>
      <w:tr w:rsidR="00CD0483" w:rsidTr="00CD0483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483" w:rsidRDefault="00CD048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483" w:rsidRDefault="00CD048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3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483" w:rsidRDefault="00CD048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CD0483" w:rsidTr="00CD0483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483" w:rsidRDefault="00CD0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Бештоков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Марат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Мухадинович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483" w:rsidRDefault="00CD0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13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483" w:rsidRDefault="00CD0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CD0483" w:rsidTr="00CD0483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483" w:rsidRDefault="00CD048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483" w:rsidRDefault="00CD0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13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483" w:rsidRDefault="00CD0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CD0483" w:rsidTr="00CD0483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483" w:rsidRDefault="00CD048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483" w:rsidRDefault="00CD0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13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483" w:rsidRDefault="00CD0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CD0483" w:rsidTr="00CD0483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483" w:rsidRDefault="00CD048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Васильевич </w:t>
            </w:r>
          </w:p>
        </w:tc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483" w:rsidRDefault="00CD0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13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483" w:rsidRDefault="00CD0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CD0483" w:rsidTr="00CD0483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483" w:rsidRDefault="00CD0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483" w:rsidRDefault="00CD0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13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483" w:rsidRDefault="00CD0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CD0483" w:rsidTr="00CD0483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483" w:rsidRDefault="00CD0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483" w:rsidRDefault="00CD0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13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483" w:rsidRDefault="00CD0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CB18F1" w:rsidRPr="00CD0483" w:rsidRDefault="002F3646">
      <w:pPr>
        <w:spacing w:before="120" w:after="120" w:line="240" w:lineRule="auto"/>
        <w:ind w:left="720" w:hanging="720"/>
        <w:rPr>
          <w:lang w:val="ru-RU"/>
        </w:rPr>
      </w:pPr>
      <w:r w:rsidRPr="00CD0483">
        <w:rPr>
          <w:color w:val="000000"/>
          <w:sz w:val="24"/>
          <w:szCs w:val="24"/>
          <w:lang w:val="ru-RU"/>
        </w:rPr>
        <w:lastRenderedPageBreak/>
        <w:t xml:space="preserve">10.1.8. Сведения об итоговых позициях участников, </w:t>
      </w:r>
      <w:proofErr w:type="gramStart"/>
      <w:r w:rsidRPr="00CD0483">
        <w:rPr>
          <w:color w:val="000000"/>
          <w:sz w:val="24"/>
          <w:szCs w:val="24"/>
          <w:lang w:val="ru-RU"/>
        </w:rPr>
        <w:t>заявки</w:t>
      </w:r>
      <w:proofErr w:type="gramEnd"/>
      <w:r w:rsidRPr="00CD0483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1701"/>
        <w:gridCol w:w="1843"/>
        <w:gridCol w:w="992"/>
        <w:gridCol w:w="851"/>
        <w:gridCol w:w="1112"/>
      </w:tblGrid>
      <w:tr w:rsidR="00CB18F1" w:rsidRPr="00CD0483" w:rsidTr="00CD0483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8F1" w:rsidRPr="00CD0483" w:rsidRDefault="002F3646">
            <w:pPr>
              <w:jc w:val="center"/>
            </w:pPr>
            <w:proofErr w:type="spellStart"/>
            <w:r w:rsidRPr="00CD048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CD048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CD048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CD0483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8F1" w:rsidRPr="00CD0483" w:rsidRDefault="002F3646">
            <w:pPr>
              <w:jc w:val="center"/>
            </w:pPr>
            <w:r w:rsidRPr="00CD048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CD048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CD048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CD0483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8F1" w:rsidRPr="00CD0483" w:rsidRDefault="002F3646">
            <w:pPr>
              <w:jc w:val="center"/>
            </w:pPr>
            <w:r w:rsidRPr="00CD048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CD048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CD048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8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8F1" w:rsidRPr="00CD0483" w:rsidRDefault="002F3646">
            <w:pPr>
              <w:jc w:val="center"/>
              <w:rPr>
                <w:lang w:val="ru-RU"/>
              </w:rPr>
            </w:pPr>
            <w:r w:rsidRPr="00CD0483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Цена</w:t>
            </w:r>
            <w:r w:rsidRPr="00CD0483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предложения с</w:t>
            </w:r>
            <w:r w:rsidRPr="00CD0483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уч</w:t>
            </w:r>
            <w:r w:rsidRPr="00CD0483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етом снижения</w:t>
            </w:r>
            <w:r w:rsidRPr="00CD0483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по нац. режиму (15%)</w:t>
            </w:r>
            <w:r w:rsidRPr="00CD0483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8F1" w:rsidRPr="00CD0483" w:rsidRDefault="002F3646">
            <w:pPr>
              <w:jc w:val="center"/>
            </w:pPr>
            <w:r w:rsidRPr="00CD048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CD048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CD0483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8F1" w:rsidRPr="00CD0483" w:rsidRDefault="002F3646">
            <w:pPr>
              <w:jc w:val="center"/>
            </w:pPr>
            <w:r w:rsidRPr="00CD048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CD048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CD0483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8F1" w:rsidRPr="00CD0483" w:rsidRDefault="002F3646">
            <w:pPr>
              <w:jc w:val="center"/>
            </w:pPr>
            <w:r w:rsidRPr="00CD048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CD048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CD0483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CB18F1" w:rsidRPr="00CD0483" w:rsidTr="00CD0483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8F1" w:rsidRPr="00CD0483" w:rsidRDefault="002F3646">
            <w:pPr>
              <w:jc w:val="center"/>
            </w:pPr>
            <w:r w:rsidRPr="00CD0483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8F1" w:rsidRPr="00CD0483" w:rsidRDefault="002F3646">
            <w:pPr>
              <w:jc w:val="center"/>
              <w:rPr>
                <w:lang w:val="ru-RU"/>
              </w:rPr>
            </w:pPr>
            <w:r w:rsidRPr="00CD0483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"СПУТНИК"</w:t>
            </w:r>
            <w:r w:rsidRPr="00CD0483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8F1" w:rsidRPr="00CD0483" w:rsidRDefault="002F3646" w:rsidP="00F55A6A">
            <w:pPr>
              <w:jc w:val="center"/>
            </w:pPr>
            <w:r w:rsidRPr="00CD0483">
              <w:rPr>
                <w:color w:val="000000"/>
                <w:position w:val="-3"/>
                <w:szCs w:val="24"/>
              </w:rPr>
              <w:t>12 9</w:t>
            </w:r>
            <w:r w:rsidR="00F55A6A">
              <w:rPr>
                <w:color w:val="000000"/>
                <w:position w:val="-3"/>
                <w:szCs w:val="24"/>
                <w:lang w:val="ru-RU"/>
              </w:rPr>
              <w:t>03</w:t>
            </w:r>
            <w:r w:rsidRPr="00CD0483">
              <w:rPr>
                <w:color w:val="000000"/>
                <w:position w:val="-3"/>
                <w:szCs w:val="24"/>
              </w:rPr>
              <w:t xml:space="preserve"> </w:t>
            </w:r>
            <w:r w:rsidR="00F55A6A">
              <w:rPr>
                <w:color w:val="000000"/>
                <w:position w:val="-3"/>
                <w:szCs w:val="24"/>
                <w:lang w:val="ru-RU"/>
              </w:rPr>
              <w:t>242</w:t>
            </w:r>
            <w:r w:rsidRPr="00CD0483">
              <w:rPr>
                <w:color w:val="000000"/>
                <w:position w:val="-3"/>
                <w:szCs w:val="24"/>
              </w:rPr>
              <w:t>,</w:t>
            </w:r>
            <w:r w:rsidR="00F55A6A">
              <w:rPr>
                <w:color w:val="000000"/>
                <w:position w:val="-3"/>
                <w:szCs w:val="24"/>
                <w:lang w:val="ru-RU"/>
              </w:rPr>
              <w:t>68</w:t>
            </w:r>
            <w:r w:rsidRPr="00CD0483">
              <w:rPr>
                <w:color w:val="000000"/>
                <w:position w:val="-3"/>
                <w:szCs w:val="24"/>
              </w:rPr>
              <w:t xml:space="preserve"> (</w:t>
            </w:r>
            <w:proofErr w:type="spellStart"/>
            <w:r w:rsidRPr="00CD0483"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 w:rsidRPr="00CD0483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Pr="00CD0483"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 w:rsidRPr="00CD0483">
              <w:rPr>
                <w:color w:val="000000"/>
                <w:position w:val="-3"/>
                <w:szCs w:val="24"/>
              </w:rPr>
              <w:t>)  </w:t>
            </w:r>
          </w:p>
        </w:tc>
        <w:tc>
          <w:tcPr>
            <w:tcW w:w="18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8F1" w:rsidRPr="00CD0483" w:rsidRDefault="00F55A6A">
            <w:pPr>
              <w:jc w:val="center"/>
            </w:pPr>
            <w:r w:rsidRPr="00CD0483">
              <w:rPr>
                <w:color w:val="000000"/>
                <w:position w:val="-3"/>
                <w:szCs w:val="24"/>
              </w:rPr>
              <w:t>12 9</w:t>
            </w:r>
            <w:r>
              <w:rPr>
                <w:color w:val="000000"/>
                <w:position w:val="-3"/>
                <w:szCs w:val="24"/>
                <w:lang w:val="ru-RU"/>
              </w:rPr>
              <w:t>03</w:t>
            </w:r>
            <w:r w:rsidRPr="00CD0483">
              <w:rPr>
                <w:color w:val="000000"/>
                <w:position w:val="-3"/>
                <w:szCs w:val="24"/>
              </w:rPr>
              <w:t xml:space="preserve"> </w:t>
            </w:r>
            <w:r>
              <w:rPr>
                <w:color w:val="000000"/>
                <w:position w:val="-3"/>
                <w:szCs w:val="24"/>
                <w:lang w:val="ru-RU"/>
              </w:rPr>
              <w:t>242</w:t>
            </w:r>
            <w:r w:rsidRPr="00CD0483">
              <w:rPr>
                <w:color w:val="000000"/>
                <w:position w:val="-3"/>
                <w:szCs w:val="24"/>
              </w:rPr>
              <w:t>,</w:t>
            </w:r>
            <w:r>
              <w:rPr>
                <w:color w:val="000000"/>
                <w:position w:val="-3"/>
                <w:szCs w:val="24"/>
                <w:lang w:val="ru-RU"/>
              </w:rPr>
              <w:t>68</w:t>
            </w:r>
            <w:bookmarkStart w:id="0" w:name="_GoBack"/>
            <w:bookmarkEnd w:id="0"/>
            <w:r w:rsidR="002F3646" w:rsidRPr="00CD0483">
              <w:rPr>
                <w:color w:val="000000"/>
                <w:position w:val="-3"/>
                <w:szCs w:val="24"/>
              </w:rPr>
              <w:t xml:space="preserve"> (</w:t>
            </w:r>
            <w:proofErr w:type="spellStart"/>
            <w:r w:rsidR="002F3646" w:rsidRPr="00CD0483"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 w:rsidR="002F3646" w:rsidRPr="00CD0483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="002F3646" w:rsidRPr="00CD0483"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 w:rsidR="002F3646" w:rsidRPr="00CD0483">
              <w:rPr>
                <w:color w:val="000000"/>
                <w:position w:val="-3"/>
                <w:szCs w:val="24"/>
              </w:rPr>
              <w:t>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8F1" w:rsidRPr="00CD0483" w:rsidRDefault="002F3646">
            <w:pPr>
              <w:jc w:val="center"/>
            </w:pPr>
            <w:r w:rsidRPr="00CD0483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8F1" w:rsidRPr="00CD0483" w:rsidRDefault="002F3646">
            <w:pPr>
              <w:jc w:val="center"/>
            </w:pPr>
            <w:r w:rsidRPr="00CD0483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8F1" w:rsidRPr="00CD0483" w:rsidRDefault="002F3646">
            <w:pPr>
              <w:jc w:val="center"/>
            </w:pPr>
            <w:r w:rsidRPr="00CD0483">
              <w:rPr>
                <w:color w:val="000000"/>
                <w:position w:val="-3"/>
                <w:szCs w:val="24"/>
              </w:rPr>
              <w:t>502786 </w:t>
            </w:r>
          </w:p>
        </w:tc>
      </w:tr>
    </w:tbl>
    <w:p w:rsidR="00CB18F1" w:rsidRPr="00CD0483" w:rsidRDefault="002F3646" w:rsidP="00CD0483">
      <w:pPr>
        <w:spacing w:before="120" w:after="120" w:line="240" w:lineRule="auto"/>
        <w:ind w:left="375" w:hanging="384"/>
        <w:jc w:val="both"/>
        <w:rPr>
          <w:lang w:val="ru-RU"/>
        </w:rPr>
      </w:pPr>
      <w:r w:rsidRPr="00CD0483">
        <w:rPr>
          <w:color w:val="000000"/>
          <w:sz w:val="24"/>
          <w:szCs w:val="24"/>
          <w:lang w:val="ru-RU"/>
        </w:rPr>
        <w:t xml:space="preserve">10.1.9. </w:t>
      </w:r>
      <w:r w:rsidR="00CD0483" w:rsidRPr="00CD0483">
        <w:rPr>
          <w:color w:val="000000"/>
          <w:sz w:val="24"/>
          <w:szCs w:val="24"/>
          <w:lang w:val="ru-RU"/>
        </w:rPr>
        <w:t>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"СПУТНИК", как единственным участником закупки, по согласованной сторонами стоимости.</w:t>
      </w:r>
    </w:p>
    <w:p w:rsidR="00CB18F1" w:rsidRPr="00CD0483" w:rsidRDefault="002F3646" w:rsidP="00CD0483">
      <w:pPr>
        <w:spacing w:before="120" w:after="120" w:line="240" w:lineRule="auto"/>
        <w:ind w:left="375" w:hanging="384"/>
        <w:jc w:val="both"/>
        <w:rPr>
          <w:lang w:val="ru-RU"/>
        </w:rPr>
      </w:pPr>
      <w:r w:rsidRPr="00CD0483">
        <w:rPr>
          <w:color w:val="000000"/>
          <w:sz w:val="24"/>
          <w:szCs w:val="24"/>
          <w:lang w:val="ru-RU"/>
        </w:rPr>
        <w:t>11. Аукцион признан несостоявшимся, в связи с тем, что "На участие в закупке подана только одна заявка".</w:t>
      </w:r>
    </w:p>
    <w:p w:rsidR="00CB18F1" w:rsidRPr="00CD0483" w:rsidRDefault="002F3646" w:rsidP="00CD0483">
      <w:pPr>
        <w:spacing w:before="120" w:after="120" w:line="240" w:lineRule="auto"/>
        <w:ind w:left="375" w:hanging="384"/>
        <w:jc w:val="both"/>
        <w:rPr>
          <w:lang w:val="ru-RU"/>
        </w:rPr>
      </w:pPr>
      <w:r w:rsidRPr="00CD0483">
        <w:rPr>
          <w:color w:val="000000"/>
          <w:sz w:val="24"/>
          <w:szCs w:val="24"/>
          <w:lang w:val="ru-RU"/>
        </w:rPr>
        <w:t>12. Протокол подведения итогов аукциона по</w:t>
      </w:r>
      <w:r w:rsidRPr="00CD0483">
        <w:rPr>
          <w:color w:val="000000"/>
          <w:sz w:val="24"/>
          <w:szCs w:val="24"/>
          <w:lang w:val="ru-RU"/>
        </w:rPr>
        <w:t>дписан всеми присутствующими на заседании членами комиссии</w:t>
      </w:r>
    </w:p>
    <w:p w:rsidR="00CB18F1" w:rsidRPr="00CD0483" w:rsidRDefault="002F3646" w:rsidP="00CD0483">
      <w:pPr>
        <w:spacing w:before="120" w:after="120" w:line="240" w:lineRule="auto"/>
        <w:ind w:left="375" w:hanging="384"/>
        <w:jc w:val="both"/>
        <w:rPr>
          <w:lang w:val="ru-RU"/>
        </w:rPr>
      </w:pPr>
      <w:r w:rsidRPr="00CD0483">
        <w:rPr>
          <w:color w:val="000000"/>
          <w:sz w:val="24"/>
          <w:szCs w:val="24"/>
          <w:lang w:val="ru-RU"/>
        </w:rPr>
        <w:t xml:space="preserve">13.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</w:t>
      </w:r>
      <w:r w:rsidRPr="00CD0483">
        <w:rPr>
          <w:color w:val="000000"/>
          <w:sz w:val="24"/>
          <w:szCs w:val="24"/>
          <w:lang w:val="ru-RU"/>
        </w:rPr>
        <w:t>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CB18F1" w:rsidRPr="00CD0483" w:rsidRDefault="002F3646" w:rsidP="00CD0483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CB18F1" w:rsidRDefault="002F3646" w:rsidP="00CD0483">
      <w:pPr>
        <w:spacing w:after="0" w:line="240" w:lineRule="auto"/>
      </w:pPr>
      <w:r>
        <w:rPr>
          <w:b/>
          <w:bCs/>
          <w:color w:val="000000"/>
          <w:sz w:val="24"/>
          <w:szCs w:val="24"/>
        </w:rPr>
        <w:t>Подписи: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CB18F1"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8F1" w:rsidRDefault="002F3646" w:rsidP="00CD048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8F1" w:rsidRDefault="002F3646" w:rsidP="00CD0483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8F1" w:rsidRDefault="002F3646" w:rsidP="00CD048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CB18F1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8F1" w:rsidRDefault="002F3646" w:rsidP="00CD048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8F1" w:rsidRDefault="002F3646" w:rsidP="00CD0483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CB18F1" w:rsidRDefault="002F3646" w:rsidP="00CD048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8F1" w:rsidRDefault="002F3646" w:rsidP="00CD048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</w:tr>
      <w:tr w:rsidR="00CB18F1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8F1" w:rsidRDefault="002F3646" w:rsidP="00CD048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8F1" w:rsidRDefault="002F3646" w:rsidP="00CD0483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CB18F1" w:rsidRDefault="002F3646" w:rsidP="00CD048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8F1" w:rsidRDefault="002F3646" w:rsidP="00CD048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</w:tr>
      <w:tr w:rsidR="00CB18F1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8F1" w:rsidRDefault="002F3646" w:rsidP="00CD048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8F1" w:rsidRDefault="002F3646" w:rsidP="00CD0483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CB18F1" w:rsidRDefault="002F3646" w:rsidP="00CD048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8F1" w:rsidRDefault="002F3646" w:rsidP="00CD048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</w:tr>
      <w:tr w:rsidR="00CB18F1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8F1" w:rsidRDefault="002F3646" w:rsidP="00CD048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8F1" w:rsidRDefault="002F3646" w:rsidP="00CD0483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CB18F1" w:rsidRDefault="002F3646" w:rsidP="00CD048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8F1" w:rsidRDefault="002F3646" w:rsidP="00CD048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</w:tr>
      <w:tr w:rsidR="00CB18F1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8F1" w:rsidRDefault="002F3646" w:rsidP="00CD048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8F1" w:rsidRDefault="002F3646" w:rsidP="00CD0483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CB18F1" w:rsidRDefault="002F3646" w:rsidP="00CD048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8F1" w:rsidRDefault="002F3646" w:rsidP="00CD048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</w:tr>
      <w:tr w:rsidR="00CB18F1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8F1" w:rsidRDefault="002F3646" w:rsidP="00CD048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8F1" w:rsidRDefault="002F3646" w:rsidP="00CD0483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CB18F1" w:rsidRDefault="002F3646" w:rsidP="00CD048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8F1" w:rsidRDefault="002F3646" w:rsidP="00CD048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</w:tr>
    </w:tbl>
    <w:p w:rsidR="00CB18F1" w:rsidRDefault="002F3646" w:rsidP="00CD0483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sectPr w:rsidR="00CB18F1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646" w:rsidRDefault="002F3646" w:rsidP="006E0FDA">
      <w:pPr>
        <w:spacing w:after="0" w:line="240" w:lineRule="auto"/>
      </w:pPr>
      <w:r>
        <w:separator/>
      </w:r>
    </w:p>
  </w:endnote>
  <w:endnote w:type="continuationSeparator" w:id="0">
    <w:p w:rsidR="002F3646" w:rsidRDefault="002F3646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483" w:rsidRPr="00B75E63" w:rsidRDefault="00CD0483" w:rsidP="00CD0483">
    <w:pPr>
      <w:pStyle w:val="a5"/>
      <w:rPr>
        <w:sz w:val="16"/>
        <w:lang w:val="ru-RU"/>
      </w:rPr>
    </w:pPr>
    <w:r w:rsidRPr="00B75E63">
      <w:rPr>
        <w:sz w:val="16"/>
        <w:lang w:val="ru-RU"/>
      </w:rPr>
      <w:t>Исп. Тимофеева Н.П.</w:t>
    </w:r>
  </w:p>
  <w:p w:rsidR="00CD0483" w:rsidRPr="00CD0483" w:rsidRDefault="00CD0483">
    <w:pPr>
      <w:pStyle w:val="a5"/>
      <w:rPr>
        <w:lang w:val="ru-RU"/>
      </w:rPr>
    </w:pPr>
    <w:r w:rsidRPr="00B75E63">
      <w:rPr>
        <w:sz w:val="16"/>
        <w:lang w:val="ru-RU"/>
      </w:rPr>
      <w:t>Тел. 96-50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646" w:rsidRDefault="002F3646" w:rsidP="006E0FDA">
      <w:pPr>
        <w:spacing w:after="0" w:line="240" w:lineRule="auto"/>
      </w:pPr>
      <w:r>
        <w:separator/>
      </w:r>
    </w:p>
  </w:footnote>
  <w:footnote w:type="continuationSeparator" w:id="0">
    <w:p w:rsidR="002F3646" w:rsidRDefault="002F3646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671A24A5"/>
    <w:multiLevelType w:val="hybridMultilevel"/>
    <w:tmpl w:val="1442A708"/>
    <w:lvl w:ilvl="0" w:tplc="65637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DA13C2"/>
    <w:multiLevelType w:val="hybridMultilevel"/>
    <w:tmpl w:val="44920194"/>
    <w:lvl w:ilvl="0" w:tplc="51352823">
      <w:start w:val="1"/>
      <w:numFmt w:val="decimal"/>
      <w:lvlText w:val="%1."/>
      <w:lvlJc w:val="left"/>
      <w:pPr>
        <w:ind w:left="720" w:hanging="360"/>
      </w:pPr>
    </w:lvl>
    <w:lvl w:ilvl="1" w:tplc="51352823" w:tentative="1">
      <w:start w:val="1"/>
      <w:numFmt w:val="lowerLetter"/>
      <w:lvlText w:val="%2."/>
      <w:lvlJc w:val="left"/>
      <w:pPr>
        <w:ind w:left="1440" w:hanging="360"/>
      </w:pPr>
    </w:lvl>
    <w:lvl w:ilvl="2" w:tplc="51352823" w:tentative="1">
      <w:start w:val="1"/>
      <w:numFmt w:val="lowerRoman"/>
      <w:lvlText w:val="%3."/>
      <w:lvlJc w:val="right"/>
      <w:pPr>
        <w:ind w:left="2160" w:hanging="180"/>
      </w:pPr>
    </w:lvl>
    <w:lvl w:ilvl="3" w:tplc="51352823" w:tentative="1">
      <w:start w:val="1"/>
      <w:numFmt w:val="decimal"/>
      <w:lvlText w:val="%4."/>
      <w:lvlJc w:val="left"/>
      <w:pPr>
        <w:ind w:left="2880" w:hanging="360"/>
      </w:pPr>
    </w:lvl>
    <w:lvl w:ilvl="4" w:tplc="51352823" w:tentative="1">
      <w:start w:val="1"/>
      <w:numFmt w:val="lowerLetter"/>
      <w:lvlText w:val="%5."/>
      <w:lvlJc w:val="left"/>
      <w:pPr>
        <w:ind w:left="3600" w:hanging="360"/>
      </w:pPr>
    </w:lvl>
    <w:lvl w:ilvl="5" w:tplc="51352823" w:tentative="1">
      <w:start w:val="1"/>
      <w:numFmt w:val="lowerRoman"/>
      <w:lvlText w:val="%6."/>
      <w:lvlJc w:val="right"/>
      <w:pPr>
        <w:ind w:left="4320" w:hanging="180"/>
      </w:pPr>
    </w:lvl>
    <w:lvl w:ilvl="6" w:tplc="51352823" w:tentative="1">
      <w:start w:val="1"/>
      <w:numFmt w:val="decimal"/>
      <w:lvlText w:val="%7."/>
      <w:lvlJc w:val="left"/>
      <w:pPr>
        <w:ind w:left="5040" w:hanging="360"/>
      </w:pPr>
    </w:lvl>
    <w:lvl w:ilvl="7" w:tplc="51352823" w:tentative="1">
      <w:start w:val="1"/>
      <w:numFmt w:val="lowerLetter"/>
      <w:lvlText w:val="%8."/>
      <w:lvlJc w:val="left"/>
      <w:pPr>
        <w:ind w:left="5760" w:hanging="360"/>
      </w:pPr>
    </w:lvl>
    <w:lvl w:ilvl="8" w:tplc="51352823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 w:numId="9">
    <w:abstractNumId w:val="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F6147"/>
    <w:rsid w:val="00112029"/>
    <w:rsid w:val="00135412"/>
    <w:rsid w:val="002F3646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CB18F1"/>
    <w:rsid w:val="00CD0483"/>
    <w:rsid w:val="00DF064E"/>
    <w:rsid w:val="00F55A6A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CD0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0483"/>
  </w:style>
  <w:style w:type="paragraph" w:styleId="a5">
    <w:name w:val="footer"/>
    <w:basedOn w:val="a"/>
    <w:link w:val="a6"/>
    <w:uiPriority w:val="99"/>
    <w:unhideWhenUsed/>
    <w:rsid w:val="00CD0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04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7006781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28899533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7FF8E-DEF6-4B0D-897F-8DCFE37EB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Тимофеева Надежда Петровна</cp:lastModifiedBy>
  <cp:revision>8</cp:revision>
  <dcterms:created xsi:type="dcterms:W3CDTF">2012-01-10T09:29:00Z</dcterms:created>
  <dcterms:modified xsi:type="dcterms:W3CDTF">2026-07-01T06:52:00Z</dcterms:modified>
</cp:coreProperties>
</file>