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AE" w:rsidRPr="00CD709E" w:rsidRDefault="006965D7">
      <w:pPr>
        <w:spacing w:after="0" w:line="240" w:lineRule="auto"/>
        <w:jc w:val="center"/>
        <w:rPr>
          <w:lang w:val="ru-RU"/>
        </w:rPr>
      </w:pPr>
      <w:r w:rsidRPr="00CD709E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32616139444</w:t>
      </w:r>
    </w:p>
    <w:p w:rsidR="00AA32AE" w:rsidRPr="00CD709E" w:rsidRDefault="006965D7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A32AE" w:rsidRPr="00CD709E" w:rsidRDefault="006965D7">
      <w:pPr>
        <w:spacing w:after="0" w:line="240" w:lineRule="auto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Номер закупки: 32616139444</w:t>
      </w:r>
    </w:p>
    <w:p w:rsidR="00AA32AE" w:rsidRPr="00CD709E" w:rsidRDefault="006965D7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A32A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spacing w:after="0" w:line="240" w:lineRule="auto"/>
              <w:textAlignment w:val="center"/>
              <w:rPr>
                <w:lang w:val="ru-RU"/>
              </w:rPr>
            </w:pPr>
            <w:r w:rsidRPr="00CD709E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AA32AE" w:rsidRPr="00CD709E" w:rsidRDefault="00AA32AE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AA32AE" w:rsidRPr="00CD709E" w:rsidRDefault="006965D7">
            <w:pPr>
              <w:spacing w:after="0" w:line="240" w:lineRule="auto"/>
              <w:rPr>
                <w:lang w:val="ru-RU"/>
              </w:rPr>
            </w:pPr>
            <w:r w:rsidRPr="00CD709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D709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D709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D709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D709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08.07.2026 г.</w:t>
            </w:r>
          </w:p>
          <w:p w:rsidR="00AA32AE" w:rsidRDefault="006965D7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A32AE" w:rsidRDefault="006965D7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AA32AE" w:rsidRPr="00CD709E" w:rsidRDefault="006965D7">
      <w:pPr>
        <w:spacing w:before="120" w:after="120" w:line="240" w:lineRule="auto"/>
        <w:ind w:left="255" w:hanging="24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AA32AE" w:rsidRPr="00CD709E" w:rsidRDefault="006965D7">
      <w:pPr>
        <w:spacing w:before="120" w:after="120" w:line="240" w:lineRule="auto"/>
        <w:ind w:left="255" w:hanging="24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CD709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D709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A32AE" w:rsidRPr="00CD709E" w:rsidRDefault="006965D7">
      <w:pPr>
        <w:spacing w:before="120" w:after="120" w:line="240" w:lineRule="auto"/>
        <w:ind w:left="255" w:hanging="24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</w:t>
      </w:r>
      <w:r w:rsidRPr="00CD709E">
        <w:rPr>
          <w:color w:val="000000"/>
          <w:sz w:val="24"/>
          <w:szCs w:val="24"/>
          <w:lang w:val="ru-RU"/>
        </w:rPr>
        <w:t xml:space="preserve">ьство трансформаторной подстанции, строительство ЛЭП-10 </w:t>
      </w:r>
      <w:proofErr w:type="spellStart"/>
      <w:r w:rsidRPr="00CD709E">
        <w:rPr>
          <w:color w:val="000000"/>
          <w:sz w:val="24"/>
          <w:szCs w:val="24"/>
          <w:lang w:val="ru-RU"/>
        </w:rPr>
        <w:t>кВ</w:t>
      </w:r>
      <w:proofErr w:type="spellEnd"/>
      <w:r w:rsidRPr="00CD709E">
        <w:rPr>
          <w:color w:val="000000"/>
          <w:sz w:val="24"/>
          <w:szCs w:val="24"/>
          <w:lang w:val="ru-RU"/>
        </w:rPr>
        <w:t xml:space="preserve">, строительство ЛЭП-0.4 </w:t>
      </w:r>
      <w:proofErr w:type="spellStart"/>
      <w:r w:rsidRPr="00CD709E">
        <w:rPr>
          <w:color w:val="000000"/>
          <w:sz w:val="24"/>
          <w:szCs w:val="24"/>
          <w:lang w:val="ru-RU"/>
        </w:rPr>
        <w:t>кВ</w:t>
      </w:r>
      <w:proofErr w:type="spellEnd"/>
      <w:r w:rsidRPr="00CD709E">
        <w:rPr>
          <w:color w:val="000000"/>
          <w:sz w:val="24"/>
          <w:szCs w:val="24"/>
          <w:lang w:val="ru-RU"/>
        </w:rPr>
        <w:t xml:space="preserve"> в соответствии с договором на ТП № 4-38-26-1013 г. Краснодар».</w:t>
      </w:r>
    </w:p>
    <w:p w:rsidR="00AA32AE" w:rsidRPr="00CD709E" w:rsidRDefault="006965D7">
      <w:pPr>
        <w:spacing w:before="120" w:after="120" w:line="240" w:lineRule="auto"/>
        <w:ind w:left="255" w:hanging="24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D709E">
        <w:rPr>
          <w:color w:val="000000"/>
          <w:sz w:val="24"/>
          <w:szCs w:val="24"/>
          <w:lang w:val="ru-RU"/>
        </w:rPr>
        <w:t xml:space="preserve"> 23.06.2026 по 08.07.2026</w:t>
      </w:r>
    </w:p>
    <w:p w:rsidR="00AA32AE" w:rsidRPr="00CD709E" w:rsidRDefault="006965D7">
      <w:pPr>
        <w:spacing w:before="120" w:after="120" w:line="240" w:lineRule="auto"/>
        <w:ind w:left="255" w:hanging="24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5. Дата начала подачи заявок: 23.06.2026</w:t>
      </w:r>
    </w:p>
    <w:p w:rsidR="00AA32AE" w:rsidRPr="00CD709E" w:rsidRDefault="006965D7">
      <w:pPr>
        <w:spacing w:before="120" w:after="120" w:line="240" w:lineRule="auto"/>
        <w:ind w:left="255" w:hanging="24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 xml:space="preserve">6. </w:t>
      </w:r>
      <w:r w:rsidRPr="00CD709E">
        <w:rPr>
          <w:color w:val="000000"/>
          <w:sz w:val="24"/>
          <w:szCs w:val="24"/>
          <w:lang w:val="ru-RU"/>
        </w:rPr>
        <w:t>Дата и время окончания подачи заявок: 08.07.2026 9 ч. 00 мин. (по московскому времени)</w:t>
      </w:r>
    </w:p>
    <w:p w:rsidR="00AA32AE" w:rsidRPr="00CD709E" w:rsidRDefault="006965D7">
      <w:pPr>
        <w:spacing w:before="120" w:after="120" w:line="240" w:lineRule="auto"/>
        <w:ind w:left="255" w:hanging="24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7. Дата подведения итогов: 24.07.2026</w:t>
      </w:r>
    </w:p>
    <w:p w:rsidR="00AA32AE" w:rsidRPr="00CD709E" w:rsidRDefault="006965D7">
      <w:pPr>
        <w:spacing w:before="120" w:after="120" w:line="240" w:lineRule="auto"/>
        <w:ind w:left="255" w:hanging="24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8. Место подведения итогов:</w:t>
      </w:r>
    </w:p>
    <w:p w:rsidR="00AA32AE" w:rsidRPr="00CD709E" w:rsidRDefault="006965D7">
      <w:pPr>
        <w:spacing w:before="120" w:after="120" w:line="240" w:lineRule="auto"/>
        <w:ind w:left="255" w:hanging="24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9. Состав комиссии:</w:t>
      </w:r>
    </w:p>
    <w:p w:rsidR="00AA32AE" w:rsidRPr="00CD709E" w:rsidRDefault="006965D7">
      <w:pPr>
        <w:spacing w:before="120" w:after="120" w:line="240" w:lineRule="auto"/>
        <w:ind w:left="255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32616139444,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097"/>
      </w:tblGrid>
      <w:tr w:rsidR="00CD709E" w:rsidTr="00CD709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D709E" w:rsidTr="00CD709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709E" w:rsidTr="00CD709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709E" w:rsidTr="00CD709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709E" w:rsidTr="00CD709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709E" w:rsidTr="00CD709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709E" w:rsidTr="00CD709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D709E" w:rsidTr="00CD709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A32AE" w:rsidRPr="00CD709E" w:rsidRDefault="006965D7">
      <w:pPr>
        <w:spacing w:before="120" w:after="120" w:line="240" w:lineRule="auto"/>
        <w:ind w:left="255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Всего на заседании присутствовало 6 член</w:t>
      </w:r>
      <w:proofErr w:type="gramStart"/>
      <w:r w:rsidRPr="00CD709E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CD709E">
        <w:rPr>
          <w:color w:val="000000"/>
          <w:sz w:val="24"/>
          <w:szCs w:val="24"/>
          <w:lang w:val="ru-RU"/>
        </w:rPr>
        <w:t>ов</w:t>
      </w:r>
      <w:proofErr w:type="spellEnd"/>
      <w:r w:rsidRPr="00CD709E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AA32AE" w:rsidRPr="00CD709E" w:rsidRDefault="006965D7">
      <w:pPr>
        <w:spacing w:before="120" w:after="120" w:line="240" w:lineRule="auto"/>
        <w:ind w:left="375" w:hanging="384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AA32AE" w:rsidRPr="00CD709E" w:rsidRDefault="006965D7">
      <w:pPr>
        <w:spacing w:before="240" w:after="240" w:line="240" w:lineRule="auto"/>
        <w:ind w:left="990" w:hanging="960"/>
        <w:rPr>
          <w:lang w:val="ru-RU"/>
        </w:rPr>
      </w:pPr>
      <w:r w:rsidRPr="00CD709E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</w:t>
      </w:r>
      <w:r w:rsidRPr="00CD709E">
        <w:rPr>
          <w:b/>
          <w:bCs/>
          <w:color w:val="000000"/>
          <w:sz w:val="24"/>
          <w:szCs w:val="24"/>
          <w:lang w:val="ru-RU"/>
        </w:rPr>
        <w:t xml:space="preserve"> – рабочего проекта и строительно-монтажных работ по объекту: «Строительство трансформаторной подстанции, строительство ЛЭП-10 </w:t>
      </w:r>
      <w:proofErr w:type="spellStart"/>
      <w:r w:rsidRPr="00CD709E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CD709E">
        <w:rPr>
          <w:b/>
          <w:bCs/>
          <w:color w:val="000000"/>
          <w:sz w:val="24"/>
          <w:szCs w:val="24"/>
          <w:lang w:val="ru-RU"/>
        </w:rPr>
        <w:t xml:space="preserve">, строительство ЛЭП-0.4 </w:t>
      </w:r>
      <w:proofErr w:type="spellStart"/>
      <w:r w:rsidRPr="00CD709E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CD709E">
        <w:rPr>
          <w:b/>
          <w:bCs/>
          <w:color w:val="000000"/>
          <w:sz w:val="24"/>
          <w:szCs w:val="24"/>
          <w:lang w:val="ru-RU"/>
        </w:rPr>
        <w:t xml:space="preserve"> в соответствии с договором на ТП № 4-38-26-1013 г. Краснодар».</w:t>
      </w:r>
    </w:p>
    <w:p w:rsidR="00AA32AE" w:rsidRDefault="006965D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A32A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A32AE" w:rsidRPr="00CD709E" w:rsidRDefault="006965D7">
      <w:pPr>
        <w:spacing w:before="120" w:after="120" w:line="240" w:lineRule="auto"/>
        <w:ind w:left="720" w:hanging="72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45 579 523,60 (Российский рубль).</w:t>
      </w:r>
    </w:p>
    <w:p w:rsidR="00AA32AE" w:rsidRPr="00CD709E" w:rsidRDefault="006965D7">
      <w:pPr>
        <w:spacing w:before="120" w:after="120" w:line="240" w:lineRule="auto"/>
        <w:ind w:left="720" w:hanging="72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</w:t>
      </w:r>
      <w:r w:rsidRPr="00CD709E">
        <w:rPr>
          <w:color w:val="000000"/>
          <w:sz w:val="24"/>
          <w:szCs w:val="24"/>
          <w:lang w:val="ru-RU"/>
        </w:rPr>
        <w:t>.</w:t>
      </w:r>
    </w:p>
    <w:p w:rsidR="00AA32AE" w:rsidRDefault="006965D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AA32AE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A32AE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  <w:rPr>
                <w:lang w:val="ru-RU"/>
              </w:rPr>
            </w:pPr>
            <w:r w:rsidRPr="00CD709E">
              <w:rPr>
                <w:color w:val="000000"/>
                <w:position w:val="-3"/>
                <w:sz w:val="24"/>
                <w:szCs w:val="24"/>
                <w:lang w:val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AA32AE" w:rsidRPr="00CD709E" w:rsidRDefault="006965D7">
      <w:pPr>
        <w:spacing w:before="120" w:after="120" w:line="240" w:lineRule="auto"/>
        <w:ind w:left="720" w:hanging="72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CD709E" w:rsidTr="00CD709E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Pr="00CD709E" w:rsidRDefault="00CD709E">
            <w:pPr>
              <w:jc w:val="center"/>
              <w:rPr>
                <w:lang w:val="ru-RU"/>
              </w:rPr>
            </w:pPr>
            <w:r w:rsidRPr="00CD709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CD709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D709E" w:rsidRPr="00CD709E" w:rsidTr="00CD709E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502492 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08:03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Pr="00CD709E" w:rsidRDefault="00CD709E">
            <w:pPr>
              <w:jc w:val="center"/>
              <w:rPr>
                <w:lang w:val="ru-RU"/>
              </w:rPr>
            </w:pPr>
            <w:r w:rsidRPr="00CD709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A32AE" w:rsidRPr="00CD709E" w:rsidRDefault="006965D7">
      <w:pPr>
        <w:spacing w:before="120" w:after="120" w:line="240" w:lineRule="auto"/>
        <w:ind w:left="720" w:hanging="72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AA32AE" w:rsidTr="00CD709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  <w:rPr>
                <w:lang w:val="ru-RU"/>
              </w:rPr>
            </w:pPr>
            <w:r w:rsidRPr="00CD709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CD709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A32AE" w:rsidTr="00CD709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502492 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08:03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  <w:rPr>
                <w:lang w:val="ru-RU"/>
              </w:rPr>
            </w:pPr>
            <w:r w:rsidRPr="00CD709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A32AE" w:rsidRPr="00CD709E" w:rsidRDefault="006965D7">
      <w:pPr>
        <w:spacing w:before="120" w:after="120" w:line="240" w:lineRule="auto"/>
        <w:ind w:left="720" w:hanging="72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259"/>
        <w:gridCol w:w="2531"/>
      </w:tblGrid>
      <w:tr w:rsidR="00CD709E" w:rsidTr="00CD709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D709E" w:rsidTr="00CD709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709E" w:rsidTr="00CD709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709E" w:rsidTr="00CD709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709E" w:rsidTr="00CD709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709E" w:rsidTr="00CD709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D709E" w:rsidTr="00CD709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09E" w:rsidRDefault="00CD70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A32AE" w:rsidRPr="00CD709E" w:rsidRDefault="006965D7">
      <w:pPr>
        <w:spacing w:before="120" w:after="120" w:line="240" w:lineRule="auto"/>
        <w:ind w:left="720" w:hanging="720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CD709E">
        <w:rPr>
          <w:color w:val="000000"/>
          <w:sz w:val="24"/>
          <w:szCs w:val="24"/>
          <w:lang w:val="ru-RU"/>
        </w:rPr>
        <w:t>заявки</w:t>
      </w:r>
      <w:proofErr w:type="gramEnd"/>
      <w:r w:rsidRPr="00CD709E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842"/>
        <w:gridCol w:w="1134"/>
        <w:gridCol w:w="851"/>
        <w:gridCol w:w="1112"/>
      </w:tblGrid>
      <w:tr w:rsidR="00AA32AE" w:rsidRPr="00CD709E" w:rsidTr="00095256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proofErr w:type="spellStart"/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CD70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CD709E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  <w:rPr>
                <w:lang w:val="ru-RU"/>
              </w:rPr>
            </w:pP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етом снижения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CD70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CD70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D70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D70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D70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A32AE" w:rsidRPr="00CD709E" w:rsidTr="00095256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proofErr w:type="spellStart"/>
            <w:r w:rsidRPr="00CD709E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CD709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  <w:rPr>
                <w:lang w:val="ru-RU"/>
              </w:rPr>
            </w:pPr>
            <w:r w:rsidRPr="00CD709E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"СПУТНИК"</w:t>
            </w:r>
            <w:r w:rsidRPr="00CD709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 w:rsidP="00095256">
            <w:pPr>
              <w:jc w:val="center"/>
            </w:pPr>
            <w:r w:rsidRPr="00CD709E">
              <w:rPr>
                <w:color w:val="000000"/>
                <w:position w:val="-3"/>
                <w:szCs w:val="24"/>
              </w:rPr>
              <w:t xml:space="preserve">45 </w:t>
            </w:r>
            <w:r w:rsidR="00095256">
              <w:rPr>
                <w:color w:val="000000"/>
                <w:position w:val="-3"/>
                <w:szCs w:val="24"/>
                <w:lang w:val="ru-RU"/>
              </w:rPr>
              <w:t>351</w:t>
            </w:r>
            <w:r w:rsidRPr="00CD709E">
              <w:rPr>
                <w:color w:val="000000"/>
                <w:position w:val="-3"/>
                <w:szCs w:val="24"/>
              </w:rPr>
              <w:t xml:space="preserve"> </w:t>
            </w:r>
            <w:r w:rsidR="00095256">
              <w:rPr>
                <w:color w:val="000000"/>
                <w:position w:val="-3"/>
                <w:szCs w:val="24"/>
                <w:lang w:val="ru-RU"/>
              </w:rPr>
              <w:t>6</w:t>
            </w:r>
            <w:r w:rsidRPr="00CD709E">
              <w:rPr>
                <w:color w:val="000000"/>
                <w:position w:val="-3"/>
                <w:szCs w:val="24"/>
              </w:rPr>
              <w:t>2</w:t>
            </w:r>
            <w:r w:rsidR="00095256">
              <w:rPr>
                <w:color w:val="000000"/>
                <w:position w:val="-3"/>
                <w:szCs w:val="24"/>
                <w:lang w:val="ru-RU"/>
              </w:rPr>
              <w:t>5</w:t>
            </w:r>
            <w:r w:rsidRPr="00CD709E">
              <w:rPr>
                <w:color w:val="000000"/>
                <w:position w:val="-3"/>
                <w:szCs w:val="24"/>
              </w:rPr>
              <w:t>,</w:t>
            </w:r>
            <w:r w:rsidR="00095256">
              <w:rPr>
                <w:color w:val="000000"/>
                <w:position w:val="-3"/>
                <w:szCs w:val="24"/>
                <w:lang w:val="ru-RU"/>
              </w:rPr>
              <w:t>98</w:t>
            </w:r>
            <w:r w:rsidRPr="00CD709E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CD709E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CD709E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CD709E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CD709E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095256">
            <w:pPr>
              <w:jc w:val="center"/>
            </w:pPr>
            <w:r w:rsidRPr="00CD709E">
              <w:rPr>
                <w:color w:val="000000"/>
                <w:position w:val="-3"/>
                <w:szCs w:val="24"/>
              </w:rPr>
              <w:t xml:space="preserve">45 </w:t>
            </w:r>
            <w:r>
              <w:rPr>
                <w:color w:val="000000"/>
                <w:position w:val="-3"/>
                <w:szCs w:val="24"/>
                <w:lang w:val="ru-RU"/>
              </w:rPr>
              <w:t>351</w:t>
            </w:r>
            <w:r w:rsidRPr="00CD709E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6</w:t>
            </w:r>
            <w:r w:rsidRPr="00CD709E">
              <w:rPr>
                <w:color w:val="000000"/>
                <w:position w:val="-3"/>
                <w:szCs w:val="24"/>
              </w:rPr>
              <w:t>2</w:t>
            </w:r>
            <w:r>
              <w:rPr>
                <w:color w:val="000000"/>
                <w:position w:val="-3"/>
                <w:szCs w:val="24"/>
                <w:lang w:val="ru-RU"/>
              </w:rPr>
              <w:t>5</w:t>
            </w:r>
            <w:r w:rsidRPr="00CD709E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98</w:t>
            </w:r>
            <w:r w:rsidRPr="00CD709E">
              <w:rPr>
                <w:color w:val="000000"/>
                <w:position w:val="-3"/>
                <w:szCs w:val="24"/>
              </w:rPr>
              <w:t xml:space="preserve"> </w:t>
            </w:r>
            <w:r w:rsidR="006965D7" w:rsidRPr="00CD709E">
              <w:rPr>
                <w:color w:val="000000"/>
                <w:position w:val="-3"/>
                <w:szCs w:val="24"/>
              </w:rPr>
              <w:t>(</w:t>
            </w:r>
            <w:proofErr w:type="spellStart"/>
            <w:r w:rsidR="006965D7" w:rsidRPr="00CD709E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6965D7" w:rsidRPr="00CD709E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6965D7" w:rsidRPr="00CD709E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6965D7" w:rsidRPr="00CD709E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r w:rsidRPr="00CD709E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r w:rsidRPr="00CD709E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Pr="00CD709E" w:rsidRDefault="006965D7">
            <w:pPr>
              <w:jc w:val="center"/>
            </w:pPr>
            <w:r w:rsidRPr="00CD709E">
              <w:rPr>
                <w:color w:val="000000"/>
                <w:position w:val="-3"/>
                <w:szCs w:val="24"/>
              </w:rPr>
              <w:t>502492 </w:t>
            </w:r>
          </w:p>
        </w:tc>
      </w:tr>
    </w:tbl>
    <w:p w:rsidR="00AA32AE" w:rsidRPr="00CD709E" w:rsidRDefault="006965D7" w:rsidP="00CD709E">
      <w:pPr>
        <w:spacing w:before="120" w:after="120" w:line="240" w:lineRule="auto"/>
        <w:ind w:left="375" w:hanging="384"/>
        <w:jc w:val="both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 xml:space="preserve">10.1.9. </w:t>
      </w:r>
      <w:r w:rsidR="00CD709E" w:rsidRPr="00CD709E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"СПУТНИК", как единственным участником закупки, по согласованной сторонами стоимости.</w:t>
      </w:r>
    </w:p>
    <w:p w:rsidR="00AA32AE" w:rsidRPr="00CD709E" w:rsidRDefault="006965D7" w:rsidP="00CD709E">
      <w:pPr>
        <w:spacing w:before="120" w:after="120" w:line="240" w:lineRule="auto"/>
        <w:ind w:left="375" w:hanging="384"/>
        <w:jc w:val="both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11. Аукцион признан несостоявшимся, в связи с тем,</w:t>
      </w:r>
      <w:bookmarkStart w:id="0" w:name="_GoBack"/>
      <w:bookmarkEnd w:id="0"/>
      <w:r w:rsidRPr="00CD709E">
        <w:rPr>
          <w:color w:val="000000"/>
          <w:sz w:val="24"/>
          <w:szCs w:val="24"/>
          <w:lang w:val="ru-RU"/>
        </w:rPr>
        <w:t xml:space="preserve"> что "На участие в закупке подана только одна заявка".</w:t>
      </w:r>
    </w:p>
    <w:p w:rsidR="00AA32AE" w:rsidRPr="00CD709E" w:rsidRDefault="006965D7" w:rsidP="00CD709E">
      <w:pPr>
        <w:spacing w:before="120" w:after="120" w:line="240" w:lineRule="auto"/>
        <w:ind w:left="375" w:hanging="384"/>
        <w:jc w:val="both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>12. Протокол подведения итогов аукциона по</w:t>
      </w:r>
      <w:r w:rsidRPr="00CD709E">
        <w:rPr>
          <w:color w:val="000000"/>
          <w:sz w:val="24"/>
          <w:szCs w:val="24"/>
          <w:lang w:val="ru-RU"/>
        </w:rPr>
        <w:t>дписан всеми присутствующими на заседании членами комиссии</w:t>
      </w:r>
    </w:p>
    <w:p w:rsidR="00AA32AE" w:rsidRPr="00CD709E" w:rsidRDefault="006965D7" w:rsidP="00CD709E">
      <w:pPr>
        <w:spacing w:before="120" w:after="120" w:line="240" w:lineRule="auto"/>
        <w:ind w:left="375" w:hanging="384"/>
        <w:jc w:val="both"/>
        <w:rPr>
          <w:lang w:val="ru-RU"/>
        </w:rPr>
      </w:pPr>
      <w:r w:rsidRPr="00CD709E">
        <w:rPr>
          <w:color w:val="000000"/>
          <w:sz w:val="24"/>
          <w:szCs w:val="24"/>
          <w:lang w:val="ru-RU"/>
        </w:rPr>
        <w:t xml:space="preserve"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</w:t>
      </w:r>
      <w:r w:rsidRPr="00CD709E">
        <w:rPr>
          <w:color w:val="000000"/>
          <w:sz w:val="24"/>
          <w:szCs w:val="24"/>
          <w:lang w:val="ru-RU"/>
        </w:rPr>
        <w:t>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AA32AE" w:rsidRPr="00CD709E" w:rsidRDefault="006965D7" w:rsidP="00CD709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A32AE" w:rsidRDefault="006965D7" w:rsidP="00CD709E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AA32AE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A32AE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A32AE" w:rsidRDefault="006965D7" w:rsidP="00CD709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AA32AE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A32AE" w:rsidRDefault="006965D7" w:rsidP="00CD709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AA32AE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A32AE" w:rsidRDefault="006965D7" w:rsidP="00CD709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AA32AE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A32AE" w:rsidRDefault="006965D7" w:rsidP="00CD709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AA32AE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A32AE" w:rsidRDefault="006965D7" w:rsidP="00CD709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AA32AE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A32AE" w:rsidRDefault="006965D7" w:rsidP="00CD709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32AE" w:rsidRDefault="006965D7" w:rsidP="00CD709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AA32AE" w:rsidRDefault="006965D7" w:rsidP="00CD709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AA32AE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D7" w:rsidRDefault="006965D7" w:rsidP="006E0FDA">
      <w:pPr>
        <w:spacing w:after="0" w:line="240" w:lineRule="auto"/>
      </w:pPr>
      <w:r>
        <w:separator/>
      </w:r>
    </w:p>
  </w:endnote>
  <w:endnote w:type="continuationSeparator" w:id="0">
    <w:p w:rsidR="006965D7" w:rsidRDefault="006965D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09E" w:rsidRPr="00B75E63" w:rsidRDefault="00CD709E" w:rsidP="00CD709E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CD709E" w:rsidRPr="00CD709E" w:rsidRDefault="00CD709E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D7" w:rsidRDefault="006965D7" w:rsidP="006E0FDA">
      <w:pPr>
        <w:spacing w:after="0" w:line="240" w:lineRule="auto"/>
      </w:pPr>
      <w:r>
        <w:separator/>
      </w:r>
    </w:p>
  </w:footnote>
  <w:footnote w:type="continuationSeparator" w:id="0">
    <w:p w:rsidR="006965D7" w:rsidRDefault="006965D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D38D7"/>
    <w:multiLevelType w:val="hybridMultilevel"/>
    <w:tmpl w:val="BA96BC04"/>
    <w:lvl w:ilvl="0" w:tplc="66749619">
      <w:start w:val="1"/>
      <w:numFmt w:val="decimal"/>
      <w:lvlText w:val="%1."/>
      <w:lvlJc w:val="left"/>
      <w:pPr>
        <w:ind w:left="720" w:hanging="360"/>
      </w:pPr>
    </w:lvl>
    <w:lvl w:ilvl="1" w:tplc="66749619" w:tentative="1">
      <w:start w:val="1"/>
      <w:numFmt w:val="lowerLetter"/>
      <w:lvlText w:val="%2."/>
      <w:lvlJc w:val="left"/>
      <w:pPr>
        <w:ind w:left="1440" w:hanging="360"/>
      </w:pPr>
    </w:lvl>
    <w:lvl w:ilvl="2" w:tplc="66749619" w:tentative="1">
      <w:start w:val="1"/>
      <w:numFmt w:val="lowerRoman"/>
      <w:lvlText w:val="%3."/>
      <w:lvlJc w:val="right"/>
      <w:pPr>
        <w:ind w:left="2160" w:hanging="180"/>
      </w:pPr>
    </w:lvl>
    <w:lvl w:ilvl="3" w:tplc="66749619" w:tentative="1">
      <w:start w:val="1"/>
      <w:numFmt w:val="decimal"/>
      <w:lvlText w:val="%4."/>
      <w:lvlJc w:val="left"/>
      <w:pPr>
        <w:ind w:left="2880" w:hanging="360"/>
      </w:pPr>
    </w:lvl>
    <w:lvl w:ilvl="4" w:tplc="66749619" w:tentative="1">
      <w:start w:val="1"/>
      <w:numFmt w:val="lowerLetter"/>
      <w:lvlText w:val="%5."/>
      <w:lvlJc w:val="left"/>
      <w:pPr>
        <w:ind w:left="3600" w:hanging="360"/>
      </w:pPr>
    </w:lvl>
    <w:lvl w:ilvl="5" w:tplc="66749619" w:tentative="1">
      <w:start w:val="1"/>
      <w:numFmt w:val="lowerRoman"/>
      <w:lvlText w:val="%6."/>
      <w:lvlJc w:val="right"/>
      <w:pPr>
        <w:ind w:left="4320" w:hanging="180"/>
      </w:pPr>
    </w:lvl>
    <w:lvl w:ilvl="6" w:tplc="66749619" w:tentative="1">
      <w:start w:val="1"/>
      <w:numFmt w:val="decimal"/>
      <w:lvlText w:val="%7."/>
      <w:lvlJc w:val="left"/>
      <w:pPr>
        <w:ind w:left="5040" w:hanging="360"/>
      </w:pPr>
    </w:lvl>
    <w:lvl w:ilvl="7" w:tplc="66749619" w:tentative="1">
      <w:start w:val="1"/>
      <w:numFmt w:val="lowerLetter"/>
      <w:lvlText w:val="%8."/>
      <w:lvlJc w:val="left"/>
      <w:pPr>
        <w:ind w:left="5760" w:hanging="360"/>
      </w:pPr>
    </w:lvl>
    <w:lvl w:ilvl="8" w:tplc="66749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BF124B8"/>
    <w:multiLevelType w:val="hybridMultilevel"/>
    <w:tmpl w:val="BC688490"/>
    <w:lvl w:ilvl="0" w:tplc="310899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95256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965D7"/>
    <w:rsid w:val="006E6663"/>
    <w:rsid w:val="008B3AC2"/>
    <w:rsid w:val="008F680D"/>
    <w:rsid w:val="00AA32AE"/>
    <w:rsid w:val="00AC197E"/>
    <w:rsid w:val="00B21D59"/>
    <w:rsid w:val="00BD419F"/>
    <w:rsid w:val="00CD709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D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09E"/>
  </w:style>
  <w:style w:type="paragraph" w:styleId="a5">
    <w:name w:val="footer"/>
    <w:basedOn w:val="a"/>
    <w:link w:val="a6"/>
    <w:uiPriority w:val="99"/>
    <w:unhideWhenUsed/>
    <w:rsid w:val="00CD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70002503" Type="http://schemas.microsoft.com/office/2011/relationships/people" Target="people.xml"/><Relationship Id="rId3" Type="http://schemas.openxmlformats.org/officeDocument/2006/relationships/styles" Target="styles.xml"/><Relationship Id="rId990979107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7C39-F364-4A5A-86FD-B445A7F4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2026-07-08T06:23:00Z</dcterms:modified>
</cp:coreProperties>
</file>