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31" w:rsidRPr="00EF62DE" w:rsidRDefault="008962E9">
      <w:pPr>
        <w:spacing w:after="0" w:line="240" w:lineRule="auto"/>
        <w:jc w:val="center"/>
        <w:rPr>
          <w:lang w:val="ru-RU"/>
        </w:rPr>
      </w:pPr>
      <w:r w:rsidRPr="00EF62DE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32616138126</w:t>
      </w:r>
    </w:p>
    <w:p w:rsidR="00AE6931" w:rsidRPr="00EF62DE" w:rsidRDefault="008962E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E6931" w:rsidRPr="00EF62DE" w:rsidRDefault="008962E9">
      <w:pPr>
        <w:spacing w:after="0" w:line="240" w:lineRule="auto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Номер закупки: 32616138126</w:t>
      </w:r>
    </w:p>
    <w:p w:rsidR="00AE6931" w:rsidRPr="00EF62DE" w:rsidRDefault="008962E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E693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spacing w:after="0" w:line="240" w:lineRule="auto"/>
              <w:textAlignment w:val="center"/>
              <w:rPr>
                <w:lang w:val="ru-RU"/>
              </w:rPr>
            </w:pPr>
            <w:r w:rsidRPr="00EF62DE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AE6931" w:rsidRPr="00EF62DE" w:rsidRDefault="00AE6931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AE6931" w:rsidRPr="00EF62DE" w:rsidRDefault="008962E9">
            <w:pPr>
              <w:spacing w:after="0" w:line="240" w:lineRule="auto"/>
              <w:rPr>
                <w:lang w:val="ru-RU"/>
              </w:rPr>
            </w:pPr>
            <w:r w:rsidRPr="00EF62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F62D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F62D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EF62D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EF62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09.07.2026 г.</w:t>
            </w:r>
          </w:p>
          <w:p w:rsidR="00AE6931" w:rsidRDefault="008962E9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EF62D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F62D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«Реконструкция КЛ-6 </w:t>
      </w:r>
      <w:proofErr w:type="spellStart"/>
      <w:r w:rsidRPr="00EF62DE">
        <w:rPr>
          <w:color w:val="000000"/>
          <w:sz w:val="24"/>
          <w:szCs w:val="24"/>
          <w:lang w:val="ru-RU"/>
        </w:rPr>
        <w:t>кВ</w:t>
      </w:r>
      <w:proofErr w:type="spellEnd"/>
      <w:r w:rsidRPr="00EF62DE">
        <w:rPr>
          <w:color w:val="000000"/>
          <w:sz w:val="24"/>
          <w:szCs w:val="24"/>
          <w:lang w:val="ru-RU"/>
        </w:rPr>
        <w:t xml:space="preserve"> от ПС ХБК до ТП-423п (ХБК-205 протяженн</w:t>
      </w:r>
      <w:r w:rsidRPr="00EF62DE">
        <w:rPr>
          <w:color w:val="000000"/>
          <w:sz w:val="24"/>
          <w:szCs w:val="24"/>
          <w:lang w:val="ru-RU"/>
        </w:rPr>
        <w:t>ость 1,92 км и ХБК-304 протяженность 1,9 км) (КРРЭС)».</w:t>
      </w:r>
    </w:p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F62DE">
        <w:rPr>
          <w:color w:val="000000"/>
          <w:sz w:val="24"/>
          <w:szCs w:val="24"/>
          <w:lang w:val="ru-RU"/>
        </w:rPr>
        <w:t xml:space="preserve"> 23.06.2026 по 08.07.2026</w:t>
      </w:r>
    </w:p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5. Дата начала подачи заявок: 23.06.2026</w:t>
      </w:r>
    </w:p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6. Дата и время окончания подачи заявок: 08.07.2026 9 ч. 00 мин. (по московскому времени)</w:t>
      </w:r>
    </w:p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7. Дат</w:t>
      </w:r>
      <w:r w:rsidRPr="00EF62DE">
        <w:rPr>
          <w:color w:val="000000"/>
          <w:sz w:val="24"/>
          <w:szCs w:val="24"/>
          <w:lang w:val="ru-RU"/>
        </w:rPr>
        <w:t>а подведения итогов: 20.07.2026</w:t>
      </w:r>
    </w:p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8. Место подведения итогов:</w:t>
      </w:r>
    </w:p>
    <w:p w:rsidR="00AE6931" w:rsidRPr="00EF62DE" w:rsidRDefault="008962E9">
      <w:pPr>
        <w:spacing w:before="120" w:after="120" w:line="240" w:lineRule="auto"/>
        <w:ind w:left="255" w:hanging="24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9. Состав комиссии:</w:t>
      </w:r>
    </w:p>
    <w:p w:rsidR="00AE6931" w:rsidRPr="00EF62DE" w:rsidRDefault="008962E9">
      <w:pPr>
        <w:spacing w:before="120" w:after="120" w:line="240" w:lineRule="auto"/>
        <w:ind w:left="255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32616138126,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3097"/>
      </w:tblGrid>
      <w:tr w:rsidR="00EF62DE" w:rsidTr="00EF62DE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F62DE" w:rsidTr="00EF62DE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F62DE" w:rsidTr="00EF62DE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F62DE" w:rsidTr="00EF62DE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F62DE" w:rsidTr="00EF62DE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F62DE" w:rsidTr="00EF62DE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F62DE" w:rsidTr="00EF62DE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F62DE" w:rsidTr="00EF62DE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E6931" w:rsidRPr="00EF62DE" w:rsidRDefault="008962E9">
      <w:pPr>
        <w:spacing w:before="120" w:after="120" w:line="240" w:lineRule="auto"/>
        <w:ind w:left="255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Всего на заседании присутствовало 6 член</w:t>
      </w:r>
      <w:proofErr w:type="gramStart"/>
      <w:r w:rsidRPr="00EF62DE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EF62DE">
        <w:rPr>
          <w:color w:val="000000"/>
          <w:sz w:val="24"/>
          <w:szCs w:val="24"/>
          <w:lang w:val="ru-RU"/>
        </w:rPr>
        <w:t>ов</w:t>
      </w:r>
      <w:proofErr w:type="spellEnd"/>
      <w:r w:rsidRPr="00EF62DE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AE6931" w:rsidRPr="00EF62DE" w:rsidRDefault="008962E9">
      <w:pPr>
        <w:spacing w:before="120" w:after="120" w:line="240" w:lineRule="auto"/>
        <w:ind w:left="375" w:hanging="384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AE6931" w:rsidRPr="00EF62DE" w:rsidRDefault="008962E9">
      <w:pPr>
        <w:spacing w:before="240" w:after="240" w:line="240" w:lineRule="auto"/>
        <w:ind w:left="990" w:hanging="960"/>
        <w:rPr>
          <w:lang w:val="ru-RU"/>
        </w:rPr>
      </w:pPr>
      <w:r w:rsidRPr="00EF62DE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«Реконстру</w:t>
      </w:r>
      <w:r w:rsidRPr="00EF62DE">
        <w:rPr>
          <w:b/>
          <w:bCs/>
          <w:color w:val="000000"/>
          <w:sz w:val="24"/>
          <w:szCs w:val="24"/>
          <w:lang w:val="ru-RU"/>
        </w:rPr>
        <w:t xml:space="preserve">кция КЛ-6 </w:t>
      </w:r>
      <w:proofErr w:type="spellStart"/>
      <w:r w:rsidRPr="00EF62DE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EF62DE">
        <w:rPr>
          <w:b/>
          <w:bCs/>
          <w:color w:val="000000"/>
          <w:sz w:val="24"/>
          <w:szCs w:val="24"/>
          <w:lang w:val="ru-RU"/>
        </w:rPr>
        <w:t xml:space="preserve"> от ПС ХБК до ТП-423п (ХБК-205 протяженность 1,92 км и ХБК-304 протяженность 1,9 км) (КРРЭС)».</w:t>
      </w:r>
    </w:p>
    <w:p w:rsidR="00AE6931" w:rsidRDefault="008962E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E693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E6931" w:rsidRPr="00EF62DE" w:rsidRDefault="008962E9">
      <w:pPr>
        <w:spacing w:before="120" w:after="120" w:line="240" w:lineRule="auto"/>
        <w:ind w:left="720" w:hanging="72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10.1.2. Начальная (максимальная) цена договора: 246 259 073,58 (Российский рубль).</w:t>
      </w:r>
    </w:p>
    <w:p w:rsidR="00AE6931" w:rsidRPr="00EF62DE" w:rsidRDefault="008962E9">
      <w:pPr>
        <w:spacing w:before="120" w:after="120" w:line="240" w:lineRule="auto"/>
        <w:ind w:left="720" w:hanging="72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AE6931" w:rsidRDefault="008962E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410"/>
        <w:gridCol w:w="2104"/>
      </w:tblGrid>
      <w:tr w:rsidR="00AE6931" w:rsidTr="00224AB3">
        <w:tc>
          <w:tcPr>
            <w:tcW w:w="538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41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E6931" w:rsidTr="00224AB3">
        <w:tc>
          <w:tcPr>
            <w:tcW w:w="538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color w:val="000000"/>
                <w:position w:val="-3"/>
                <w:sz w:val="24"/>
                <w:szCs w:val="24"/>
                <w:lang w:val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21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E6931" w:rsidRPr="00EF62DE" w:rsidRDefault="008962E9">
      <w:pPr>
        <w:spacing w:before="120" w:after="120" w:line="240" w:lineRule="auto"/>
        <w:ind w:left="720" w:hanging="72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32616138126: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2059"/>
        <w:gridCol w:w="1703"/>
        <w:gridCol w:w="850"/>
        <w:gridCol w:w="2814"/>
      </w:tblGrid>
      <w:tr w:rsidR="00AE6931" w:rsidTr="00EF62D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EF62D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</w:r>
            <w:r w:rsidRPr="00EF62D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E6931" w:rsidRPr="00EF62DE" w:rsidTr="00EF62D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502284 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23.06.2026 13:44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246 259 073,58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E6931" w:rsidRPr="00EF62DE" w:rsidTr="00EF62D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503408 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09.07.2026 10:00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245 027 778,21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E6931" w:rsidRPr="00EF62DE" w:rsidRDefault="008962E9">
      <w:pPr>
        <w:spacing w:before="120" w:after="120" w:line="240" w:lineRule="auto"/>
        <w:ind w:left="720" w:hanging="72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</w:t>
      </w:r>
      <w:r w:rsidRPr="00EF62DE">
        <w:rPr>
          <w:color w:val="000000"/>
          <w:sz w:val="24"/>
          <w:szCs w:val="24"/>
          <w:lang w:val="ru-RU"/>
        </w:rPr>
        <w:t>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AE6931" w:rsidTr="00EF62D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EF62D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E6931" w:rsidTr="00EF62D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503408 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09.07.2026 10:00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AE6931" w:rsidTr="00EF62D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502284 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23.06.2026 13:44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E6931" w:rsidRPr="00EF62DE" w:rsidRDefault="008962E9">
      <w:pPr>
        <w:spacing w:before="120" w:after="120" w:line="240" w:lineRule="auto"/>
        <w:ind w:left="720" w:hanging="72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259"/>
        <w:gridCol w:w="2531"/>
      </w:tblGrid>
      <w:tr w:rsidR="00EF62DE" w:rsidTr="00EF62D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F62DE" w:rsidTr="00EF62D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F62DE" w:rsidTr="00EF62D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F62DE" w:rsidTr="00EF62D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F62DE" w:rsidTr="00EF62D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F62DE" w:rsidTr="00EF62D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F62DE" w:rsidTr="00EF62D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2DE" w:rsidRDefault="00EF62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E6931" w:rsidRPr="00EF62DE" w:rsidRDefault="008962E9">
      <w:pPr>
        <w:spacing w:before="120" w:after="120" w:line="240" w:lineRule="auto"/>
        <w:ind w:left="720" w:hanging="720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EF62DE">
        <w:rPr>
          <w:color w:val="000000"/>
          <w:sz w:val="24"/>
          <w:szCs w:val="24"/>
          <w:lang w:val="ru-RU"/>
        </w:rPr>
        <w:t>заявки</w:t>
      </w:r>
      <w:proofErr w:type="gramEnd"/>
      <w:r w:rsidRPr="00EF62DE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8962E9" w:rsidRPr="00EF62DE" w:rsidTr="008962E9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proofErr w:type="spellStart"/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EF62D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закупки</w:t>
            </w:r>
            <w:r w:rsidRPr="00EF62DE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EF62D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EF62D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F62D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F62D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F62D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E6931" w:rsidRPr="00EF62DE" w:rsidTr="008962E9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proofErr w:type="spellStart"/>
            <w:r w:rsidRPr="00EF62DE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EF62D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EF62D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245 027 778,21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245 027 778,21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503408 </w:t>
            </w:r>
          </w:p>
        </w:tc>
      </w:tr>
      <w:tr w:rsidR="00AE6931" w:rsidRPr="00EF62DE" w:rsidTr="008962E9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  <w:rPr>
                <w:lang w:val="ru-RU"/>
              </w:rPr>
            </w:pPr>
            <w:r w:rsidRPr="00EF62DE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"СПУТНИК"</w:t>
            </w:r>
            <w:r w:rsidRPr="00EF62D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246 259 073,58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246 259 073,58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Pr="00EF62DE" w:rsidRDefault="008962E9">
            <w:pPr>
              <w:jc w:val="center"/>
            </w:pPr>
            <w:r w:rsidRPr="00EF62DE">
              <w:rPr>
                <w:color w:val="000000"/>
                <w:position w:val="-3"/>
                <w:szCs w:val="24"/>
              </w:rPr>
              <w:t>502284 </w:t>
            </w:r>
          </w:p>
        </w:tc>
      </w:tr>
    </w:tbl>
    <w:p w:rsidR="00AE6931" w:rsidRPr="00EF62DE" w:rsidRDefault="008962E9">
      <w:pPr>
        <w:spacing w:before="120" w:after="120" w:line="240" w:lineRule="auto"/>
        <w:ind w:left="375" w:hanging="384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AE6931" w:rsidRPr="00EF62DE" w:rsidRDefault="008962E9">
      <w:pPr>
        <w:spacing w:before="120" w:after="120" w:line="240" w:lineRule="auto"/>
        <w:ind w:left="705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 xml:space="preserve">Заключить договор </w:t>
      </w:r>
      <w:proofErr w:type="gramStart"/>
      <w:r w:rsidRPr="00EF62DE">
        <w:rPr>
          <w:color w:val="000000"/>
          <w:sz w:val="24"/>
          <w:szCs w:val="24"/>
          <w:lang w:val="ru-RU"/>
        </w:rPr>
        <w:t>с</w:t>
      </w:r>
      <w:proofErr w:type="gramEnd"/>
      <w:r w:rsidRPr="00EF62DE">
        <w:rPr>
          <w:color w:val="000000"/>
          <w:sz w:val="24"/>
          <w:szCs w:val="24"/>
          <w:lang w:val="ru-RU"/>
        </w:rPr>
        <w:t>:</w:t>
      </w:r>
    </w:p>
    <w:p w:rsidR="00AE6931" w:rsidRPr="00EF62DE" w:rsidRDefault="008962E9">
      <w:pPr>
        <w:spacing w:before="120" w:after="120" w:line="240" w:lineRule="auto"/>
        <w:ind w:left="705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ООО "ГАРАНТСТРОЙСЕТИ"</w:t>
      </w:r>
    </w:p>
    <w:p w:rsidR="00AE6931" w:rsidRPr="00EF62DE" w:rsidRDefault="008962E9">
      <w:pPr>
        <w:spacing w:before="120" w:after="120" w:line="240" w:lineRule="auto"/>
        <w:ind w:left="375" w:hanging="384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11. Про</w:t>
      </w:r>
      <w:bookmarkStart w:id="0" w:name="_GoBack"/>
      <w:bookmarkEnd w:id="0"/>
      <w:r w:rsidRPr="00EF62DE">
        <w:rPr>
          <w:color w:val="000000"/>
          <w:sz w:val="24"/>
          <w:szCs w:val="24"/>
          <w:lang w:val="ru-RU"/>
        </w:rPr>
        <w:t>токол подведения итогов аукциона подписан всеми присутствующими на заседании членами комиссии</w:t>
      </w:r>
    </w:p>
    <w:p w:rsidR="00AE6931" w:rsidRPr="00EF62DE" w:rsidRDefault="008962E9" w:rsidP="00224AB3">
      <w:pPr>
        <w:spacing w:before="120" w:after="0" w:line="240" w:lineRule="auto"/>
        <w:ind w:left="375" w:hanging="384"/>
        <w:rPr>
          <w:lang w:val="ru-RU"/>
        </w:rPr>
      </w:pPr>
      <w:r w:rsidRPr="00EF62DE">
        <w:rPr>
          <w:color w:val="000000"/>
          <w:sz w:val="24"/>
          <w:szCs w:val="24"/>
          <w:lang w:val="ru-RU"/>
        </w:rPr>
        <w:t>12. Настоящий протокол подлежит размеще</w:t>
      </w:r>
      <w:r w:rsidRPr="00EF62DE">
        <w:rPr>
          <w:color w:val="000000"/>
          <w:sz w:val="24"/>
          <w:szCs w:val="24"/>
          <w:lang w:val="ru-RU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EF62DE">
        <w:rPr>
          <w:color w:val="000000"/>
          <w:sz w:val="24"/>
          <w:szCs w:val="24"/>
          <w:lang w:val="ru-RU"/>
        </w:rPr>
        <w:t>тирующий порядок осуществления закупок отдельными видами юридических лиц.</w:t>
      </w:r>
    </w:p>
    <w:p w:rsidR="00AE6931" w:rsidRPr="00EF62DE" w:rsidRDefault="008962E9" w:rsidP="00EF62D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E6931" w:rsidRDefault="008962E9" w:rsidP="00224AB3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AE6931" w:rsidTr="00224AB3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E6931" w:rsidRDefault="008962E9" w:rsidP="00EF62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AE6931" w:rsidTr="00224AB3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E6931" w:rsidRDefault="008962E9" w:rsidP="00EF62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AE6931" w:rsidTr="00224AB3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E6931" w:rsidRDefault="008962E9" w:rsidP="00EF62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AE6931" w:rsidTr="00224AB3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E6931" w:rsidRDefault="008962E9" w:rsidP="00EF62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AE6931" w:rsidTr="00224AB3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E6931" w:rsidRDefault="008962E9" w:rsidP="00EF62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AE6931" w:rsidTr="00224AB3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E6931" w:rsidRDefault="008962E9" w:rsidP="00EF62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931" w:rsidRDefault="008962E9" w:rsidP="00EF62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AE6931" w:rsidRPr="00224AB3" w:rsidRDefault="00AE6931" w:rsidP="00EF62DE">
      <w:pPr>
        <w:spacing w:after="0" w:line="240" w:lineRule="auto"/>
        <w:rPr>
          <w:sz w:val="2"/>
          <w:szCs w:val="2"/>
          <w:lang w:val="ru-RU"/>
        </w:rPr>
      </w:pPr>
    </w:p>
    <w:sectPr w:rsidR="00AE6931" w:rsidRPr="00224AB3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962E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962E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DE" w:rsidRPr="00B75E63" w:rsidRDefault="00EF62DE" w:rsidP="00EF62DE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EF62DE" w:rsidRPr="00EF62DE" w:rsidRDefault="00EF62DE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962E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962E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CAF"/>
    <w:multiLevelType w:val="hybridMultilevel"/>
    <w:tmpl w:val="64A0E132"/>
    <w:lvl w:ilvl="0" w:tplc="85846372">
      <w:start w:val="1"/>
      <w:numFmt w:val="decimal"/>
      <w:lvlText w:val="%1."/>
      <w:lvlJc w:val="left"/>
      <w:pPr>
        <w:ind w:left="720" w:hanging="360"/>
      </w:pPr>
    </w:lvl>
    <w:lvl w:ilvl="1" w:tplc="85846372" w:tentative="1">
      <w:start w:val="1"/>
      <w:numFmt w:val="lowerLetter"/>
      <w:lvlText w:val="%2."/>
      <w:lvlJc w:val="left"/>
      <w:pPr>
        <w:ind w:left="1440" w:hanging="360"/>
      </w:pPr>
    </w:lvl>
    <w:lvl w:ilvl="2" w:tplc="85846372" w:tentative="1">
      <w:start w:val="1"/>
      <w:numFmt w:val="lowerRoman"/>
      <w:lvlText w:val="%3."/>
      <w:lvlJc w:val="right"/>
      <w:pPr>
        <w:ind w:left="2160" w:hanging="180"/>
      </w:pPr>
    </w:lvl>
    <w:lvl w:ilvl="3" w:tplc="85846372" w:tentative="1">
      <w:start w:val="1"/>
      <w:numFmt w:val="decimal"/>
      <w:lvlText w:val="%4."/>
      <w:lvlJc w:val="left"/>
      <w:pPr>
        <w:ind w:left="2880" w:hanging="360"/>
      </w:pPr>
    </w:lvl>
    <w:lvl w:ilvl="4" w:tplc="85846372" w:tentative="1">
      <w:start w:val="1"/>
      <w:numFmt w:val="lowerLetter"/>
      <w:lvlText w:val="%5."/>
      <w:lvlJc w:val="left"/>
      <w:pPr>
        <w:ind w:left="3600" w:hanging="360"/>
      </w:pPr>
    </w:lvl>
    <w:lvl w:ilvl="5" w:tplc="85846372" w:tentative="1">
      <w:start w:val="1"/>
      <w:numFmt w:val="lowerRoman"/>
      <w:lvlText w:val="%6."/>
      <w:lvlJc w:val="right"/>
      <w:pPr>
        <w:ind w:left="4320" w:hanging="180"/>
      </w:pPr>
    </w:lvl>
    <w:lvl w:ilvl="6" w:tplc="85846372" w:tentative="1">
      <w:start w:val="1"/>
      <w:numFmt w:val="decimal"/>
      <w:lvlText w:val="%7."/>
      <w:lvlJc w:val="left"/>
      <w:pPr>
        <w:ind w:left="5040" w:hanging="360"/>
      </w:pPr>
    </w:lvl>
    <w:lvl w:ilvl="7" w:tplc="85846372" w:tentative="1">
      <w:start w:val="1"/>
      <w:numFmt w:val="lowerLetter"/>
      <w:lvlText w:val="%8."/>
      <w:lvlJc w:val="left"/>
      <w:pPr>
        <w:ind w:left="5760" w:hanging="360"/>
      </w:pPr>
    </w:lvl>
    <w:lvl w:ilvl="8" w:tplc="85846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4F2158"/>
    <w:multiLevelType w:val="hybridMultilevel"/>
    <w:tmpl w:val="DFDCA2F0"/>
    <w:lvl w:ilvl="0" w:tplc="47258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224AB3"/>
    <w:rsid w:val="00361FF4"/>
    <w:rsid w:val="003B5299"/>
    <w:rsid w:val="00493A0C"/>
    <w:rsid w:val="004D6B48"/>
    <w:rsid w:val="00531A4E"/>
    <w:rsid w:val="00535F5A"/>
    <w:rsid w:val="00555F58"/>
    <w:rsid w:val="006E6663"/>
    <w:rsid w:val="008962E9"/>
    <w:rsid w:val="008B3AC2"/>
    <w:rsid w:val="008F680D"/>
    <w:rsid w:val="00AC197E"/>
    <w:rsid w:val="00AE6931"/>
    <w:rsid w:val="00B21D59"/>
    <w:rsid w:val="00BD419F"/>
    <w:rsid w:val="00DF064E"/>
    <w:rsid w:val="00EF62D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F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2DE"/>
  </w:style>
  <w:style w:type="paragraph" w:styleId="a5">
    <w:name w:val="footer"/>
    <w:basedOn w:val="a"/>
    <w:link w:val="a6"/>
    <w:uiPriority w:val="99"/>
    <w:unhideWhenUsed/>
    <w:rsid w:val="00EF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691188770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92220245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58C26-4AB7-43BF-A7C5-DAA2585F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2026-07-09T07:38:00Z</dcterms:modified>
</cp:coreProperties>
</file>