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A" w:rsidRPr="00754F2D" w:rsidRDefault="00BF7A13">
      <w:pPr>
        <w:spacing w:after="0" w:line="240" w:lineRule="auto"/>
        <w:jc w:val="center"/>
      </w:pPr>
      <w:r w:rsidRPr="00754F2D">
        <w:rPr>
          <w:b/>
          <w:bCs/>
          <w:color w:val="000000"/>
          <w:sz w:val="24"/>
          <w:szCs w:val="24"/>
        </w:rPr>
        <w:t>Протокол рассмотрения первых/технических частей заявок на участие в запросе предложений № 32616095756</w:t>
      </w:r>
    </w:p>
    <w:p w:rsidR="00BD21EA" w:rsidRPr="00754F2D" w:rsidRDefault="00BF7A1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BD21EA" w:rsidRDefault="00BF7A13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32616095756</w:t>
      </w:r>
    </w:p>
    <w:p w:rsidR="00BD21EA" w:rsidRDefault="00BF7A1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BD21E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D21EA">
            <w:pPr>
              <w:spacing w:after="0" w:line="240" w:lineRule="auto"/>
              <w:textAlignment w:val="center"/>
            </w:pPr>
          </w:p>
          <w:p w:rsidR="00BD21EA" w:rsidRDefault="00BD21EA">
            <w:pPr>
              <w:spacing w:after="0" w:line="240" w:lineRule="auto"/>
              <w:textAlignment w:val="center"/>
            </w:pPr>
          </w:p>
          <w:p w:rsidR="00BD21EA" w:rsidRDefault="00BF7A1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18.06.2026 г.</w:t>
            </w:r>
          </w:p>
          <w:p w:rsidR="00BD21EA" w:rsidRDefault="00BF7A1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BD21EA" w:rsidRDefault="00BF7A1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 xml:space="preserve">2. Контактное лицо: Зырянов Евгений Владимирович, 8-861-992-10-92, </w:t>
      </w:r>
      <w:hyperlink r:id="rId9" w:history="1">
        <w:r>
          <w:rPr>
            <w:rStyle w:val="DefaultParagraphFontPHPDOCX"/>
            <w:color w:val="0000CC"/>
            <w:sz w:val="24"/>
            <w:szCs w:val="24"/>
            <w:u w:val="single"/>
          </w:rPr>
          <w:t>ziryanovev</w:t>
        </w:r>
        <w:r w:rsidRPr="00754F2D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54F2D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>3. Наименование закупки: Выполнение работ по «Обслуживанию устройств РЗА в объеме К</w:t>
      </w:r>
      <w:proofErr w:type="gramStart"/>
      <w:r w:rsidRPr="00754F2D">
        <w:rPr>
          <w:color w:val="000000"/>
          <w:sz w:val="24"/>
          <w:szCs w:val="24"/>
        </w:rPr>
        <w:t>1</w:t>
      </w:r>
      <w:proofErr w:type="gramEnd"/>
      <w:r w:rsidRPr="00754F2D">
        <w:rPr>
          <w:color w:val="000000"/>
          <w:sz w:val="24"/>
          <w:szCs w:val="24"/>
        </w:rPr>
        <w:t xml:space="preserve"> на ПС 110 </w:t>
      </w:r>
      <w:proofErr w:type="spellStart"/>
      <w:r w:rsidRPr="00754F2D">
        <w:rPr>
          <w:color w:val="000000"/>
          <w:sz w:val="24"/>
          <w:szCs w:val="24"/>
        </w:rPr>
        <w:t>кВ</w:t>
      </w:r>
      <w:proofErr w:type="spellEnd"/>
      <w:r w:rsidRPr="00754F2D">
        <w:rPr>
          <w:color w:val="000000"/>
          <w:sz w:val="24"/>
          <w:szCs w:val="24"/>
        </w:rPr>
        <w:t xml:space="preserve"> Лучистая, находящейся в эксплуатационной ответ</w:t>
      </w:r>
      <w:r w:rsidRPr="00754F2D">
        <w:rPr>
          <w:color w:val="000000"/>
          <w:sz w:val="24"/>
          <w:szCs w:val="24"/>
        </w:rPr>
        <w:t>ственности филиала АО «Электросети Кубани» «</w:t>
      </w:r>
      <w:proofErr w:type="spellStart"/>
      <w:r w:rsidRPr="00754F2D">
        <w:rPr>
          <w:color w:val="000000"/>
          <w:sz w:val="24"/>
          <w:szCs w:val="24"/>
        </w:rPr>
        <w:t>Новороссийскэлектросеть</w:t>
      </w:r>
      <w:proofErr w:type="spellEnd"/>
      <w:r w:rsidRPr="00754F2D">
        <w:rPr>
          <w:color w:val="000000"/>
          <w:sz w:val="24"/>
          <w:szCs w:val="24"/>
        </w:rPr>
        <w:t>»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54F2D">
        <w:rPr>
          <w:color w:val="000000"/>
          <w:sz w:val="24"/>
          <w:szCs w:val="24"/>
        </w:rPr>
        <w:t xml:space="preserve"> 09.06.2026 по 18.06.2026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>5. Дата начала подачи заявок: 09.06.2026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>6. Дата и время окончания подачи заявок: 18.06.2026 9 ч. 00 мин. (по московскому в</w:t>
      </w:r>
      <w:r w:rsidRPr="00754F2D">
        <w:rPr>
          <w:color w:val="000000"/>
          <w:sz w:val="24"/>
          <w:szCs w:val="24"/>
        </w:rPr>
        <w:t>ремени)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>7. Дата рассмотрения заявок: 18.06.2026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>8. Место рассмотрения заявок:</w:t>
      </w:r>
    </w:p>
    <w:p w:rsidR="00BD21EA" w:rsidRPr="00754F2D" w:rsidRDefault="00BF7A13">
      <w:pPr>
        <w:spacing w:before="120" w:after="120" w:line="240" w:lineRule="auto"/>
        <w:ind w:left="255" w:hanging="240"/>
      </w:pPr>
      <w:r w:rsidRPr="00754F2D">
        <w:rPr>
          <w:color w:val="000000"/>
          <w:sz w:val="24"/>
          <w:szCs w:val="24"/>
        </w:rPr>
        <w:t>9. Состав комиссии:</w:t>
      </w:r>
    </w:p>
    <w:p w:rsidR="00BD21EA" w:rsidRPr="00754F2D" w:rsidRDefault="00BF7A13">
      <w:pPr>
        <w:spacing w:before="120" w:after="120" w:line="240" w:lineRule="auto"/>
        <w:ind w:left="255"/>
      </w:pPr>
      <w:r w:rsidRPr="00754F2D">
        <w:rPr>
          <w:color w:val="000000"/>
          <w:sz w:val="24"/>
          <w:szCs w:val="24"/>
        </w:rPr>
        <w:t>На заседании комиссии по рассмотрению заявок, поданных на участие в запросе предложений 32616095756,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2475"/>
        <w:gridCol w:w="2475"/>
        <w:gridCol w:w="2475"/>
      </w:tblGrid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Должность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 указана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 указана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 указана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 указана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 указана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 указана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 указана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BD21EA" w:rsidRPr="00754F2D" w:rsidRDefault="00BF7A13">
      <w:pPr>
        <w:spacing w:before="120" w:after="120" w:line="240" w:lineRule="auto"/>
        <w:ind w:left="255"/>
      </w:pPr>
      <w:r w:rsidRPr="00754F2D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754F2D">
        <w:rPr>
          <w:color w:val="000000"/>
          <w:sz w:val="24"/>
          <w:szCs w:val="24"/>
        </w:rPr>
        <w:t>а(</w:t>
      </w:r>
      <w:proofErr w:type="spellStart"/>
      <w:proofErr w:type="gramEnd"/>
      <w:r w:rsidRPr="00754F2D">
        <w:rPr>
          <w:color w:val="000000"/>
          <w:sz w:val="24"/>
          <w:szCs w:val="24"/>
        </w:rPr>
        <w:t>ов</w:t>
      </w:r>
      <w:proofErr w:type="spellEnd"/>
      <w:r w:rsidRPr="00754F2D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BD21EA" w:rsidRPr="00754F2D" w:rsidRDefault="00BF7A13">
      <w:pPr>
        <w:spacing w:before="120" w:after="120" w:line="240" w:lineRule="auto"/>
        <w:ind w:left="375" w:hanging="384"/>
      </w:pPr>
      <w:r w:rsidRPr="00754F2D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BD21EA" w:rsidRPr="00754F2D" w:rsidRDefault="00BF7A13">
      <w:pPr>
        <w:spacing w:before="240" w:after="240" w:line="240" w:lineRule="auto"/>
        <w:ind w:left="990" w:hanging="960"/>
      </w:pPr>
      <w:r w:rsidRPr="00754F2D">
        <w:rPr>
          <w:b/>
          <w:bCs/>
          <w:color w:val="000000"/>
          <w:sz w:val="24"/>
          <w:szCs w:val="24"/>
        </w:rPr>
        <w:lastRenderedPageBreak/>
        <w:t>Лот №1: Выполнение работ по «Обслуживанию устройств РЗА в объеме К</w:t>
      </w:r>
      <w:proofErr w:type="gramStart"/>
      <w:r w:rsidRPr="00754F2D">
        <w:rPr>
          <w:b/>
          <w:bCs/>
          <w:color w:val="000000"/>
          <w:sz w:val="24"/>
          <w:szCs w:val="24"/>
        </w:rPr>
        <w:t>1</w:t>
      </w:r>
      <w:proofErr w:type="gramEnd"/>
      <w:r w:rsidRPr="00754F2D">
        <w:rPr>
          <w:b/>
          <w:bCs/>
          <w:color w:val="000000"/>
          <w:sz w:val="24"/>
          <w:szCs w:val="24"/>
        </w:rPr>
        <w:t xml:space="preserve"> на ПС 110 </w:t>
      </w:r>
      <w:proofErr w:type="spellStart"/>
      <w:r w:rsidRPr="00754F2D">
        <w:rPr>
          <w:b/>
          <w:bCs/>
          <w:color w:val="000000"/>
          <w:sz w:val="24"/>
          <w:szCs w:val="24"/>
        </w:rPr>
        <w:t>кВ</w:t>
      </w:r>
      <w:proofErr w:type="spellEnd"/>
      <w:r w:rsidRPr="00754F2D">
        <w:rPr>
          <w:b/>
          <w:bCs/>
          <w:color w:val="000000"/>
          <w:sz w:val="24"/>
          <w:szCs w:val="24"/>
        </w:rPr>
        <w:t xml:space="preserve"> Лучист</w:t>
      </w:r>
      <w:r w:rsidRPr="00754F2D">
        <w:rPr>
          <w:b/>
          <w:bCs/>
          <w:color w:val="000000"/>
          <w:sz w:val="24"/>
          <w:szCs w:val="24"/>
        </w:rPr>
        <w:t>ая, находящейся в эксплуатационной ответственности филиала АО «Электросети Кубани» «</w:t>
      </w:r>
      <w:proofErr w:type="spellStart"/>
      <w:r w:rsidRPr="00754F2D">
        <w:rPr>
          <w:b/>
          <w:bCs/>
          <w:color w:val="000000"/>
          <w:sz w:val="24"/>
          <w:szCs w:val="24"/>
        </w:rPr>
        <w:t>Новороссийскэлектросеть</w:t>
      </w:r>
      <w:proofErr w:type="spellEnd"/>
      <w:r w:rsidRPr="00754F2D">
        <w:rPr>
          <w:b/>
          <w:bCs/>
          <w:color w:val="000000"/>
          <w:sz w:val="24"/>
          <w:szCs w:val="24"/>
        </w:rPr>
        <w:t>»</w:t>
      </w:r>
    </w:p>
    <w:p w:rsidR="00BD21EA" w:rsidRDefault="00BF7A13">
      <w:pPr>
        <w:spacing w:after="0" w:line="240" w:lineRule="auto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p w:rsidR="00BD21EA" w:rsidRDefault="00BF7A1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BD21E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BD21EA" w:rsidRDefault="00BF7A1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BD21EA" w:rsidRPr="00754F2D" w:rsidRDefault="00BF7A13">
      <w:pPr>
        <w:spacing w:before="120" w:after="120" w:line="240" w:lineRule="auto"/>
        <w:ind w:left="720" w:hanging="720"/>
      </w:pPr>
      <w:r w:rsidRPr="00754F2D">
        <w:rPr>
          <w:color w:val="000000"/>
          <w:sz w:val="24"/>
          <w:szCs w:val="24"/>
        </w:rPr>
        <w:t>10.1.2. Начальная (максимальная) цена договора: 9 173 239,21 (Российский рубль).</w:t>
      </w:r>
    </w:p>
    <w:p w:rsidR="00BD21EA" w:rsidRPr="00754F2D" w:rsidRDefault="00BF7A13">
      <w:pPr>
        <w:spacing w:before="120" w:after="120" w:line="240" w:lineRule="auto"/>
        <w:ind w:left="720" w:hanging="720"/>
      </w:pPr>
      <w:r w:rsidRPr="00754F2D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BD21EA" w:rsidRDefault="00BF7A1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21E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33.12 Услуги по ремонту оборудования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33.12 Ремонт машин и оборудования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100.000000 (шт) </w:t>
            </w:r>
          </w:p>
        </w:tc>
      </w:tr>
    </w:tbl>
    <w:p w:rsidR="00BD21EA" w:rsidRPr="00754F2D" w:rsidRDefault="00BF7A13">
      <w:pPr>
        <w:spacing w:before="120" w:after="120" w:line="240" w:lineRule="auto"/>
        <w:ind w:left="720" w:hanging="720"/>
      </w:pPr>
      <w:r w:rsidRPr="00754F2D">
        <w:rPr>
          <w:color w:val="000000"/>
          <w:sz w:val="24"/>
          <w:szCs w:val="24"/>
        </w:rPr>
        <w:t>10.1.5. На момент окончания срока подачи заявок на участие в запросе предложений было подано 2 заявк</w:t>
      </w:r>
      <w:proofErr w:type="gramStart"/>
      <w:r w:rsidRPr="00754F2D">
        <w:rPr>
          <w:color w:val="000000"/>
          <w:sz w:val="24"/>
          <w:szCs w:val="24"/>
        </w:rPr>
        <w:t>и(</w:t>
      </w:r>
      <w:proofErr w:type="spellStart"/>
      <w:proofErr w:type="gramEnd"/>
      <w:r w:rsidRPr="00754F2D">
        <w:rPr>
          <w:color w:val="000000"/>
          <w:sz w:val="24"/>
          <w:szCs w:val="24"/>
        </w:rPr>
        <w:t>ок</w:t>
      </w:r>
      <w:proofErr w:type="spellEnd"/>
      <w:r w:rsidRPr="00754F2D">
        <w:rPr>
          <w:color w:val="000000"/>
          <w:sz w:val="24"/>
          <w:szCs w:val="24"/>
        </w:rPr>
        <w:t>):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475"/>
        <w:gridCol w:w="1980"/>
      </w:tblGrid>
      <w:tr w:rsidR="00BD21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Pr="00754F2D" w:rsidRDefault="00BF7A13">
            <w:pPr>
              <w:jc w:val="center"/>
            </w:pPr>
            <w:r w:rsidRPr="00754F2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54F2D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21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13:08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Скрыто на данном этапе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Участник № 1 </w:t>
            </w:r>
          </w:p>
        </w:tc>
      </w:tr>
      <w:tr w:rsidR="00BD21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15:17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Скрыто на данном этапе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Участник № 2 </w:t>
            </w:r>
          </w:p>
        </w:tc>
      </w:tr>
    </w:tbl>
    <w:p w:rsidR="00BD21EA" w:rsidRPr="00754F2D" w:rsidRDefault="00BF7A13">
      <w:pPr>
        <w:spacing w:before="120" w:after="120" w:line="240" w:lineRule="auto"/>
        <w:ind w:left="720" w:hanging="720"/>
      </w:pPr>
      <w:r w:rsidRPr="00754F2D">
        <w:rPr>
          <w:color w:val="000000"/>
          <w:sz w:val="24"/>
          <w:szCs w:val="24"/>
        </w:rPr>
        <w:t>10.1.6. Комиссия рассмотрела первые/технические части заявок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1980"/>
        <w:gridCol w:w="2475"/>
      </w:tblGrid>
      <w:tr w:rsidR="00BD21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Pr="00754F2D" w:rsidRDefault="00BF7A13">
            <w:pPr>
              <w:jc w:val="center"/>
            </w:pPr>
            <w:r w:rsidRPr="00754F2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54F2D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21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13:08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Участник № 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15:17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Участник № 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BD21EA" w:rsidRPr="00754F2D" w:rsidRDefault="00BF7A13">
      <w:pPr>
        <w:spacing w:before="120" w:after="120" w:line="240" w:lineRule="auto"/>
        <w:ind w:left="720" w:hanging="720"/>
      </w:pPr>
      <w:r w:rsidRPr="00754F2D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1980"/>
        <w:gridCol w:w="4455"/>
        <w:gridCol w:w="1980"/>
      </w:tblGrid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 члена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BD21EA"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2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F7A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BD21EA" w:rsidRPr="00754F2D" w:rsidRDefault="00BF7A13">
      <w:pPr>
        <w:spacing w:before="120" w:after="120" w:line="240" w:lineRule="auto"/>
        <w:ind w:left="375" w:hanging="384"/>
      </w:pPr>
      <w:r w:rsidRPr="00754F2D">
        <w:rPr>
          <w:color w:val="000000"/>
          <w:sz w:val="24"/>
          <w:szCs w:val="24"/>
        </w:rPr>
        <w:t>11. Протокол рассмотрения первых/технических частей заявок на участие в запросе предложений подписан всеми присутствующими на заседании членами комиссии.</w:t>
      </w:r>
    </w:p>
    <w:p w:rsidR="00BD21EA" w:rsidRPr="00754F2D" w:rsidRDefault="00BF7A13">
      <w:pPr>
        <w:spacing w:before="120" w:after="120" w:line="240" w:lineRule="auto"/>
        <w:ind w:left="375" w:hanging="384"/>
      </w:pPr>
      <w:r w:rsidRPr="00754F2D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754F2D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BD21EA" w:rsidRPr="00754F2D" w:rsidRDefault="00BF7A1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BD21EA" w:rsidTr="00754F2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D21E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D21EA">
            <w:pPr>
              <w:spacing w:after="0" w:line="240" w:lineRule="auto"/>
              <w:jc w:val="center"/>
            </w:pP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21EA" w:rsidRDefault="00BD21EA">
            <w:pPr>
              <w:spacing w:after="0" w:line="240" w:lineRule="auto"/>
            </w:pPr>
          </w:p>
        </w:tc>
      </w:tr>
    </w:tbl>
    <w:p w:rsidR="00BD21EA" w:rsidRDefault="00BF7A1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BD21EA" w:rsidSect="000F6147"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13" w:rsidRDefault="00BF7A13" w:rsidP="006E0FDA">
      <w:pPr>
        <w:spacing w:after="0" w:line="240" w:lineRule="auto"/>
      </w:pPr>
      <w:r>
        <w:separator/>
      </w:r>
    </w:p>
  </w:endnote>
  <w:endnote w:type="continuationSeparator" w:id="0">
    <w:p w:rsidR="00BF7A13" w:rsidRDefault="00BF7A1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13" w:rsidRDefault="00BF7A13" w:rsidP="006E0FDA">
      <w:pPr>
        <w:spacing w:after="0" w:line="240" w:lineRule="auto"/>
      </w:pPr>
      <w:r>
        <w:separator/>
      </w:r>
    </w:p>
  </w:footnote>
  <w:footnote w:type="continuationSeparator" w:id="0">
    <w:p w:rsidR="00BF7A13" w:rsidRDefault="00BF7A1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0B34"/>
    <w:multiLevelType w:val="hybridMultilevel"/>
    <w:tmpl w:val="057A77DE"/>
    <w:lvl w:ilvl="0" w:tplc="41475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BB84DFA"/>
    <w:multiLevelType w:val="hybridMultilevel"/>
    <w:tmpl w:val="5E70528A"/>
    <w:lvl w:ilvl="0" w:tplc="13826101">
      <w:start w:val="1"/>
      <w:numFmt w:val="decimal"/>
      <w:lvlText w:val="%1."/>
      <w:lvlJc w:val="left"/>
      <w:pPr>
        <w:ind w:left="720" w:hanging="360"/>
      </w:pPr>
    </w:lvl>
    <w:lvl w:ilvl="1" w:tplc="13826101" w:tentative="1">
      <w:start w:val="1"/>
      <w:numFmt w:val="lowerLetter"/>
      <w:lvlText w:val="%2."/>
      <w:lvlJc w:val="left"/>
      <w:pPr>
        <w:ind w:left="1440" w:hanging="360"/>
      </w:pPr>
    </w:lvl>
    <w:lvl w:ilvl="2" w:tplc="13826101" w:tentative="1">
      <w:start w:val="1"/>
      <w:numFmt w:val="lowerRoman"/>
      <w:lvlText w:val="%3."/>
      <w:lvlJc w:val="right"/>
      <w:pPr>
        <w:ind w:left="2160" w:hanging="180"/>
      </w:pPr>
    </w:lvl>
    <w:lvl w:ilvl="3" w:tplc="13826101" w:tentative="1">
      <w:start w:val="1"/>
      <w:numFmt w:val="decimal"/>
      <w:lvlText w:val="%4."/>
      <w:lvlJc w:val="left"/>
      <w:pPr>
        <w:ind w:left="2880" w:hanging="360"/>
      </w:pPr>
    </w:lvl>
    <w:lvl w:ilvl="4" w:tplc="13826101" w:tentative="1">
      <w:start w:val="1"/>
      <w:numFmt w:val="lowerLetter"/>
      <w:lvlText w:val="%5."/>
      <w:lvlJc w:val="left"/>
      <w:pPr>
        <w:ind w:left="3600" w:hanging="360"/>
      </w:pPr>
    </w:lvl>
    <w:lvl w:ilvl="5" w:tplc="13826101" w:tentative="1">
      <w:start w:val="1"/>
      <w:numFmt w:val="lowerRoman"/>
      <w:lvlText w:val="%6."/>
      <w:lvlJc w:val="right"/>
      <w:pPr>
        <w:ind w:left="4320" w:hanging="180"/>
      </w:pPr>
    </w:lvl>
    <w:lvl w:ilvl="6" w:tplc="13826101" w:tentative="1">
      <w:start w:val="1"/>
      <w:numFmt w:val="decimal"/>
      <w:lvlText w:val="%7."/>
      <w:lvlJc w:val="left"/>
      <w:pPr>
        <w:ind w:left="5040" w:hanging="360"/>
      </w:pPr>
    </w:lvl>
    <w:lvl w:ilvl="7" w:tplc="13826101" w:tentative="1">
      <w:start w:val="1"/>
      <w:numFmt w:val="lowerLetter"/>
      <w:lvlText w:val="%8."/>
      <w:lvlJc w:val="left"/>
      <w:pPr>
        <w:ind w:left="5760" w:hanging="360"/>
      </w:pPr>
    </w:lvl>
    <w:lvl w:ilvl="8" w:tplc="13826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54F2D"/>
    <w:rsid w:val="008B3AC2"/>
    <w:rsid w:val="008F680D"/>
    <w:rsid w:val="00AC197E"/>
    <w:rsid w:val="00B21D59"/>
    <w:rsid w:val="00BD21EA"/>
    <w:rsid w:val="00BD419F"/>
    <w:rsid w:val="00BF7A13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87581209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381723987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D149-D392-4BCB-9335-1D25AF2F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Антарева Юлия Владимировна</cp:lastModifiedBy>
  <cp:revision>2</cp:revision>
  <dcterms:created xsi:type="dcterms:W3CDTF">2026-06-18T06:09:00Z</dcterms:created>
  <dcterms:modified xsi:type="dcterms:W3CDTF">2026-06-18T06:09:00Z</dcterms:modified>
</cp:coreProperties>
</file>