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DF" w:rsidRPr="0093101C" w:rsidRDefault="00D85FDF">
      <w:pPr>
        <w:spacing w:after="0" w:line="240" w:lineRule="auto"/>
        <w:jc w:val="center"/>
        <w:rPr>
          <w:lang w:val="ru-RU"/>
        </w:rPr>
      </w:pPr>
      <w:r w:rsidRPr="0093101C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предложений № 32616076586</w:t>
      </w:r>
    </w:p>
    <w:p w:rsidR="006E12DF" w:rsidRPr="0093101C" w:rsidRDefault="00D85FD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6E12DF" w:rsidRDefault="00D85FDF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32616076586</w:t>
      </w:r>
    </w:p>
    <w:p w:rsidR="006E12DF" w:rsidRDefault="00D85FD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6E12D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Pr="0093101C" w:rsidRDefault="00D85FDF">
            <w:pPr>
              <w:spacing w:after="0" w:line="240" w:lineRule="auto"/>
              <w:textAlignment w:val="center"/>
              <w:rPr>
                <w:lang w:val="ru-RU"/>
              </w:rPr>
            </w:pPr>
            <w:r w:rsidRPr="0093101C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6E12DF" w:rsidRPr="0093101C" w:rsidRDefault="00D85FDF">
            <w:pPr>
              <w:spacing w:after="0" w:line="240" w:lineRule="auto"/>
              <w:rPr>
                <w:lang w:val="ru-RU"/>
              </w:rPr>
            </w:pPr>
            <w:r w:rsidRPr="0093101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3101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3101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3101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3101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D007A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22</w:t>
            </w:r>
            <w:r w:rsidR="00D85FDF">
              <w:rPr>
                <w:color w:val="000000"/>
                <w:position w:val="-3"/>
                <w:sz w:val="24"/>
                <w:szCs w:val="24"/>
              </w:rPr>
              <w:t>.06.2026 г.</w:t>
            </w:r>
          </w:p>
          <w:p w:rsidR="006E12DF" w:rsidRDefault="00D85FD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  <w:r w:rsidRPr="0093101C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 xml:space="preserve">2. Контактное лицо: Горячева Ольга Николаевна,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goryachevaon</w:t>
        </w:r>
        <w:r w:rsidRPr="0093101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3101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3. Наименование закупки: Оказание услуг по поддержке и обновлению созданной системы защиты персональных данных, критической информационной инфраструктуры и обеспечения антивирусной защиты в Обществе</w:t>
      </w:r>
    </w:p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3101C">
        <w:rPr>
          <w:color w:val="000000"/>
          <w:sz w:val="24"/>
          <w:szCs w:val="24"/>
          <w:lang w:val="ru-RU"/>
        </w:rPr>
        <w:t xml:space="preserve"> 03.06.2026 по 19.06.2026</w:t>
      </w:r>
    </w:p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5. Дата начала подачи заявок: 03.06.2026</w:t>
      </w:r>
    </w:p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6. Дата и время окончания подачи заявок: 19.06.2026 9 ч. 00 мин. (по московскому времени)</w:t>
      </w:r>
    </w:p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7. Дата подведения итогов: 30.06.2026</w:t>
      </w:r>
    </w:p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8. Место подведения итогов:</w:t>
      </w:r>
    </w:p>
    <w:p w:rsidR="006E12DF" w:rsidRPr="0093101C" w:rsidRDefault="00D85FDF">
      <w:pPr>
        <w:spacing w:before="120" w:after="120" w:line="240" w:lineRule="auto"/>
        <w:ind w:left="255" w:hanging="24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9. Состав комиссии:</w:t>
      </w:r>
    </w:p>
    <w:p w:rsidR="006E12DF" w:rsidRPr="0093101C" w:rsidRDefault="00D85FDF">
      <w:pPr>
        <w:spacing w:before="120" w:after="120" w:line="240" w:lineRule="auto"/>
        <w:ind w:left="255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На заседании комиссии по подведению итогов запроса предложений 32616076586, присутствовали:</w:t>
      </w:r>
    </w:p>
    <w:tbl>
      <w:tblPr>
        <w:tblStyle w:val="TableGridPHPDOCX"/>
        <w:tblW w:w="4939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402"/>
        <w:gridCol w:w="2409"/>
      </w:tblGrid>
      <w:tr w:rsidR="0093101C" w:rsidTr="0093101C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3101C" w:rsidTr="0093101C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3101C" w:rsidTr="0093101C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3101C" w:rsidTr="0093101C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6E3CB0">
            <w:pPr>
              <w:jc w:val="center"/>
            </w:pPr>
            <w:proofErr w:type="spellStart"/>
            <w:r w:rsidRPr="006E3CB0"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 w:rsidR="0093101C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3101C" w:rsidTr="0093101C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3101C" w:rsidTr="0093101C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3101C" w:rsidTr="0093101C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3101C" w:rsidTr="0093101C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6E12DF" w:rsidRPr="0093101C" w:rsidRDefault="00D85FDF">
      <w:pPr>
        <w:spacing w:before="120" w:after="120" w:line="240" w:lineRule="auto"/>
        <w:ind w:left="255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Всего на заседании присутствовало 6 член</w:t>
      </w:r>
      <w:proofErr w:type="gramStart"/>
      <w:r w:rsidRPr="0093101C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93101C">
        <w:rPr>
          <w:color w:val="000000"/>
          <w:sz w:val="24"/>
          <w:szCs w:val="24"/>
          <w:lang w:val="ru-RU"/>
        </w:rPr>
        <w:t>ов</w:t>
      </w:r>
      <w:proofErr w:type="spellEnd"/>
      <w:r w:rsidRPr="0093101C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6E12DF" w:rsidRPr="0093101C" w:rsidRDefault="00D85FDF">
      <w:pPr>
        <w:spacing w:before="120" w:after="120" w:line="240" w:lineRule="auto"/>
        <w:ind w:left="375" w:hanging="384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6E12DF" w:rsidRPr="0093101C" w:rsidRDefault="00D85FDF">
      <w:pPr>
        <w:spacing w:before="240" w:after="240" w:line="240" w:lineRule="auto"/>
        <w:ind w:left="990" w:hanging="960"/>
        <w:rPr>
          <w:lang w:val="ru-RU"/>
        </w:rPr>
      </w:pPr>
      <w:r w:rsidRPr="0093101C">
        <w:rPr>
          <w:b/>
          <w:bCs/>
          <w:color w:val="000000"/>
          <w:sz w:val="24"/>
          <w:szCs w:val="24"/>
          <w:lang w:val="ru-RU"/>
        </w:rPr>
        <w:t>Лот №1: Оказание услуг по поддержке и обновлению созданной системы защиты персональных данных, критической информационной инфраструктуры и обеспечения антивирусной защиты в Обществе</w:t>
      </w:r>
    </w:p>
    <w:p w:rsidR="006E12DF" w:rsidRDefault="00D85FD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6E12D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6E12DF" w:rsidRPr="0093101C" w:rsidRDefault="00D85FDF">
      <w:pPr>
        <w:spacing w:before="120" w:after="120" w:line="240" w:lineRule="auto"/>
        <w:ind w:left="720" w:hanging="72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10.1.2. Начальная (максимальная) цена договора: 20 565 945,99 (Российский рубль).</w:t>
      </w:r>
    </w:p>
    <w:p w:rsidR="006E12DF" w:rsidRPr="0093101C" w:rsidRDefault="00D85FDF">
      <w:pPr>
        <w:spacing w:before="120" w:after="120" w:line="240" w:lineRule="auto"/>
        <w:ind w:left="720" w:hanging="72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6E12DF" w:rsidRDefault="00D85FD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552"/>
        <w:gridCol w:w="2104"/>
      </w:tblGrid>
      <w:tr w:rsidR="006E12DF" w:rsidTr="0093101C">
        <w:tc>
          <w:tcPr>
            <w:tcW w:w="524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E12DF" w:rsidTr="0093101C">
        <w:tc>
          <w:tcPr>
            <w:tcW w:w="524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Pr="0093101C" w:rsidRDefault="00D85FDF">
            <w:pPr>
              <w:jc w:val="center"/>
              <w:rPr>
                <w:lang w:val="ru-RU"/>
              </w:rPr>
            </w:pPr>
            <w:r w:rsidRPr="0093101C">
              <w:rPr>
                <w:color w:val="000000"/>
                <w:position w:val="-3"/>
                <w:sz w:val="24"/>
                <w:szCs w:val="24"/>
                <w:lang w:val="ru-RU"/>
              </w:rPr>
              <w:t>26.20.40.143 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Pr="0093101C" w:rsidRDefault="00D85FDF">
            <w:pPr>
              <w:jc w:val="center"/>
              <w:rPr>
                <w:lang w:val="ru-RU"/>
              </w:rPr>
            </w:pPr>
            <w:r w:rsidRPr="0093101C">
              <w:rPr>
                <w:color w:val="000000"/>
                <w:position w:val="-3"/>
                <w:sz w:val="24"/>
                <w:szCs w:val="24"/>
                <w:lang w:val="ru-RU"/>
              </w:rPr>
              <w:t>26.20 Производство компьютеров и периферийного оборудования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1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6E12DF" w:rsidRPr="0093101C" w:rsidRDefault="00D85FDF">
      <w:pPr>
        <w:spacing w:before="120" w:after="120" w:line="240" w:lineRule="auto"/>
        <w:ind w:left="720" w:hanging="72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8"/>
        <w:gridCol w:w="1987"/>
        <w:gridCol w:w="1699"/>
        <w:gridCol w:w="1275"/>
        <w:gridCol w:w="2671"/>
      </w:tblGrid>
      <w:tr w:rsidR="0093101C" w:rsidTr="0093101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Pr="0093101C" w:rsidRDefault="00D85FDF">
            <w:pPr>
              <w:jc w:val="center"/>
              <w:rPr>
                <w:lang w:val="ru-RU"/>
              </w:rPr>
            </w:pPr>
            <w:r w:rsidRPr="0093101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3101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3101C" w:rsidRPr="00DE0957" w:rsidTr="0093101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497110 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08.06.2026 09:37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17 287 615,70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15.94 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Pr="0093101C" w:rsidRDefault="00D85FDF">
            <w:pPr>
              <w:jc w:val="center"/>
              <w:rPr>
                <w:sz w:val="23"/>
                <w:szCs w:val="23"/>
                <w:lang w:val="ru-RU"/>
              </w:rPr>
            </w:pPr>
            <w:r w:rsidRPr="0093101C">
              <w:rPr>
                <w:color w:val="000000"/>
                <w:position w:val="-3"/>
                <w:sz w:val="23"/>
                <w:szCs w:val="23"/>
                <w:lang w:val="ru-RU"/>
              </w:rPr>
              <w:t>ОБЩЕСТВО С ОГРАНИЧЕННОЙ ОТВЕТСТВЕННОСТЬЮ "ПРИМА АЙТИ"</w:t>
            </w:r>
            <w:r w:rsidRPr="0093101C">
              <w:rPr>
                <w:color w:val="000000"/>
                <w:position w:val="-3"/>
                <w:sz w:val="23"/>
                <w:szCs w:val="23"/>
              </w:rPr>
              <w:t> </w:t>
            </w:r>
          </w:p>
        </w:tc>
      </w:tr>
    </w:tbl>
    <w:p w:rsidR="006E12DF" w:rsidRPr="0093101C" w:rsidRDefault="00D85FDF">
      <w:pPr>
        <w:spacing w:before="120" w:after="120" w:line="240" w:lineRule="auto"/>
        <w:ind w:left="720" w:hanging="72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77"/>
        <w:gridCol w:w="1986"/>
        <w:gridCol w:w="3543"/>
        <w:gridCol w:w="2105"/>
      </w:tblGrid>
      <w:tr w:rsidR="006E12DF" w:rsidTr="0093101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Pr="0093101C" w:rsidRDefault="00D85FDF">
            <w:pPr>
              <w:jc w:val="center"/>
              <w:rPr>
                <w:lang w:val="ru-RU"/>
              </w:rPr>
            </w:pPr>
            <w:r w:rsidRPr="0093101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3101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E12DF" w:rsidTr="0093101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497110 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08.06.2026 09:37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Pr="0093101C" w:rsidRDefault="00D85FDF">
            <w:pPr>
              <w:jc w:val="center"/>
              <w:rPr>
                <w:lang w:val="ru-RU"/>
              </w:rPr>
            </w:pPr>
            <w:r w:rsidRPr="0093101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"ПРИМА АЙТИ"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6E12DF" w:rsidRPr="0093101C" w:rsidRDefault="00D85FDF">
      <w:pPr>
        <w:spacing w:before="120" w:after="120" w:line="240" w:lineRule="auto"/>
        <w:ind w:left="720" w:hanging="72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119"/>
        <w:gridCol w:w="2388"/>
      </w:tblGrid>
      <w:tr w:rsidR="0093101C" w:rsidTr="0093101C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3101C" w:rsidTr="0093101C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3101C" w:rsidTr="0093101C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E3CB0" w:rsidTr="00A20AB4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CB0" w:rsidRPr="00E9201C" w:rsidRDefault="006E3CB0" w:rsidP="006E3CB0">
            <w:pPr>
              <w:jc w:val="center"/>
            </w:pPr>
            <w:proofErr w:type="spellStart"/>
            <w:r w:rsidRPr="00E9201C">
              <w:t>Семёнов</w:t>
            </w:r>
            <w:proofErr w:type="spellEnd"/>
            <w:r w:rsidRPr="00E9201C">
              <w:t xml:space="preserve"> </w:t>
            </w:r>
            <w:proofErr w:type="spellStart"/>
            <w:r w:rsidRPr="00E9201C">
              <w:t>Фёдор</w:t>
            </w:r>
            <w:proofErr w:type="spellEnd"/>
            <w:r w:rsidRPr="00E9201C">
              <w:t xml:space="preserve"> </w:t>
            </w:r>
            <w:proofErr w:type="spellStart"/>
            <w:r w:rsidRPr="00E9201C">
              <w:t>Иванович</w:t>
            </w:r>
            <w:proofErr w:type="spellEnd"/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CB0" w:rsidRDefault="006E3CB0" w:rsidP="006E3CB0">
            <w:pPr>
              <w:jc w:val="center"/>
            </w:pPr>
            <w:proofErr w:type="spellStart"/>
            <w:r w:rsidRPr="00E9201C">
              <w:t>Член</w:t>
            </w:r>
            <w:proofErr w:type="spellEnd"/>
            <w:r w:rsidRPr="00E9201C">
              <w:t xml:space="preserve"> </w:t>
            </w:r>
            <w:proofErr w:type="spellStart"/>
            <w:r w:rsidRPr="00E9201C">
              <w:t>комиссии</w:t>
            </w:r>
            <w:proofErr w:type="spellEnd"/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3CB0" w:rsidRPr="006E3CB0" w:rsidRDefault="006E3CB0">
            <w:pPr>
              <w:jc w:val="center"/>
              <w:rPr>
                <w:color w:val="000000"/>
                <w:position w:val="-3"/>
                <w:sz w:val="24"/>
                <w:szCs w:val="24"/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За</w:t>
            </w:r>
          </w:p>
        </w:tc>
      </w:tr>
      <w:tr w:rsidR="0093101C" w:rsidTr="0093101C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3101C" w:rsidTr="0093101C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3101C" w:rsidTr="0093101C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Валерьевич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3101C" w:rsidTr="0093101C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101C" w:rsidRDefault="009310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6E12DF" w:rsidRPr="0093101C" w:rsidRDefault="00D85FDF">
      <w:pPr>
        <w:spacing w:before="120" w:after="120" w:line="240" w:lineRule="auto"/>
        <w:ind w:left="720" w:hanging="720"/>
        <w:rPr>
          <w:lang w:val="ru-RU"/>
        </w:rPr>
      </w:pPr>
      <w:r w:rsidRPr="0093101C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93101C">
        <w:rPr>
          <w:color w:val="000000"/>
          <w:sz w:val="24"/>
          <w:szCs w:val="24"/>
          <w:lang w:val="ru-RU"/>
        </w:rPr>
        <w:t>заявки</w:t>
      </w:r>
      <w:proofErr w:type="gramEnd"/>
      <w:r w:rsidRPr="0093101C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предложений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2551"/>
        <w:gridCol w:w="1559"/>
        <w:gridCol w:w="1396"/>
      </w:tblGrid>
      <w:tr w:rsidR="006E12DF" w:rsidTr="0093101C"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Итоговая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позиция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Лучшее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E12DF" w:rsidTr="0093101C"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Победитель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Pr="0093101C" w:rsidRDefault="00D85FDF">
            <w:pPr>
              <w:jc w:val="center"/>
              <w:rPr>
                <w:lang w:val="ru-RU"/>
              </w:rPr>
            </w:pPr>
            <w:r w:rsidRPr="0093101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"ПРИМА АЙТИ"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17 287 615,70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3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2DF" w:rsidRDefault="00D85F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497110 </w:t>
            </w:r>
          </w:p>
        </w:tc>
      </w:tr>
    </w:tbl>
    <w:p w:rsidR="0093101C" w:rsidRPr="001A5364" w:rsidRDefault="0093101C" w:rsidP="0093101C">
      <w:pPr>
        <w:spacing w:before="120" w:after="120" w:line="240" w:lineRule="auto"/>
        <w:ind w:left="375" w:hanging="384"/>
        <w:rPr>
          <w:lang w:val="ru-RU"/>
        </w:rPr>
      </w:pPr>
      <w:r w:rsidRPr="001A5364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93101C" w:rsidRPr="001A5364" w:rsidRDefault="0093101C" w:rsidP="0093101C">
      <w:pPr>
        <w:spacing w:before="120" w:after="120" w:line="240" w:lineRule="auto"/>
        <w:ind w:left="375" w:firstLine="51"/>
        <w:rPr>
          <w:rFonts w:ascii="Times New Roman" w:eastAsia="Times New Roman" w:hAnsi="Times New Roman" w:cs="Times New Roman"/>
          <w:lang w:val="ru-RU" w:eastAsia="ru-RU"/>
        </w:rPr>
      </w:pPr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Признать процедуру несостоявшейся и, согласно п. </w:t>
      </w:r>
      <w:r w:rsidR="00DE09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DE09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DE09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bookmarkStart w:id="0" w:name="_GoBack"/>
      <w:bookmarkEnd w:id="0"/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Положения о закупках товаров, работ, услуг АО «Электросети Кубани», заключить договор с ОБЩЕСТВО С ОГРАНИЧЕННОЙ ОТВЕТСТВЕННОСТЬЮ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ПРИМА АЙТИ</w:t>
      </w:r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", как единственным участником закупки.</w:t>
      </w:r>
    </w:p>
    <w:p w:rsidR="0093101C" w:rsidRPr="001A5364" w:rsidRDefault="0093101C" w:rsidP="0093101C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lang w:val="ru-RU" w:eastAsia="ru-RU"/>
        </w:rPr>
      </w:pPr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Протокол подведения итогов запроса предложений подписан всеми присутствующими на заседании членами комиссии</w:t>
      </w:r>
    </w:p>
    <w:p w:rsidR="0093101C" w:rsidRPr="001A5364" w:rsidRDefault="0093101C" w:rsidP="0093101C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lang w:val="ru-RU" w:eastAsia="ru-RU"/>
        </w:rPr>
      </w:pPr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93101C" w:rsidRPr="001A5364" w:rsidRDefault="0093101C" w:rsidP="0093101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3101C" w:rsidRPr="001A5364" w:rsidRDefault="0093101C" w:rsidP="0093101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A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Подписи</w:t>
      </w:r>
      <w:proofErr w:type="spellEnd"/>
      <w:r w:rsidRPr="001A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3101C" w:rsidRPr="001A5364" w:rsidRDefault="0093101C" w:rsidP="00931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3101C" w:rsidRPr="001A5364" w:rsidRDefault="0093101C" w:rsidP="0093101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53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4962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5"/>
        <w:gridCol w:w="4171"/>
        <w:gridCol w:w="2760"/>
      </w:tblGrid>
      <w:tr w:rsidR="0093101C" w:rsidRPr="001A5364" w:rsidTr="00ED1957">
        <w:tc>
          <w:tcPr>
            <w:tcW w:w="2805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1A5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A536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1A5364">
              <w:rPr>
                <w:rFonts w:ascii="Times New Roman" w:eastAsia="Times New Roman" w:hAnsi="Times New Roman" w:cs="Times New Roman"/>
                <w:lang w:val="ru-RU"/>
              </w:rPr>
              <w:t>М.М.</w:t>
            </w: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Бештоков</w:t>
            </w:r>
            <w:proofErr w:type="spellEnd"/>
            <w:r w:rsidRPr="001A5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3101C" w:rsidRPr="001A5364" w:rsidTr="00ED1957">
        <w:tc>
          <w:tcPr>
            <w:tcW w:w="2805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1A5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A536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  <w:lang w:val="ru-RU"/>
              </w:rPr>
              <w:t>А.Ю.Стальченко</w:t>
            </w:r>
            <w:proofErr w:type="spellEnd"/>
          </w:p>
        </w:tc>
      </w:tr>
      <w:tr w:rsidR="006E3CB0" w:rsidRPr="001A5364" w:rsidTr="00ED1957">
        <w:tc>
          <w:tcPr>
            <w:tcW w:w="2805" w:type="dxa"/>
            <w:vAlign w:val="center"/>
          </w:tcPr>
          <w:p w:rsidR="006E3CB0" w:rsidRPr="001A5364" w:rsidRDefault="006E3CB0" w:rsidP="003C61AC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1A5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</w:tcPr>
          <w:p w:rsidR="006E3CB0" w:rsidRPr="001A5364" w:rsidRDefault="006E3CB0" w:rsidP="003C61A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A536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</w:tcPr>
          <w:p w:rsidR="006E3CB0" w:rsidRPr="001A5364" w:rsidRDefault="006E3CB0" w:rsidP="00ED1957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Ф.И.Семенов</w:t>
            </w:r>
            <w:proofErr w:type="spellEnd"/>
          </w:p>
        </w:tc>
      </w:tr>
      <w:tr w:rsidR="0093101C" w:rsidRPr="001A5364" w:rsidTr="00ED1957">
        <w:tc>
          <w:tcPr>
            <w:tcW w:w="2805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1A5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A536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  <w:lang w:val="ru-RU"/>
              </w:rPr>
              <w:t>В.В.Макушин</w:t>
            </w:r>
            <w:proofErr w:type="spellEnd"/>
          </w:p>
        </w:tc>
      </w:tr>
      <w:tr w:rsidR="0093101C" w:rsidRPr="001A5364" w:rsidTr="00ED1957">
        <w:tc>
          <w:tcPr>
            <w:tcW w:w="2805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1A5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A536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r w:rsidRPr="001A5364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1A5364">
              <w:rPr>
                <w:rFonts w:ascii="Times New Roman" w:eastAsia="Times New Roman" w:hAnsi="Times New Roman" w:cs="Times New Roman"/>
              </w:rPr>
              <w:t>.</w:t>
            </w:r>
            <w:r w:rsidRPr="001A5364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1A5364">
              <w:rPr>
                <w:rFonts w:ascii="Times New Roman" w:eastAsia="Times New Roman" w:hAnsi="Times New Roman" w:cs="Times New Roman"/>
              </w:rPr>
              <w:t>.Евсеев</w:t>
            </w:r>
          </w:p>
        </w:tc>
      </w:tr>
      <w:tr w:rsidR="0093101C" w:rsidRPr="001A5364" w:rsidTr="00ED1957">
        <w:tc>
          <w:tcPr>
            <w:tcW w:w="2805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1A5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A536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  <w:lang w:val="ru-RU"/>
              </w:rPr>
              <w:t>М.В.Маммеев</w:t>
            </w:r>
            <w:proofErr w:type="spellEnd"/>
          </w:p>
        </w:tc>
      </w:tr>
      <w:tr w:rsidR="0093101C" w:rsidRPr="001A5364" w:rsidTr="00ED1957">
        <w:tc>
          <w:tcPr>
            <w:tcW w:w="2805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Секретарь</w:t>
            </w:r>
            <w:proofErr w:type="spellEnd"/>
            <w:r w:rsidRPr="001A5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5364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A536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93101C" w:rsidRPr="001A5364" w:rsidRDefault="0093101C" w:rsidP="00ED1957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A5364">
              <w:rPr>
                <w:rFonts w:ascii="Times New Roman" w:eastAsia="Times New Roman" w:hAnsi="Times New Roman" w:cs="Times New Roman"/>
                <w:lang w:val="ru-RU"/>
              </w:rPr>
              <w:t>Н.П.Тимофеева</w:t>
            </w:r>
            <w:proofErr w:type="spellEnd"/>
          </w:p>
        </w:tc>
      </w:tr>
    </w:tbl>
    <w:p w:rsidR="006E12DF" w:rsidRDefault="00D85FD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6E12DF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7B" w:rsidRDefault="00CA127B" w:rsidP="006E0FDA">
      <w:pPr>
        <w:spacing w:after="0" w:line="240" w:lineRule="auto"/>
      </w:pPr>
      <w:r>
        <w:separator/>
      </w:r>
    </w:p>
  </w:endnote>
  <w:endnote w:type="continuationSeparator" w:id="0">
    <w:p w:rsidR="00CA127B" w:rsidRDefault="00CA127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1C" w:rsidRPr="0093101C" w:rsidRDefault="0093101C">
    <w:pPr>
      <w:pStyle w:val="a5"/>
      <w:rPr>
        <w:sz w:val="20"/>
        <w:szCs w:val="20"/>
        <w:lang w:val="ru-RU"/>
      </w:rPr>
    </w:pPr>
    <w:r w:rsidRPr="0093101C">
      <w:rPr>
        <w:sz w:val="20"/>
        <w:szCs w:val="20"/>
        <w:lang w:val="ru-RU"/>
      </w:rPr>
      <w:t>Исп. Горячева О.Н.</w:t>
    </w:r>
  </w:p>
  <w:p w:rsidR="0093101C" w:rsidRPr="0093101C" w:rsidRDefault="0093101C">
    <w:pPr>
      <w:pStyle w:val="a5"/>
      <w:rPr>
        <w:sz w:val="20"/>
        <w:szCs w:val="20"/>
        <w:lang w:val="ru-RU"/>
      </w:rPr>
    </w:pPr>
    <w:r w:rsidRPr="0093101C">
      <w:rPr>
        <w:sz w:val="20"/>
        <w:szCs w:val="20"/>
        <w:lang w:val="ru-RU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7B" w:rsidRDefault="00CA127B" w:rsidP="006E0FDA">
      <w:pPr>
        <w:spacing w:after="0" w:line="240" w:lineRule="auto"/>
      </w:pPr>
      <w:r>
        <w:separator/>
      </w:r>
    </w:p>
  </w:footnote>
  <w:footnote w:type="continuationSeparator" w:id="0">
    <w:p w:rsidR="00CA127B" w:rsidRDefault="00CA127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3233"/>
    <w:multiLevelType w:val="hybridMultilevel"/>
    <w:tmpl w:val="3DC291A8"/>
    <w:lvl w:ilvl="0" w:tplc="82596925">
      <w:start w:val="1"/>
      <w:numFmt w:val="decimal"/>
      <w:lvlText w:val="%1."/>
      <w:lvlJc w:val="left"/>
      <w:pPr>
        <w:ind w:left="720" w:hanging="360"/>
      </w:pPr>
    </w:lvl>
    <w:lvl w:ilvl="1" w:tplc="82596925" w:tentative="1">
      <w:start w:val="1"/>
      <w:numFmt w:val="lowerLetter"/>
      <w:lvlText w:val="%2."/>
      <w:lvlJc w:val="left"/>
      <w:pPr>
        <w:ind w:left="1440" w:hanging="360"/>
      </w:pPr>
    </w:lvl>
    <w:lvl w:ilvl="2" w:tplc="82596925" w:tentative="1">
      <w:start w:val="1"/>
      <w:numFmt w:val="lowerRoman"/>
      <w:lvlText w:val="%3."/>
      <w:lvlJc w:val="right"/>
      <w:pPr>
        <w:ind w:left="2160" w:hanging="180"/>
      </w:pPr>
    </w:lvl>
    <w:lvl w:ilvl="3" w:tplc="82596925" w:tentative="1">
      <w:start w:val="1"/>
      <w:numFmt w:val="decimal"/>
      <w:lvlText w:val="%4."/>
      <w:lvlJc w:val="left"/>
      <w:pPr>
        <w:ind w:left="2880" w:hanging="360"/>
      </w:pPr>
    </w:lvl>
    <w:lvl w:ilvl="4" w:tplc="82596925" w:tentative="1">
      <w:start w:val="1"/>
      <w:numFmt w:val="lowerLetter"/>
      <w:lvlText w:val="%5."/>
      <w:lvlJc w:val="left"/>
      <w:pPr>
        <w:ind w:left="3600" w:hanging="360"/>
      </w:pPr>
    </w:lvl>
    <w:lvl w:ilvl="5" w:tplc="82596925" w:tentative="1">
      <w:start w:val="1"/>
      <w:numFmt w:val="lowerRoman"/>
      <w:lvlText w:val="%6."/>
      <w:lvlJc w:val="right"/>
      <w:pPr>
        <w:ind w:left="4320" w:hanging="180"/>
      </w:pPr>
    </w:lvl>
    <w:lvl w:ilvl="6" w:tplc="82596925" w:tentative="1">
      <w:start w:val="1"/>
      <w:numFmt w:val="decimal"/>
      <w:lvlText w:val="%7."/>
      <w:lvlJc w:val="left"/>
      <w:pPr>
        <w:ind w:left="5040" w:hanging="360"/>
      </w:pPr>
    </w:lvl>
    <w:lvl w:ilvl="7" w:tplc="82596925" w:tentative="1">
      <w:start w:val="1"/>
      <w:numFmt w:val="lowerLetter"/>
      <w:lvlText w:val="%8."/>
      <w:lvlJc w:val="left"/>
      <w:pPr>
        <w:ind w:left="5760" w:hanging="360"/>
      </w:pPr>
    </w:lvl>
    <w:lvl w:ilvl="8" w:tplc="825969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CEF2735"/>
    <w:multiLevelType w:val="hybridMultilevel"/>
    <w:tmpl w:val="C1F8BE9A"/>
    <w:lvl w:ilvl="0" w:tplc="7904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3D26DD"/>
    <w:rsid w:val="00493A0C"/>
    <w:rsid w:val="004D6B48"/>
    <w:rsid w:val="00531A4E"/>
    <w:rsid w:val="00535F5A"/>
    <w:rsid w:val="00555F58"/>
    <w:rsid w:val="006E12DF"/>
    <w:rsid w:val="006E3CB0"/>
    <w:rsid w:val="006E6663"/>
    <w:rsid w:val="008B3AC2"/>
    <w:rsid w:val="008F680D"/>
    <w:rsid w:val="0093101C"/>
    <w:rsid w:val="00AA19BC"/>
    <w:rsid w:val="00AC197E"/>
    <w:rsid w:val="00B21D59"/>
    <w:rsid w:val="00BD419F"/>
    <w:rsid w:val="00CA127B"/>
    <w:rsid w:val="00D85FDF"/>
    <w:rsid w:val="00DD007A"/>
    <w:rsid w:val="00DE095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31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01C"/>
  </w:style>
  <w:style w:type="paragraph" w:styleId="a5">
    <w:name w:val="footer"/>
    <w:basedOn w:val="a"/>
    <w:link w:val="a6"/>
    <w:uiPriority w:val="99"/>
    <w:unhideWhenUsed/>
    <w:rsid w:val="00931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383989361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61610693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0E22-3EC8-426B-8622-86AF29C7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Горячева Ольга Николаевна</cp:lastModifiedBy>
  <cp:revision>11</cp:revision>
  <dcterms:created xsi:type="dcterms:W3CDTF">2012-01-10T09:29:00Z</dcterms:created>
  <dcterms:modified xsi:type="dcterms:W3CDTF">2026-06-22T06:11:00Z</dcterms:modified>
</cp:coreProperties>
</file>