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8A" w:rsidRPr="00752469" w:rsidRDefault="0008393D">
      <w:pPr>
        <w:spacing w:after="0" w:line="240" w:lineRule="auto"/>
        <w:jc w:val="center"/>
      </w:pPr>
      <w:r w:rsidRPr="00752469">
        <w:rPr>
          <w:b/>
          <w:bCs/>
          <w:color w:val="000000"/>
          <w:sz w:val="24"/>
          <w:szCs w:val="24"/>
        </w:rPr>
        <w:t>Протокол подведения итогов запроса предложений № 32615966003</w:t>
      </w:r>
    </w:p>
    <w:p w:rsidR="00CC4C8A" w:rsidRPr="00752469" w:rsidRDefault="0008393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CC4C8A" w:rsidRDefault="0008393D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32615966003</w:t>
      </w:r>
    </w:p>
    <w:p w:rsidR="00CC4C8A" w:rsidRDefault="0008393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C4C8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spacing w:after="0" w:line="240" w:lineRule="auto"/>
              <w:textAlignment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CC4C8A" w:rsidRPr="00752469" w:rsidRDefault="00CC4C8A">
            <w:pPr>
              <w:spacing w:after="0" w:line="240" w:lineRule="auto"/>
              <w:textAlignment w:val="center"/>
            </w:pPr>
          </w:p>
          <w:p w:rsidR="00CC4C8A" w:rsidRPr="00752469" w:rsidRDefault="0008393D">
            <w:pPr>
              <w:spacing w:after="0" w:line="240" w:lineRule="auto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5246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5246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5246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52469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26.06.2026 г.</w:t>
            </w:r>
          </w:p>
          <w:p w:rsidR="00CC4C8A" w:rsidRDefault="0008393D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C4C8A" w:rsidRDefault="0008393D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1. Организатор закупки: АКЦИОНЕРНОЕ ОБЩЕСТВО "</w:t>
      </w:r>
      <w:r w:rsidRPr="00752469">
        <w:rPr>
          <w:color w:val="000000"/>
          <w:sz w:val="24"/>
          <w:szCs w:val="24"/>
        </w:rPr>
        <w:t>ЭЛЕКТРОСЕТИ КУБАНИ"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 xml:space="preserve">2. Контактное лицо: Рунова Юлия Владимировна,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runovayv</w:t>
        </w:r>
        <w:r w:rsidRPr="00752469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52469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3. Наименование закупки: Поставка счетчиков для нужд филиалов АО «Электросети Кубани»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52469">
        <w:rPr>
          <w:color w:val="000000"/>
          <w:sz w:val="24"/>
          <w:szCs w:val="24"/>
        </w:rPr>
        <w:t xml:space="preserve"> 29.04.2026 по 25.06.2026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5. Дата начала подачи заявок: 29.04.2026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6. Дата и время окончания подачи заявок: 25.06.2026 10 ч. 00 мин. (по московскому времени)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 xml:space="preserve">7. Дата подведения итогов: </w:t>
      </w:r>
      <w:r w:rsidR="0096177E">
        <w:rPr>
          <w:color w:val="000000"/>
          <w:sz w:val="24"/>
          <w:szCs w:val="24"/>
        </w:rPr>
        <w:t xml:space="preserve">не позднее </w:t>
      </w:r>
      <w:r w:rsidRPr="00752469">
        <w:rPr>
          <w:color w:val="000000"/>
          <w:sz w:val="24"/>
          <w:szCs w:val="24"/>
        </w:rPr>
        <w:t>06.07.2026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8. Место подведения ит</w:t>
      </w:r>
      <w:r w:rsidRPr="00752469">
        <w:rPr>
          <w:color w:val="000000"/>
          <w:sz w:val="24"/>
          <w:szCs w:val="24"/>
        </w:rPr>
        <w:t>огов:</w:t>
      </w:r>
    </w:p>
    <w:p w:rsidR="00CC4C8A" w:rsidRPr="00752469" w:rsidRDefault="0008393D">
      <w:pPr>
        <w:spacing w:before="120" w:after="120" w:line="240" w:lineRule="auto"/>
        <w:ind w:left="255" w:hanging="240"/>
      </w:pPr>
      <w:r w:rsidRPr="00752469">
        <w:rPr>
          <w:color w:val="000000"/>
          <w:sz w:val="24"/>
          <w:szCs w:val="24"/>
        </w:rPr>
        <w:t>9. Состав комиссии:</w:t>
      </w:r>
    </w:p>
    <w:p w:rsidR="00CC4C8A" w:rsidRPr="00752469" w:rsidRDefault="0008393D">
      <w:pPr>
        <w:spacing w:before="120" w:after="120" w:line="240" w:lineRule="auto"/>
        <w:ind w:left="255"/>
      </w:pPr>
      <w:r w:rsidRPr="00752469">
        <w:rPr>
          <w:color w:val="000000"/>
          <w:sz w:val="24"/>
          <w:szCs w:val="24"/>
        </w:rPr>
        <w:t>На заседании комиссии по подведению итогов запроса предложений 32615966003, присутствовали:</w:t>
      </w:r>
    </w:p>
    <w:tbl>
      <w:tblPr>
        <w:tblStyle w:val="TableGridPHPDOCX"/>
        <w:tblW w:w="4725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3402"/>
      </w:tblGrid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52469" w:rsidTr="0075246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255"/>
      </w:pPr>
      <w:r w:rsidRPr="00752469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752469">
        <w:rPr>
          <w:color w:val="000000"/>
          <w:sz w:val="24"/>
          <w:szCs w:val="24"/>
        </w:rPr>
        <w:t>а(</w:t>
      </w:r>
      <w:proofErr w:type="spellStart"/>
      <w:proofErr w:type="gramEnd"/>
      <w:r w:rsidRPr="00752469">
        <w:rPr>
          <w:color w:val="000000"/>
          <w:sz w:val="24"/>
          <w:szCs w:val="24"/>
        </w:rPr>
        <w:t>ов</w:t>
      </w:r>
      <w:proofErr w:type="spellEnd"/>
      <w:r w:rsidRPr="00752469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CC4C8A" w:rsidRPr="00752469" w:rsidRDefault="0008393D">
      <w:pPr>
        <w:spacing w:before="120" w:after="120" w:line="240" w:lineRule="auto"/>
        <w:ind w:left="375" w:hanging="384"/>
      </w:pPr>
      <w:r w:rsidRPr="00752469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CC4C8A" w:rsidRPr="00752469" w:rsidRDefault="0008393D">
      <w:pPr>
        <w:spacing w:before="240" w:after="240" w:line="240" w:lineRule="auto"/>
        <w:ind w:left="990" w:hanging="960"/>
      </w:pPr>
      <w:r w:rsidRPr="00752469">
        <w:rPr>
          <w:b/>
          <w:bCs/>
          <w:color w:val="000000"/>
          <w:sz w:val="24"/>
          <w:szCs w:val="24"/>
        </w:rPr>
        <w:t>Лот №1: Поставка счетчиков для нужд филиалов АО «Электросети Кубани»</w:t>
      </w:r>
    </w:p>
    <w:p w:rsidR="00CC4C8A" w:rsidRDefault="0008393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C4C8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t>10.1.2. Начальная (максимальная) цена договора: 646 000 000,00 (Российский рубль).</w:t>
      </w:r>
    </w:p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</w:t>
      </w:r>
      <w:r w:rsidRPr="00752469">
        <w:rPr>
          <w:color w:val="000000"/>
          <w:sz w:val="24"/>
          <w:szCs w:val="24"/>
        </w:rPr>
        <w:t>и.</w:t>
      </w:r>
    </w:p>
    <w:p w:rsidR="00CC4C8A" w:rsidRDefault="0008393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 Счетчики потребления или производства газа, жидкости или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 Производство инструментов и приборов для измерения, тестирования и навигации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датчиков, аппаратуры и инстру</w:t>
            </w:r>
            <w:r w:rsidRPr="00752469">
              <w:rPr>
                <w:color w:val="000000"/>
                <w:position w:val="-3"/>
                <w:sz w:val="24"/>
                <w:szCs w:val="24"/>
              </w:rPr>
              <w:t>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</w:t>
            </w:r>
            <w:r w:rsidRPr="00752469">
              <w:rPr>
                <w:color w:val="000000"/>
                <w:position w:val="-3"/>
                <w:sz w:val="24"/>
                <w:szCs w:val="24"/>
              </w:rPr>
              <w:t>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датчиков, аппаратуры и инструментов для из</w:t>
            </w:r>
            <w:r w:rsidRPr="00752469">
              <w:rPr>
                <w:color w:val="000000"/>
                <w:position w:val="-3"/>
                <w:sz w:val="24"/>
                <w:szCs w:val="24"/>
              </w:rPr>
              <w:t>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</w:t>
            </w:r>
            <w:r>
              <w:rPr>
                <w:color w:val="000000"/>
                <w:position w:val="-3"/>
                <w:sz w:val="24"/>
                <w:szCs w:val="24"/>
              </w:rPr>
              <w:t>о указать количество\объем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277"/>
        <w:gridCol w:w="2178"/>
        <w:gridCol w:w="990"/>
        <w:gridCol w:w="1980"/>
      </w:tblGrid>
      <w:tr w:rsidR="00CC4C8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5246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C4C8A" w:rsidRPr="0075246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489618 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11:11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231 913,00 (Российский рубль)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1.50 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 xml:space="preserve">ОБЩЕСТВО С ОГРАНИЧЕННОЙ </w:t>
            </w:r>
            <w:r w:rsidRPr="00752469">
              <w:rPr>
                <w:color w:val="000000"/>
                <w:position w:val="-3"/>
                <w:sz w:val="24"/>
                <w:szCs w:val="24"/>
              </w:rPr>
              <w:lastRenderedPageBreak/>
              <w:t>ОТВЕТСТВЕННОСТЬЮ "СЕРВИСИНЖИНИРИНГ"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lastRenderedPageBreak/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1990"/>
        <w:gridCol w:w="3119"/>
        <w:gridCol w:w="1822"/>
      </w:tblGrid>
      <w:tr w:rsidR="00CC4C8A" w:rsidTr="0075246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5246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C4C8A" w:rsidTr="0075246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489618 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11:11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"СЕРВИСИНЖИНИРИНГ"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836"/>
        <w:gridCol w:w="2671"/>
      </w:tblGrid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52469" w:rsidTr="00752469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469" w:rsidRDefault="0075246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720" w:hanging="720"/>
      </w:pPr>
      <w:r w:rsidRPr="00752469">
        <w:rPr>
          <w:color w:val="000000"/>
          <w:sz w:val="24"/>
          <w:szCs w:val="24"/>
        </w:rPr>
        <w:t xml:space="preserve">10.1.8. Сведения об итоговых позициях участников, </w:t>
      </w:r>
      <w:proofErr w:type="gramStart"/>
      <w:r w:rsidRPr="00752469">
        <w:rPr>
          <w:color w:val="000000"/>
          <w:sz w:val="24"/>
          <w:szCs w:val="24"/>
        </w:rPr>
        <w:t>заявки</w:t>
      </w:r>
      <w:proofErr w:type="gramEnd"/>
      <w:r w:rsidRPr="00752469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415"/>
        <w:gridCol w:w="1414"/>
        <w:gridCol w:w="1414"/>
        <w:gridCol w:w="1414"/>
        <w:gridCol w:w="1414"/>
      </w:tblGrid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Цена</w:t>
            </w: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</w:t>
            </w: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ожения с</w:t>
            </w: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учетом снижения</w:t>
            </w:r>
            <w:r w:rsidRPr="0075246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по нац. режиму (15%)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Страна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происхождения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C4C8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Pr="00752469" w:rsidRDefault="0008393D">
            <w:pPr>
              <w:jc w:val="center"/>
            </w:pPr>
            <w:r w:rsidRPr="0075246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"СЕРВИСИ</w:t>
            </w:r>
            <w:r w:rsidRPr="00752469">
              <w:rPr>
                <w:color w:val="000000"/>
                <w:position w:val="-3"/>
                <w:sz w:val="24"/>
                <w:szCs w:val="24"/>
              </w:rPr>
              <w:lastRenderedPageBreak/>
              <w:t>НЖИНИРИНГ"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231 913,00 (Российский рубль) 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231 913,00 (Российский рубль) 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РФ или ЕАЭС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489618 </w:t>
            </w:r>
          </w:p>
        </w:tc>
      </w:tr>
    </w:tbl>
    <w:p w:rsidR="00CC4C8A" w:rsidRPr="00752469" w:rsidRDefault="0008393D">
      <w:pPr>
        <w:spacing w:before="120" w:after="120" w:line="240" w:lineRule="auto"/>
        <w:ind w:left="375" w:hanging="384"/>
      </w:pPr>
      <w:r w:rsidRPr="00752469">
        <w:rPr>
          <w:color w:val="000000"/>
          <w:sz w:val="24"/>
          <w:szCs w:val="24"/>
        </w:rPr>
        <w:lastRenderedPageBreak/>
        <w:t>10.1.9. На основании результатов подведения итогов было принято решение:</w:t>
      </w:r>
    </w:p>
    <w:p w:rsidR="00CC4C8A" w:rsidRPr="00752469" w:rsidRDefault="0008393D" w:rsidP="00752469">
      <w:pPr>
        <w:spacing w:before="120" w:after="120" w:line="240" w:lineRule="auto"/>
        <w:ind w:left="705"/>
      </w:pPr>
      <w:r w:rsidRPr="00752469">
        <w:rPr>
          <w:color w:val="000000"/>
          <w:sz w:val="24"/>
          <w:szCs w:val="24"/>
        </w:rPr>
        <w:t>Заключить договор с:</w:t>
      </w:r>
      <w:r w:rsidR="00752469">
        <w:t xml:space="preserve"> </w:t>
      </w:r>
      <w:r w:rsidRPr="00752469">
        <w:rPr>
          <w:color w:val="000000"/>
          <w:sz w:val="24"/>
          <w:szCs w:val="24"/>
        </w:rPr>
        <w:t>ООО "СЕРВИСИНЖИНИРИНГ"</w:t>
      </w:r>
    </w:p>
    <w:p w:rsidR="00CC4C8A" w:rsidRPr="00752469" w:rsidRDefault="0008393D">
      <w:pPr>
        <w:spacing w:before="120" w:after="120" w:line="240" w:lineRule="auto"/>
        <w:ind w:left="375" w:hanging="384"/>
      </w:pPr>
      <w:r w:rsidRPr="00752469">
        <w:rPr>
          <w:color w:val="000000"/>
          <w:sz w:val="24"/>
          <w:szCs w:val="24"/>
        </w:rPr>
        <w:t>11. Запрос предложений признан несостоявшимся, в связи с тем, что "</w:t>
      </w:r>
      <w:r w:rsidRPr="00752469">
        <w:rPr>
          <w:color w:val="000000"/>
          <w:sz w:val="24"/>
          <w:szCs w:val="24"/>
        </w:rPr>
        <w:t>По результатам проведения отклонены все заявки, за исключением одной заявки на участие в закупке".</w:t>
      </w:r>
    </w:p>
    <w:p w:rsidR="00CC4C8A" w:rsidRPr="00752469" w:rsidRDefault="0008393D">
      <w:pPr>
        <w:spacing w:before="120" w:after="120" w:line="240" w:lineRule="auto"/>
        <w:ind w:left="375" w:hanging="384"/>
      </w:pPr>
      <w:r w:rsidRPr="00752469">
        <w:rPr>
          <w:color w:val="000000"/>
          <w:sz w:val="24"/>
          <w:szCs w:val="24"/>
        </w:rPr>
        <w:t>12. Протокол подведения итогов запроса предложений подписан всеми присутствующими на заседании членами комиссии</w:t>
      </w:r>
    </w:p>
    <w:p w:rsidR="00CC4C8A" w:rsidRPr="00752469" w:rsidRDefault="0008393D">
      <w:pPr>
        <w:spacing w:before="120" w:after="120" w:line="240" w:lineRule="auto"/>
        <w:ind w:left="375" w:hanging="384"/>
      </w:pPr>
      <w:r w:rsidRPr="00752469">
        <w:rPr>
          <w:color w:val="000000"/>
          <w:sz w:val="24"/>
          <w:szCs w:val="24"/>
        </w:rPr>
        <w:t xml:space="preserve">13. Настоящий протокол подлежит размещению в </w:t>
      </w:r>
      <w:r w:rsidRPr="00752469">
        <w:rPr>
          <w:color w:val="000000"/>
          <w:sz w:val="24"/>
          <w:szCs w:val="24"/>
        </w:rPr>
        <w:t>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</w:t>
      </w:r>
      <w:r w:rsidRPr="00752469">
        <w:rPr>
          <w:color w:val="000000"/>
          <w:sz w:val="24"/>
          <w:szCs w:val="24"/>
        </w:rPr>
        <w:t>ий порядок осуществления закупок отдельными видами юридических лиц.</w:t>
      </w:r>
    </w:p>
    <w:p w:rsidR="00CC4C8A" w:rsidRPr="00752469" w:rsidRDefault="0008393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CC4C8A" w:rsidRDefault="0008393D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C4C8A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C4C8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</w:t>
            </w: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</w:t>
            </w:r>
          </w:p>
          <w:p w:rsidR="00CC4C8A" w:rsidRDefault="0008393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C8A" w:rsidRDefault="0008393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96177E" w:rsidRDefault="0008393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6177E" w:rsidRPr="0096177E" w:rsidRDefault="0096177E" w:rsidP="0096177E"/>
    <w:p w:rsidR="0096177E" w:rsidRPr="0096177E" w:rsidRDefault="0096177E" w:rsidP="0096177E"/>
    <w:p w:rsidR="00CC4C8A" w:rsidRPr="0096177E" w:rsidRDefault="00CC4C8A" w:rsidP="0096177E">
      <w:bookmarkStart w:id="0" w:name="_GoBack"/>
      <w:bookmarkEnd w:id="0"/>
    </w:p>
    <w:sectPr w:rsidR="00CC4C8A" w:rsidRPr="0096177E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3D" w:rsidRDefault="0008393D" w:rsidP="006E0FDA">
      <w:pPr>
        <w:spacing w:after="0" w:line="240" w:lineRule="auto"/>
      </w:pPr>
      <w:r>
        <w:separator/>
      </w:r>
    </w:p>
  </w:endnote>
  <w:endnote w:type="continuationSeparator" w:id="0">
    <w:p w:rsidR="0008393D" w:rsidRDefault="0008393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7E" w:rsidRDefault="0096177E">
    <w:pPr>
      <w:pStyle w:val="a5"/>
    </w:pPr>
    <w:r>
      <w:t>Исп. Рунова Ю.В.</w:t>
    </w:r>
  </w:p>
  <w:p w:rsidR="0096177E" w:rsidRPr="0096177E" w:rsidRDefault="0096177E">
    <w:pPr>
      <w:pStyle w:val="a5"/>
    </w:pPr>
    <w:r>
      <w:t>Тел. 96-54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3D" w:rsidRDefault="0008393D" w:rsidP="006E0FDA">
      <w:pPr>
        <w:spacing w:after="0" w:line="240" w:lineRule="auto"/>
      </w:pPr>
      <w:r>
        <w:separator/>
      </w:r>
    </w:p>
  </w:footnote>
  <w:footnote w:type="continuationSeparator" w:id="0">
    <w:p w:rsidR="0008393D" w:rsidRDefault="0008393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008B"/>
    <w:multiLevelType w:val="hybridMultilevel"/>
    <w:tmpl w:val="EC8A2E82"/>
    <w:lvl w:ilvl="0" w:tplc="36122424">
      <w:start w:val="1"/>
      <w:numFmt w:val="decimal"/>
      <w:lvlText w:val="%1."/>
      <w:lvlJc w:val="left"/>
      <w:pPr>
        <w:ind w:left="720" w:hanging="360"/>
      </w:pPr>
    </w:lvl>
    <w:lvl w:ilvl="1" w:tplc="36122424" w:tentative="1">
      <w:start w:val="1"/>
      <w:numFmt w:val="lowerLetter"/>
      <w:lvlText w:val="%2."/>
      <w:lvlJc w:val="left"/>
      <w:pPr>
        <w:ind w:left="1440" w:hanging="360"/>
      </w:pPr>
    </w:lvl>
    <w:lvl w:ilvl="2" w:tplc="36122424" w:tentative="1">
      <w:start w:val="1"/>
      <w:numFmt w:val="lowerRoman"/>
      <w:lvlText w:val="%3."/>
      <w:lvlJc w:val="right"/>
      <w:pPr>
        <w:ind w:left="2160" w:hanging="180"/>
      </w:pPr>
    </w:lvl>
    <w:lvl w:ilvl="3" w:tplc="36122424" w:tentative="1">
      <w:start w:val="1"/>
      <w:numFmt w:val="decimal"/>
      <w:lvlText w:val="%4."/>
      <w:lvlJc w:val="left"/>
      <w:pPr>
        <w:ind w:left="2880" w:hanging="360"/>
      </w:pPr>
    </w:lvl>
    <w:lvl w:ilvl="4" w:tplc="36122424" w:tentative="1">
      <w:start w:val="1"/>
      <w:numFmt w:val="lowerLetter"/>
      <w:lvlText w:val="%5."/>
      <w:lvlJc w:val="left"/>
      <w:pPr>
        <w:ind w:left="3600" w:hanging="360"/>
      </w:pPr>
    </w:lvl>
    <w:lvl w:ilvl="5" w:tplc="36122424" w:tentative="1">
      <w:start w:val="1"/>
      <w:numFmt w:val="lowerRoman"/>
      <w:lvlText w:val="%6."/>
      <w:lvlJc w:val="right"/>
      <w:pPr>
        <w:ind w:left="4320" w:hanging="180"/>
      </w:pPr>
    </w:lvl>
    <w:lvl w:ilvl="6" w:tplc="36122424" w:tentative="1">
      <w:start w:val="1"/>
      <w:numFmt w:val="decimal"/>
      <w:lvlText w:val="%7."/>
      <w:lvlJc w:val="left"/>
      <w:pPr>
        <w:ind w:left="5040" w:hanging="360"/>
      </w:pPr>
    </w:lvl>
    <w:lvl w:ilvl="7" w:tplc="36122424" w:tentative="1">
      <w:start w:val="1"/>
      <w:numFmt w:val="lowerLetter"/>
      <w:lvlText w:val="%8."/>
      <w:lvlJc w:val="left"/>
      <w:pPr>
        <w:ind w:left="5760" w:hanging="360"/>
      </w:pPr>
    </w:lvl>
    <w:lvl w:ilvl="8" w:tplc="36122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4437DE9"/>
    <w:multiLevelType w:val="hybridMultilevel"/>
    <w:tmpl w:val="586EC7F6"/>
    <w:lvl w:ilvl="0" w:tplc="40127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8393D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52469"/>
    <w:rsid w:val="008B3AC2"/>
    <w:rsid w:val="008F680D"/>
    <w:rsid w:val="0096177E"/>
    <w:rsid w:val="00AC197E"/>
    <w:rsid w:val="00B21D59"/>
    <w:rsid w:val="00BD419F"/>
    <w:rsid w:val="00CC4C8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6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77E"/>
  </w:style>
  <w:style w:type="paragraph" w:styleId="a5">
    <w:name w:val="footer"/>
    <w:basedOn w:val="a"/>
    <w:link w:val="a6"/>
    <w:uiPriority w:val="99"/>
    <w:unhideWhenUsed/>
    <w:rsid w:val="0096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6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77E"/>
  </w:style>
  <w:style w:type="paragraph" w:styleId="a5">
    <w:name w:val="footer"/>
    <w:basedOn w:val="a"/>
    <w:link w:val="a6"/>
    <w:uiPriority w:val="99"/>
    <w:unhideWhenUsed/>
    <w:rsid w:val="0096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84033188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501246306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EB6A-6956-45FC-A8D8-5680B0DF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Антарева Юлия Владимировна</cp:lastModifiedBy>
  <cp:revision>2</cp:revision>
  <dcterms:created xsi:type="dcterms:W3CDTF">2026-06-26T08:43:00Z</dcterms:created>
  <dcterms:modified xsi:type="dcterms:W3CDTF">2026-06-26T08:43:00Z</dcterms:modified>
</cp:coreProperties>
</file>