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88" w:rsidRPr="0082078A" w:rsidRDefault="000B002B">
      <w:pPr>
        <w:spacing w:after="0" w:line="240" w:lineRule="auto"/>
        <w:jc w:val="center"/>
        <w:rPr>
          <w:lang w:val="ru-RU"/>
        </w:rPr>
      </w:pPr>
      <w:r w:rsidRPr="0082078A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предложений № 32615963327</w:t>
      </w:r>
    </w:p>
    <w:p w:rsidR="005F4188" w:rsidRPr="0082078A" w:rsidRDefault="000B002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5F4188" w:rsidRDefault="000B002B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32615963327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5F4188" w:rsidTr="0082078A">
        <w:tc>
          <w:tcPr>
            <w:tcW w:w="4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Default="000B002B">
            <w:pPr>
              <w:spacing w:after="0" w:line="240" w:lineRule="auto"/>
              <w:textAlignment w:val="center"/>
              <w:rPr>
                <w:color w:val="000000"/>
                <w:position w:val="-3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Pr="0082078A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82078A" w:rsidRPr="0082078A" w:rsidRDefault="0082078A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5F4188" w:rsidRPr="0082078A" w:rsidRDefault="000B002B">
            <w:pPr>
              <w:spacing w:after="0" w:line="240" w:lineRule="auto"/>
              <w:rPr>
                <w:lang w:val="ru-RU"/>
              </w:rPr>
            </w:pPr>
            <w:r w:rsidRPr="0082078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82078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82078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82078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82078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9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Default="000B002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08.05.2026 г.</w:t>
            </w:r>
          </w:p>
          <w:p w:rsidR="005F4188" w:rsidRDefault="000B002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5F4188" w:rsidRPr="0082078A" w:rsidRDefault="000B002B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  <w:r w:rsidRPr="0082078A">
        <w:rPr>
          <w:color w:val="000000"/>
          <w:sz w:val="24"/>
          <w:szCs w:val="24"/>
          <w:lang w:val="ru-RU"/>
        </w:rPr>
        <w:t>1. Организатор закупки: АКЦИОНЕРНОЕ ОБЩЕСТВО "</w:t>
      </w:r>
      <w:r w:rsidRPr="0082078A">
        <w:rPr>
          <w:color w:val="000000"/>
          <w:sz w:val="24"/>
          <w:szCs w:val="24"/>
          <w:lang w:val="ru-RU"/>
        </w:rPr>
        <w:t>ЭЛЕКТРОСЕТИ КУБАНИ"</w:t>
      </w:r>
    </w:p>
    <w:p w:rsidR="005F4188" w:rsidRPr="0082078A" w:rsidRDefault="000B002B">
      <w:pPr>
        <w:spacing w:before="120" w:after="120" w:line="240" w:lineRule="auto"/>
        <w:ind w:left="255" w:hanging="24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82078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82078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5F4188" w:rsidRPr="0082078A" w:rsidRDefault="000B002B">
      <w:pPr>
        <w:spacing w:before="120" w:after="120" w:line="240" w:lineRule="auto"/>
        <w:ind w:left="255" w:hanging="24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3. Наименование закупки: Выполнение работ по установке приборов учета электрической энергии в филиале АО «Электросети Кубани» «Краснодарэлектросеть»</w:t>
      </w:r>
    </w:p>
    <w:p w:rsidR="005F4188" w:rsidRPr="0082078A" w:rsidRDefault="000B002B">
      <w:pPr>
        <w:spacing w:before="120" w:after="120" w:line="240" w:lineRule="auto"/>
        <w:ind w:left="255" w:hanging="24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82078A">
        <w:rPr>
          <w:color w:val="000000"/>
          <w:sz w:val="24"/>
          <w:szCs w:val="24"/>
          <w:lang w:val="ru-RU"/>
        </w:rPr>
        <w:t xml:space="preserve"> 29.04.2026 по 08.05.2026</w:t>
      </w:r>
    </w:p>
    <w:p w:rsidR="005F4188" w:rsidRPr="0082078A" w:rsidRDefault="000B002B">
      <w:pPr>
        <w:spacing w:before="120" w:after="120" w:line="240" w:lineRule="auto"/>
        <w:ind w:left="255" w:hanging="24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5. Дата начала подачи заявок: 29.04.2026</w:t>
      </w:r>
    </w:p>
    <w:p w:rsidR="005F4188" w:rsidRPr="0082078A" w:rsidRDefault="000B002B">
      <w:pPr>
        <w:spacing w:before="120" w:after="120" w:line="240" w:lineRule="auto"/>
        <w:ind w:left="255" w:hanging="24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6.</w:t>
      </w:r>
      <w:r w:rsidRPr="0082078A">
        <w:rPr>
          <w:color w:val="000000"/>
          <w:sz w:val="24"/>
          <w:szCs w:val="24"/>
          <w:lang w:val="ru-RU"/>
        </w:rPr>
        <w:t xml:space="preserve"> Дата и время окончания подачи заявок: 08.05.2026 9 ч. 00 мин. (по московскому времени)</w:t>
      </w:r>
    </w:p>
    <w:p w:rsidR="005F4188" w:rsidRPr="0082078A" w:rsidRDefault="000B002B">
      <w:pPr>
        <w:spacing w:before="120" w:after="120" w:line="240" w:lineRule="auto"/>
        <w:ind w:left="255" w:hanging="24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7. Дата подведения итогов: 18.05.2026</w:t>
      </w:r>
    </w:p>
    <w:p w:rsidR="005F4188" w:rsidRPr="0082078A" w:rsidRDefault="000B002B">
      <w:pPr>
        <w:spacing w:before="120" w:after="120" w:line="240" w:lineRule="auto"/>
        <w:ind w:left="255" w:hanging="24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8. Место подведения итогов:</w:t>
      </w:r>
    </w:p>
    <w:p w:rsidR="005F4188" w:rsidRPr="0082078A" w:rsidRDefault="000B002B">
      <w:pPr>
        <w:spacing w:before="120" w:after="120" w:line="240" w:lineRule="auto"/>
        <w:ind w:left="255" w:hanging="24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9. Состав комиссии:</w:t>
      </w:r>
    </w:p>
    <w:p w:rsidR="005F4188" w:rsidRPr="0082078A" w:rsidRDefault="000B002B">
      <w:pPr>
        <w:spacing w:before="120" w:after="120" w:line="240" w:lineRule="auto"/>
        <w:ind w:left="255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На заседании комиссии по подведению итогов запроса предложений 32615963327, присут</w:t>
      </w:r>
      <w:r w:rsidRPr="0082078A">
        <w:rPr>
          <w:color w:val="000000"/>
          <w:sz w:val="24"/>
          <w:szCs w:val="24"/>
          <w:lang w:val="ru-RU"/>
        </w:rPr>
        <w:t>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2671"/>
      </w:tblGrid>
      <w:tr w:rsidR="0082078A" w:rsidTr="0082078A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2078A" w:rsidTr="0082078A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2078A" w:rsidTr="0082078A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2078A" w:rsidTr="0082078A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2078A" w:rsidTr="0082078A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2078A" w:rsidTr="0082078A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2078A" w:rsidTr="0082078A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2078A" w:rsidTr="0082078A"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Default="008207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5F4188" w:rsidRPr="0082078A" w:rsidRDefault="000B002B">
      <w:pPr>
        <w:spacing w:before="120" w:after="120" w:line="240" w:lineRule="auto"/>
        <w:ind w:left="255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82078A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82078A">
        <w:rPr>
          <w:color w:val="000000"/>
          <w:sz w:val="24"/>
          <w:szCs w:val="24"/>
          <w:lang w:val="ru-RU"/>
        </w:rPr>
        <w:t>ов</w:t>
      </w:r>
      <w:proofErr w:type="spellEnd"/>
      <w:r w:rsidRPr="0082078A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5F4188" w:rsidRPr="0082078A" w:rsidRDefault="000B002B">
      <w:pPr>
        <w:spacing w:before="120" w:after="120" w:line="240" w:lineRule="auto"/>
        <w:ind w:left="375" w:hanging="384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5F4188" w:rsidRPr="0082078A" w:rsidRDefault="000B002B">
      <w:pPr>
        <w:spacing w:before="240" w:after="240" w:line="240" w:lineRule="auto"/>
        <w:ind w:left="990" w:hanging="960"/>
        <w:rPr>
          <w:lang w:val="ru-RU"/>
        </w:rPr>
      </w:pPr>
      <w:r w:rsidRPr="0082078A">
        <w:rPr>
          <w:b/>
          <w:bCs/>
          <w:color w:val="000000"/>
          <w:sz w:val="24"/>
          <w:szCs w:val="24"/>
          <w:lang w:val="ru-RU"/>
        </w:rPr>
        <w:t>Лот №1: Выполнение работ по установке п</w:t>
      </w:r>
      <w:r w:rsidRPr="0082078A">
        <w:rPr>
          <w:b/>
          <w:bCs/>
          <w:color w:val="000000"/>
          <w:sz w:val="24"/>
          <w:szCs w:val="24"/>
          <w:lang w:val="ru-RU"/>
        </w:rPr>
        <w:t>риборов учета электрической энергии в филиале АО «Электросети Кубани» «Краснодарэлектросеть»</w:t>
      </w:r>
    </w:p>
    <w:p w:rsidR="005F4188" w:rsidRDefault="000B002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5F418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Default="000B002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5F4188" w:rsidRPr="0082078A" w:rsidRDefault="000B002B">
      <w:pPr>
        <w:spacing w:before="120" w:after="120" w:line="240" w:lineRule="auto"/>
        <w:ind w:left="720" w:hanging="72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10.1.2. Начальная (максимальная) цена договора: 9 760 000,00 (Российский рубль).</w:t>
      </w:r>
    </w:p>
    <w:p w:rsidR="005F4188" w:rsidRPr="0082078A" w:rsidRDefault="000B002B">
      <w:pPr>
        <w:spacing w:before="120" w:after="120" w:line="240" w:lineRule="auto"/>
        <w:ind w:left="720" w:hanging="72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5F4188" w:rsidRDefault="000B002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118"/>
        <w:gridCol w:w="2552"/>
      </w:tblGrid>
      <w:tr w:rsidR="005F4188" w:rsidRPr="0082078A" w:rsidTr="0082078A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>ОКПД 2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ОКВЭД 2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Количество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(ед. измерения)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5F4188" w:rsidRPr="0082078A" w:rsidTr="0082078A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  <w:rPr>
                <w:lang w:val="ru-RU"/>
              </w:rPr>
            </w:pPr>
            <w:r w:rsidRPr="0082078A">
              <w:rPr>
                <w:color w:val="000000"/>
                <w:position w:val="-3"/>
                <w:lang w:val="ru-RU"/>
              </w:rPr>
              <w:t>43.21.10.210 Работы по установке приборов учета расхода электроэнергии</w:t>
            </w:r>
            <w:r w:rsidRPr="0082078A">
              <w:rPr>
                <w:color w:val="000000"/>
                <w:position w:val="-3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43.21 Производство электромонтажных работ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Невозможно указать количество\объем </w:t>
            </w:r>
          </w:p>
        </w:tc>
      </w:tr>
    </w:tbl>
    <w:p w:rsidR="005F4188" w:rsidRPr="0082078A" w:rsidRDefault="000B002B">
      <w:pPr>
        <w:spacing w:before="120" w:after="120" w:line="240" w:lineRule="auto"/>
        <w:ind w:left="720" w:hanging="72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7"/>
        <w:gridCol w:w="1988"/>
        <w:gridCol w:w="1701"/>
        <w:gridCol w:w="1274"/>
        <w:gridCol w:w="2834"/>
      </w:tblGrid>
      <w:tr w:rsidR="0082078A" w:rsidRPr="0082078A" w:rsidTr="0082078A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Порядковый</w:t>
            </w:r>
            <w:proofErr w:type="spellEnd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номер</w:t>
            </w:r>
            <w:proofErr w:type="spellEnd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заявки</w:t>
            </w:r>
            <w:proofErr w:type="spellEnd"/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6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Идентификатор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заявки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9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  <w:rPr>
                <w:lang w:val="ru-RU"/>
              </w:rPr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Дата и время подачи заявки</w:t>
            </w:r>
            <w:r w:rsidRPr="0082078A">
              <w:rPr>
                <w:color w:val="000000"/>
                <w:position w:val="-3"/>
                <w:shd w:val="clear" w:color="auto" w:fill="D9D9D9"/>
                <w:lang w:val="ru-RU"/>
              </w:rPr>
              <w:br/>
              <w:t>(по московскому времени)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8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Ценовое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предложение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6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% снижения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40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Наименование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участника закупки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82078A" w:rsidRPr="0082078A" w:rsidTr="0082078A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1 </w:t>
            </w:r>
          </w:p>
        </w:tc>
        <w:tc>
          <w:tcPr>
            <w:tcW w:w="6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486627 </w:t>
            </w:r>
          </w:p>
        </w:tc>
        <w:tc>
          <w:tcPr>
            <w:tcW w:w="9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05.05.2026 21:08 </w:t>
            </w:r>
          </w:p>
        </w:tc>
        <w:tc>
          <w:tcPr>
            <w:tcW w:w="8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9 754 392,00 (Российский рубль) </w:t>
            </w:r>
          </w:p>
        </w:tc>
        <w:tc>
          <w:tcPr>
            <w:tcW w:w="6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0.06 </w:t>
            </w:r>
          </w:p>
        </w:tc>
        <w:tc>
          <w:tcPr>
            <w:tcW w:w="140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  <w:rPr>
                <w:lang w:val="ru-RU"/>
              </w:rPr>
            </w:pPr>
            <w:r w:rsidRPr="0082078A">
              <w:rPr>
                <w:color w:val="000000"/>
                <w:position w:val="-3"/>
                <w:lang w:val="ru-RU"/>
              </w:rPr>
              <w:t>ОБЩЕСТВО С ОГРАНИЧЕННОЙ ОТВЕТСТВЕННОСТЬЮ "ВЕСТА"</w:t>
            </w:r>
            <w:r w:rsidRPr="0082078A">
              <w:rPr>
                <w:color w:val="000000"/>
                <w:position w:val="-3"/>
              </w:rPr>
              <w:t> </w:t>
            </w:r>
          </w:p>
        </w:tc>
      </w:tr>
    </w:tbl>
    <w:p w:rsidR="005F4188" w:rsidRPr="0082078A" w:rsidRDefault="000B002B">
      <w:pPr>
        <w:spacing w:before="120" w:after="120" w:line="240" w:lineRule="auto"/>
        <w:ind w:left="720" w:hanging="72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</w:t>
      </w:r>
      <w:r w:rsidRPr="0082078A">
        <w:rPr>
          <w:color w:val="000000"/>
          <w:sz w:val="24"/>
          <w:szCs w:val="24"/>
          <w:lang w:val="ru-RU"/>
        </w:rPr>
        <w:t>процедуре: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78"/>
        <w:gridCol w:w="2128"/>
        <w:gridCol w:w="4109"/>
        <w:gridCol w:w="1560"/>
      </w:tblGrid>
      <w:tr w:rsidR="0082078A" w:rsidRPr="0082078A" w:rsidTr="0082078A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Порядковый</w:t>
            </w:r>
            <w:proofErr w:type="spellEnd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номер</w:t>
            </w:r>
            <w:proofErr w:type="spellEnd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заявки</w:t>
            </w:r>
            <w:proofErr w:type="spellEnd"/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Идентификатор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заявки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0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  <w:rPr>
                <w:lang w:val="ru-RU"/>
              </w:rPr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Дата и время подачи заявки</w:t>
            </w:r>
            <w:r w:rsidRPr="0082078A">
              <w:rPr>
                <w:color w:val="000000"/>
                <w:position w:val="-3"/>
                <w:shd w:val="clear" w:color="auto" w:fill="D9D9D9"/>
                <w:lang w:val="ru-RU"/>
              </w:rPr>
              <w:br/>
              <w:t>(по московскому времени)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2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Наименование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участника закупки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7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Решение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комиссии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82078A" w:rsidRPr="0082078A" w:rsidTr="0082078A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1 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486627 </w:t>
            </w:r>
          </w:p>
        </w:tc>
        <w:tc>
          <w:tcPr>
            <w:tcW w:w="10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05.05.2026 21:08 </w:t>
            </w:r>
          </w:p>
        </w:tc>
        <w:tc>
          <w:tcPr>
            <w:tcW w:w="2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  <w:rPr>
                <w:lang w:val="ru-RU"/>
              </w:rPr>
            </w:pPr>
            <w:r w:rsidRPr="0082078A">
              <w:rPr>
                <w:color w:val="000000"/>
                <w:position w:val="-3"/>
                <w:lang w:val="ru-RU"/>
              </w:rPr>
              <w:t>ОБЩЕСТВО С ОГРАНИЧЕННОЙ ОТВЕТСТВЕННОСТЬЮ "ВЕСТА"</w:t>
            </w:r>
            <w:r w:rsidRPr="0082078A">
              <w:rPr>
                <w:color w:val="000000"/>
                <w:position w:val="-3"/>
              </w:rPr>
              <w:t> </w:t>
            </w:r>
          </w:p>
        </w:tc>
        <w:tc>
          <w:tcPr>
            <w:tcW w:w="7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188" w:rsidRPr="0082078A" w:rsidRDefault="000B002B">
            <w:pPr>
              <w:jc w:val="center"/>
            </w:pPr>
            <w:r w:rsidRPr="0082078A">
              <w:rPr>
                <w:color w:val="000000"/>
                <w:position w:val="-3"/>
              </w:rPr>
              <w:t>Допущена </w:t>
            </w:r>
          </w:p>
        </w:tc>
      </w:tr>
    </w:tbl>
    <w:p w:rsidR="005F4188" w:rsidRPr="0082078A" w:rsidRDefault="000B002B">
      <w:pPr>
        <w:spacing w:before="120" w:after="120" w:line="240" w:lineRule="auto"/>
        <w:ind w:left="720" w:hanging="72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261"/>
        <w:gridCol w:w="1962"/>
      </w:tblGrid>
      <w:tr w:rsidR="0082078A" w:rsidRPr="0082078A" w:rsidTr="0082078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ФИО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Роль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Решение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82078A" w:rsidRPr="0082078A" w:rsidTr="0082078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proofErr w:type="spellStart"/>
            <w:r w:rsidRPr="0082078A">
              <w:rPr>
                <w:color w:val="000000"/>
                <w:position w:val="-3"/>
              </w:rPr>
              <w:t>Бештоков</w:t>
            </w:r>
            <w:proofErr w:type="spellEnd"/>
            <w:r w:rsidRPr="0082078A">
              <w:rPr>
                <w:color w:val="000000"/>
                <w:position w:val="-3"/>
              </w:rPr>
              <w:t xml:space="preserve"> </w:t>
            </w:r>
            <w:proofErr w:type="spellStart"/>
            <w:r w:rsidRPr="0082078A">
              <w:rPr>
                <w:color w:val="000000"/>
                <w:position w:val="-3"/>
              </w:rPr>
              <w:t>Марат</w:t>
            </w:r>
            <w:proofErr w:type="spellEnd"/>
            <w:r w:rsidRPr="0082078A">
              <w:rPr>
                <w:color w:val="000000"/>
                <w:position w:val="-3"/>
              </w:rPr>
              <w:t xml:space="preserve"> </w:t>
            </w:r>
            <w:proofErr w:type="spellStart"/>
            <w:r w:rsidRPr="0082078A">
              <w:rPr>
                <w:color w:val="000000"/>
                <w:position w:val="-3"/>
              </w:rPr>
              <w:t>Мухадинович</w:t>
            </w:r>
            <w:proofErr w:type="spellEnd"/>
            <w:r w:rsidRPr="0082078A">
              <w:rPr>
                <w:color w:val="000000"/>
                <w:position w:val="-3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Председатель комиссии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За </w:t>
            </w:r>
          </w:p>
        </w:tc>
      </w:tr>
      <w:tr w:rsidR="0082078A" w:rsidRPr="0082078A" w:rsidTr="0082078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proofErr w:type="spellStart"/>
            <w:r w:rsidRPr="0082078A">
              <w:rPr>
                <w:color w:val="000000"/>
                <w:position w:val="-3"/>
              </w:rPr>
              <w:t>Стальченко</w:t>
            </w:r>
            <w:proofErr w:type="spellEnd"/>
            <w:r w:rsidRPr="0082078A">
              <w:rPr>
                <w:color w:val="000000"/>
                <w:position w:val="-3"/>
              </w:rPr>
              <w:t xml:space="preserve"> Алексей Юрьевич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За </w:t>
            </w:r>
          </w:p>
        </w:tc>
      </w:tr>
      <w:tr w:rsidR="0082078A" w:rsidRPr="0082078A" w:rsidTr="0082078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proofErr w:type="spellStart"/>
            <w:r w:rsidRPr="0082078A">
              <w:rPr>
                <w:color w:val="000000"/>
                <w:position w:val="-3"/>
              </w:rPr>
              <w:t>Семёнов</w:t>
            </w:r>
            <w:proofErr w:type="spellEnd"/>
            <w:r w:rsidRPr="0082078A">
              <w:rPr>
                <w:color w:val="000000"/>
                <w:position w:val="-3"/>
              </w:rPr>
              <w:t xml:space="preserve"> </w:t>
            </w:r>
            <w:proofErr w:type="spellStart"/>
            <w:r w:rsidRPr="0082078A">
              <w:rPr>
                <w:color w:val="000000"/>
                <w:position w:val="-3"/>
              </w:rPr>
              <w:t>Фёдор</w:t>
            </w:r>
            <w:proofErr w:type="spellEnd"/>
            <w:r w:rsidRPr="0082078A">
              <w:rPr>
                <w:color w:val="000000"/>
                <w:position w:val="-3"/>
              </w:rPr>
              <w:t xml:space="preserve"> </w:t>
            </w:r>
            <w:proofErr w:type="spellStart"/>
            <w:r w:rsidRPr="0082078A">
              <w:rPr>
                <w:color w:val="000000"/>
                <w:position w:val="-3"/>
              </w:rPr>
              <w:t>Иванович</w:t>
            </w:r>
            <w:proofErr w:type="spellEnd"/>
            <w:r w:rsidRPr="0082078A">
              <w:rPr>
                <w:color w:val="000000"/>
                <w:position w:val="-3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За </w:t>
            </w:r>
          </w:p>
        </w:tc>
      </w:tr>
      <w:tr w:rsidR="0082078A" w:rsidRPr="0082078A" w:rsidTr="0082078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proofErr w:type="spellStart"/>
            <w:r w:rsidRPr="0082078A">
              <w:rPr>
                <w:color w:val="000000"/>
                <w:position w:val="-3"/>
              </w:rPr>
              <w:t>Макушин</w:t>
            </w:r>
            <w:proofErr w:type="spellEnd"/>
            <w:r w:rsidRPr="0082078A">
              <w:rPr>
                <w:color w:val="000000"/>
                <w:position w:val="-3"/>
              </w:rPr>
              <w:t xml:space="preserve"> </w:t>
            </w:r>
            <w:proofErr w:type="spellStart"/>
            <w:r w:rsidRPr="0082078A">
              <w:rPr>
                <w:color w:val="000000"/>
                <w:position w:val="-3"/>
              </w:rPr>
              <w:t>Вадим</w:t>
            </w:r>
            <w:proofErr w:type="spellEnd"/>
            <w:r w:rsidRPr="0082078A">
              <w:rPr>
                <w:color w:val="000000"/>
                <w:position w:val="-3"/>
              </w:rPr>
              <w:t xml:space="preserve"> Васильевич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За </w:t>
            </w:r>
          </w:p>
        </w:tc>
      </w:tr>
      <w:tr w:rsidR="0082078A" w:rsidRPr="0082078A" w:rsidTr="0082078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Евсеев Павел Леонидович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За </w:t>
            </w:r>
          </w:p>
        </w:tc>
      </w:tr>
      <w:tr w:rsidR="0082078A" w:rsidRPr="0082078A" w:rsidTr="0082078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proofErr w:type="spellStart"/>
            <w:r w:rsidRPr="0082078A">
              <w:rPr>
                <w:color w:val="000000"/>
                <w:position w:val="-3"/>
              </w:rPr>
              <w:t>Маммеев</w:t>
            </w:r>
            <w:proofErr w:type="spellEnd"/>
            <w:r w:rsidRPr="0082078A">
              <w:rPr>
                <w:color w:val="000000"/>
                <w:position w:val="-3"/>
              </w:rPr>
              <w:t xml:space="preserve"> Мурат </w:t>
            </w:r>
            <w:proofErr w:type="spellStart"/>
            <w:r w:rsidRPr="0082078A">
              <w:rPr>
                <w:color w:val="000000"/>
                <w:position w:val="-3"/>
              </w:rPr>
              <w:t>Валерьевич</w:t>
            </w:r>
            <w:proofErr w:type="spellEnd"/>
            <w:r w:rsidRPr="0082078A">
              <w:rPr>
                <w:color w:val="000000"/>
                <w:position w:val="-3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За </w:t>
            </w:r>
          </w:p>
        </w:tc>
      </w:tr>
      <w:tr w:rsidR="0082078A" w:rsidRPr="0082078A" w:rsidTr="0082078A">
        <w:tc>
          <w:tcPr>
            <w:tcW w:w="236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Тимофеева Надежда Петровна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Секретарь комиссии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За </w:t>
            </w:r>
          </w:p>
        </w:tc>
      </w:tr>
    </w:tbl>
    <w:p w:rsidR="005F4188" w:rsidRPr="0082078A" w:rsidRDefault="000B002B">
      <w:pPr>
        <w:spacing w:before="120" w:after="120" w:line="240" w:lineRule="auto"/>
        <w:ind w:left="720" w:hanging="720"/>
        <w:rPr>
          <w:lang w:val="ru-RU"/>
        </w:rPr>
      </w:pPr>
      <w:r w:rsidRPr="0082078A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82078A">
        <w:rPr>
          <w:color w:val="000000"/>
          <w:sz w:val="24"/>
          <w:szCs w:val="24"/>
          <w:lang w:val="ru-RU"/>
        </w:rPr>
        <w:t>заявки</w:t>
      </w:r>
      <w:proofErr w:type="gramEnd"/>
      <w:r w:rsidRPr="0082078A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предложений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2274"/>
        <w:gridCol w:w="1701"/>
        <w:gridCol w:w="1843"/>
        <w:gridCol w:w="1417"/>
        <w:gridCol w:w="1254"/>
      </w:tblGrid>
      <w:tr w:rsidR="0082078A" w:rsidRPr="0082078A" w:rsidTr="0082078A">
        <w:tc>
          <w:tcPr>
            <w:tcW w:w="14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Итоговая</w:t>
            </w:r>
            <w:proofErr w:type="spellEnd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</w: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позиция</w:t>
            </w:r>
            <w:proofErr w:type="spellEnd"/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227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Наименование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участника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закупки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Лучшее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ценовое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Страна</w:t>
            </w:r>
            <w:proofErr w:type="spellEnd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</w:r>
            <w:proofErr w:type="spellStart"/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происхождения</w:t>
            </w:r>
            <w:proofErr w:type="spellEnd"/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Номер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участника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t>Идентификатор</w:t>
            </w:r>
            <w:r w:rsidRPr="0082078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заявки</w:t>
            </w:r>
            <w:r w:rsidRPr="0082078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82078A" w:rsidRPr="0082078A" w:rsidTr="0082078A">
        <w:tc>
          <w:tcPr>
            <w:tcW w:w="14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proofErr w:type="spellStart"/>
            <w:r w:rsidRPr="0082078A">
              <w:rPr>
                <w:color w:val="000000"/>
                <w:position w:val="-3"/>
              </w:rPr>
              <w:t>Победитель</w:t>
            </w:r>
            <w:proofErr w:type="spellEnd"/>
            <w:r w:rsidRPr="0082078A">
              <w:rPr>
                <w:color w:val="000000"/>
                <w:position w:val="-3"/>
              </w:rPr>
              <w:t> </w:t>
            </w:r>
          </w:p>
        </w:tc>
        <w:tc>
          <w:tcPr>
            <w:tcW w:w="227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  <w:rPr>
                <w:lang w:val="ru-RU"/>
              </w:rPr>
            </w:pPr>
            <w:r w:rsidRPr="0082078A">
              <w:rPr>
                <w:color w:val="000000"/>
                <w:position w:val="-3"/>
                <w:lang w:val="ru-RU"/>
              </w:rPr>
              <w:t>ОБЩЕСТВО С ОГРАНИЧЕННОЙ ОТВЕТСТВЕННОСТЬЮ "ВЕСТА"</w:t>
            </w:r>
            <w:r w:rsidRPr="0082078A">
              <w:rPr>
                <w:color w:val="000000"/>
                <w:position w:val="-3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9 754 392,00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 xml:space="preserve">РФ </w:t>
            </w:r>
            <w:proofErr w:type="spellStart"/>
            <w:r w:rsidRPr="0082078A">
              <w:rPr>
                <w:color w:val="000000"/>
                <w:position w:val="-3"/>
              </w:rPr>
              <w:t>или</w:t>
            </w:r>
            <w:proofErr w:type="spellEnd"/>
            <w:r w:rsidRPr="0082078A">
              <w:rPr>
                <w:color w:val="000000"/>
                <w:position w:val="-3"/>
              </w:rPr>
              <w:t xml:space="preserve"> ЕАЭС 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1 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78A" w:rsidRPr="0082078A" w:rsidRDefault="0082078A">
            <w:pPr>
              <w:jc w:val="center"/>
            </w:pPr>
            <w:r w:rsidRPr="0082078A">
              <w:rPr>
                <w:color w:val="000000"/>
                <w:position w:val="-3"/>
              </w:rPr>
              <w:t>486627 </w:t>
            </w:r>
          </w:p>
        </w:tc>
      </w:tr>
    </w:tbl>
    <w:p w:rsidR="0082078A" w:rsidRPr="0082078A" w:rsidRDefault="0082078A" w:rsidP="0082078A">
      <w:pPr>
        <w:spacing w:before="120" w:after="120" w:line="240" w:lineRule="auto"/>
        <w:ind w:left="375" w:hanging="3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207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10.1.9. На основании результатов подведения итогов было принято решение:</w:t>
      </w:r>
    </w:p>
    <w:p w:rsidR="0082078A" w:rsidRPr="0082078A" w:rsidRDefault="0082078A" w:rsidP="0082078A">
      <w:pPr>
        <w:spacing w:before="120" w:after="120" w:line="240" w:lineRule="auto"/>
        <w:ind w:left="375" w:hanging="384"/>
        <w:rPr>
          <w:rFonts w:ascii="Times New Roman" w:eastAsia="Times New Roman" w:hAnsi="Times New Roman" w:cs="Times New Roman"/>
          <w:lang w:val="ru-RU" w:eastAsia="ru-RU"/>
        </w:rPr>
      </w:pPr>
      <w:r w:rsidRPr="008207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Признать процедуру несостоявшейся и, согласно п. 4.10.1 Положения о закупках товаров, работ, услуг АО «Электросети Кубани», заключить договор с ОБЩЕСТВО С ОГРАНИЧЕННОЙ ОТВЕТСТВЕННОСТЬЮ "В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ЕСТА</w:t>
      </w:r>
      <w:r w:rsidRPr="008207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", как единственным участником закупки</w:t>
      </w:r>
    </w:p>
    <w:p w:rsidR="0082078A" w:rsidRPr="0082078A" w:rsidRDefault="0082078A" w:rsidP="0082078A">
      <w:pPr>
        <w:spacing w:before="120" w:after="120" w:line="240" w:lineRule="auto"/>
        <w:ind w:left="375" w:hanging="384"/>
        <w:rPr>
          <w:rFonts w:ascii="Times New Roman" w:eastAsia="Times New Roman" w:hAnsi="Times New Roman" w:cs="Times New Roman"/>
          <w:lang w:val="ru-RU" w:eastAsia="ru-RU"/>
        </w:rPr>
      </w:pPr>
      <w:r w:rsidRPr="008207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Протокол подведения итогов запроса предложений подписан всеми присутствующими на заседании членами комиссии</w:t>
      </w:r>
    </w:p>
    <w:p w:rsidR="0082078A" w:rsidRPr="0082078A" w:rsidRDefault="0082078A" w:rsidP="0082078A">
      <w:pPr>
        <w:spacing w:before="120" w:after="120" w:line="240" w:lineRule="auto"/>
        <w:ind w:left="375" w:hanging="384"/>
        <w:rPr>
          <w:rFonts w:ascii="Times New Roman" w:eastAsia="Times New Roman" w:hAnsi="Times New Roman" w:cs="Times New Roman"/>
          <w:lang w:val="ru-RU" w:eastAsia="ru-RU"/>
        </w:rPr>
      </w:pPr>
      <w:r w:rsidRPr="008207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82078A" w:rsidRPr="0082078A" w:rsidRDefault="0082078A" w:rsidP="0082078A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8207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2078A" w:rsidRPr="0082078A" w:rsidRDefault="0082078A" w:rsidP="0082078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20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Подписи</w:t>
      </w:r>
      <w:proofErr w:type="spellEnd"/>
      <w:r w:rsidRPr="00820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2078A" w:rsidRPr="0082078A" w:rsidRDefault="0082078A" w:rsidP="00820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2078A" w:rsidRPr="0082078A" w:rsidRDefault="0082078A" w:rsidP="008207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07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4962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5"/>
        <w:gridCol w:w="4171"/>
        <w:gridCol w:w="2760"/>
      </w:tblGrid>
      <w:tr w:rsidR="0082078A" w:rsidRPr="0082078A" w:rsidTr="0082078A">
        <w:tc>
          <w:tcPr>
            <w:tcW w:w="2805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8207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2078A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82078A">
              <w:rPr>
                <w:rFonts w:ascii="Times New Roman" w:eastAsia="Times New Roman" w:hAnsi="Times New Roman" w:cs="Times New Roman"/>
                <w:lang w:val="ru-RU"/>
              </w:rPr>
              <w:t>М.М.</w:t>
            </w: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Бештоков</w:t>
            </w:r>
            <w:proofErr w:type="spellEnd"/>
            <w:r w:rsidRPr="0082078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2078A" w:rsidRPr="0082078A" w:rsidTr="0082078A">
        <w:tc>
          <w:tcPr>
            <w:tcW w:w="2805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8207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2078A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2078A">
              <w:rPr>
                <w:rFonts w:ascii="Times New Roman" w:eastAsia="Times New Roman" w:hAnsi="Times New Roman" w:cs="Times New Roman"/>
                <w:lang w:val="ru-RU"/>
              </w:rPr>
              <w:t>А.Ю.Стальченко</w:t>
            </w:r>
            <w:proofErr w:type="spellEnd"/>
          </w:p>
        </w:tc>
      </w:tr>
      <w:tr w:rsidR="0082078A" w:rsidRPr="0082078A" w:rsidTr="0082078A">
        <w:tc>
          <w:tcPr>
            <w:tcW w:w="2805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8207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2078A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2078A">
              <w:rPr>
                <w:rFonts w:ascii="Times New Roman" w:eastAsia="Times New Roman" w:hAnsi="Times New Roman" w:cs="Times New Roman"/>
                <w:lang w:val="ru-RU"/>
              </w:rPr>
              <w:t>Ф.И.Семенов</w:t>
            </w:r>
            <w:proofErr w:type="spellEnd"/>
          </w:p>
        </w:tc>
      </w:tr>
      <w:tr w:rsidR="0082078A" w:rsidRPr="0082078A" w:rsidTr="0082078A">
        <w:tc>
          <w:tcPr>
            <w:tcW w:w="2805" w:type="dxa"/>
            <w:vAlign w:val="center"/>
          </w:tcPr>
          <w:p w:rsidR="0082078A" w:rsidRPr="0082078A" w:rsidRDefault="0082078A" w:rsidP="00AA2315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8207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</w:tcPr>
          <w:p w:rsidR="0082078A" w:rsidRPr="0082078A" w:rsidRDefault="0082078A" w:rsidP="00AA231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2078A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В.В.Макушин</w:t>
            </w:r>
            <w:proofErr w:type="spellEnd"/>
          </w:p>
        </w:tc>
      </w:tr>
      <w:tr w:rsidR="0082078A" w:rsidRPr="0082078A" w:rsidTr="0082078A">
        <w:tc>
          <w:tcPr>
            <w:tcW w:w="2805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8207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2078A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r w:rsidRPr="008207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82078A">
              <w:rPr>
                <w:rFonts w:ascii="Times New Roman" w:eastAsia="Times New Roman" w:hAnsi="Times New Roman" w:cs="Times New Roman"/>
              </w:rPr>
              <w:t>.</w:t>
            </w:r>
            <w:r w:rsidRPr="0082078A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2078A">
              <w:rPr>
                <w:rFonts w:ascii="Times New Roman" w:eastAsia="Times New Roman" w:hAnsi="Times New Roman" w:cs="Times New Roman"/>
              </w:rPr>
              <w:t>.Евсеев</w:t>
            </w:r>
          </w:p>
        </w:tc>
      </w:tr>
      <w:tr w:rsidR="0082078A" w:rsidRPr="0082078A" w:rsidTr="0082078A">
        <w:tc>
          <w:tcPr>
            <w:tcW w:w="2805" w:type="dxa"/>
            <w:vAlign w:val="center"/>
          </w:tcPr>
          <w:p w:rsidR="0082078A" w:rsidRPr="0082078A" w:rsidRDefault="0082078A" w:rsidP="00AA2315">
            <w:pPr>
              <w:spacing w:after="120"/>
              <w:rPr>
                <w:rFonts w:ascii="Times New Roman" w:eastAsia="Times New Roman" w:hAnsi="Times New Roman" w:cs="Times New Roman"/>
              </w:rPr>
            </w:pPr>
            <w:bookmarkStart w:id="0" w:name="_GoBack" w:colFirst="0" w:colLast="1"/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8207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</w:tcPr>
          <w:p w:rsidR="0082078A" w:rsidRPr="0082078A" w:rsidRDefault="0082078A" w:rsidP="00AA231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2078A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М.В.Маммеев</w:t>
            </w:r>
            <w:proofErr w:type="spellEnd"/>
          </w:p>
        </w:tc>
      </w:tr>
      <w:bookmarkEnd w:id="0"/>
      <w:tr w:rsidR="0082078A" w:rsidRPr="0082078A" w:rsidTr="0082078A">
        <w:tc>
          <w:tcPr>
            <w:tcW w:w="2805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Секретарь</w:t>
            </w:r>
            <w:proofErr w:type="spellEnd"/>
            <w:r w:rsidRPr="008207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078A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82078A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82078A" w:rsidRPr="0082078A" w:rsidRDefault="0082078A" w:rsidP="0082078A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2078A">
              <w:rPr>
                <w:rFonts w:ascii="Times New Roman" w:eastAsia="Times New Roman" w:hAnsi="Times New Roman" w:cs="Times New Roman"/>
                <w:lang w:val="ru-RU"/>
              </w:rPr>
              <w:t>Н.П.Тимофеева</w:t>
            </w:r>
            <w:proofErr w:type="spellEnd"/>
          </w:p>
        </w:tc>
      </w:tr>
    </w:tbl>
    <w:p w:rsidR="005F4188" w:rsidRDefault="005F4188" w:rsidP="0082078A">
      <w:pPr>
        <w:spacing w:before="120" w:after="120" w:line="240" w:lineRule="auto"/>
        <w:ind w:left="375" w:hanging="384"/>
      </w:pPr>
    </w:p>
    <w:sectPr w:rsidR="005F4188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2B" w:rsidRDefault="000B002B" w:rsidP="006E0FDA">
      <w:pPr>
        <w:spacing w:after="0" w:line="240" w:lineRule="auto"/>
      </w:pPr>
      <w:r>
        <w:separator/>
      </w:r>
    </w:p>
  </w:endnote>
  <w:endnote w:type="continuationSeparator" w:id="0">
    <w:p w:rsidR="000B002B" w:rsidRDefault="000B002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8A" w:rsidRPr="0082078A" w:rsidRDefault="0082078A">
    <w:pPr>
      <w:pStyle w:val="a5"/>
      <w:rPr>
        <w:sz w:val="20"/>
        <w:szCs w:val="20"/>
        <w:lang w:val="ru-RU"/>
      </w:rPr>
    </w:pPr>
    <w:r w:rsidRPr="0082078A">
      <w:rPr>
        <w:sz w:val="20"/>
        <w:szCs w:val="20"/>
        <w:lang w:val="ru-RU"/>
      </w:rPr>
      <w:t>Исп. Горячева О.Н.</w:t>
    </w:r>
  </w:p>
  <w:p w:rsidR="0082078A" w:rsidRPr="0082078A" w:rsidRDefault="0082078A">
    <w:pPr>
      <w:pStyle w:val="a5"/>
      <w:rPr>
        <w:sz w:val="20"/>
        <w:szCs w:val="20"/>
        <w:lang w:val="ru-RU"/>
      </w:rPr>
    </w:pPr>
    <w:r w:rsidRPr="0082078A">
      <w:rPr>
        <w:sz w:val="20"/>
        <w:szCs w:val="20"/>
        <w:lang w:val="ru-RU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2B" w:rsidRDefault="000B002B" w:rsidP="006E0FDA">
      <w:pPr>
        <w:spacing w:after="0" w:line="240" w:lineRule="auto"/>
      </w:pPr>
      <w:r>
        <w:separator/>
      </w:r>
    </w:p>
  </w:footnote>
  <w:footnote w:type="continuationSeparator" w:id="0">
    <w:p w:rsidR="000B002B" w:rsidRDefault="000B002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0D72FDC"/>
    <w:multiLevelType w:val="hybridMultilevel"/>
    <w:tmpl w:val="929E3344"/>
    <w:lvl w:ilvl="0" w:tplc="65049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A12F2"/>
    <w:multiLevelType w:val="hybridMultilevel"/>
    <w:tmpl w:val="DE88CB8C"/>
    <w:lvl w:ilvl="0" w:tplc="41152169">
      <w:start w:val="1"/>
      <w:numFmt w:val="decimal"/>
      <w:lvlText w:val="%1."/>
      <w:lvlJc w:val="left"/>
      <w:pPr>
        <w:ind w:left="720" w:hanging="360"/>
      </w:pPr>
    </w:lvl>
    <w:lvl w:ilvl="1" w:tplc="41152169" w:tentative="1">
      <w:start w:val="1"/>
      <w:numFmt w:val="lowerLetter"/>
      <w:lvlText w:val="%2."/>
      <w:lvlJc w:val="left"/>
      <w:pPr>
        <w:ind w:left="1440" w:hanging="360"/>
      </w:pPr>
    </w:lvl>
    <w:lvl w:ilvl="2" w:tplc="41152169" w:tentative="1">
      <w:start w:val="1"/>
      <w:numFmt w:val="lowerRoman"/>
      <w:lvlText w:val="%3."/>
      <w:lvlJc w:val="right"/>
      <w:pPr>
        <w:ind w:left="2160" w:hanging="180"/>
      </w:pPr>
    </w:lvl>
    <w:lvl w:ilvl="3" w:tplc="41152169" w:tentative="1">
      <w:start w:val="1"/>
      <w:numFmt w:val="decimal"/>
      <w:lvlText w:val="%4."/>
      <w:lvlJc w:val="left"/>
      <w:pPr>
        <w:ind w:left="2880" w:hanging="360"/>
      </w:pPr>
    </w:lvl>
    <w:lvl w:ilvl="4" w:tplc="41152169" w:tentative="1">
      <w:start w:val="1"/>
      <w:numFmt w:val="lowerLetter"/>
      <w:lvlText w:val="%5."/>
      <w:lvlJc w:val="left"/>
      <w:pPr>
        <w:ind w:left="3600" w:hanging="360"/>
      </w:pPr>
    </w:lvl>
    <w:lvl w:ilvl="5" w:tplc="41152169" w:tentative="1">
      <w:start w:val="1"/>
      <w:numFmt w:val="lowerRoman"/>
      <w:lvlText w:val="%6."/>
      <w:lvlJc w:val="right"/>
      <w:pPr>
        <w:ind w:left="4320" w:hanging="180"/>
      </w:pPr>
    </w:lvl>
    <w:lvl w:ilvl="6" w:tplc="41152169" w:tentative="1">
      <w:start w:val="1"/>
      <w:numFmt w:val="decimal"/>
      <w:lvlText w:val="%7."/>
      <w:lvlJc w:val="left"/>
      <w:pPr>
        <w:ind w:left="5040" w:hanging="360"/>
      </w:pPr>
    </w:lvl>
    <w:lvl w:ilvl="7" w:tplc="41152169" w:tentative="1">
      <w:start w:val="1"/>
      <w:numFmt w:val="lowerLetter"/>
      <w:lvlText w:val="%8."/>
      <w:lvlJc w:val="left"/>
      <w:pPr>
        <w:ind w:left="5760" w:hanging="360"/>
      </w:pPr>
    </w:lvl>
    <w:lvl w:ilvl="8" w:tplc="41152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B002B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F4188"/>
    <w:rsid w:val="006E6663"/>
    <w:rsid w:val="0082078A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2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78A"/>
  </w:style>
  <w:style w:type="paragraph" w:styleId="a5">
    <w:name w:val="footer"/>
    <w:basedOn w:val="a"/>
    <w:link w:val="a6"/>
    <w:uiPriority w:val="99"/>
    <w:unhideWhenUsed/>
    <w:rsid w:val="0082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78A"/>
  </w:style>
  <w:style w:type="paragraph" w:styleId="a7">
    <w:name w:val="Balloon Text"/>
    <w:basedOn w:val="a"/>
    <w:link w:val="a8"/>
    <w:uiPriority w:val="99"/>
    <w:semiHidden/>
    <w:unhideWhenUsed/>
    <w:rsid w:val="0082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0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325408892" Type="http://schemas.microsoft.com/office/2011/relationships/commentsExtended" Target="commentsExtended.xml"/><Relationship Id="rId62538914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5F9F-1B95-4E6D-8DA8-B1F3441A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Горячева Ольга Николаевна</cp:lastModifiedBy>
  <cp:revision>7</cp:revision>
  <dcterms:created xsi:type="dcterms:W3CDTF">2012-01-10T09:29:00Z</dcterms:created>
  <dcterms:modified xsi:type="dcterms:W3CDTF">2026-05-08T07:31:00Z</dcterms:modified>
</cp:coreProperties>
</file>