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E36" w:rsidRPr="00294FFE" w:rsidRDefault="00A7323A">
      <w:pPr>
        <w:spacing w:after="0" w:line="240" w:lineRule="auto"/>
        <w:jc w:val="center"/>
        <w:rPr>
          <w:lang w:val="ru-RU"/>
        </w:rPr>
      </w:pPr>
      <w:r w:rsidRPr="00294FFE">
        <w:rPr>
          <w:b/>
          <w:bCs/>
          <w:color w:val="000000"/>
          <w:sz w:val="24"/>
          <w:szCs w:val="24"/>
          <w:lang w:val="ru-RU"/>
        </w:rPr>
        <w:t>Протокол подведения итогов запроса предложений № 32615960503</w:t>
      </w:r>
    </w:p>
    <w:p w:rsidR="00325E36" w:rsidRPr="00294FFE" w:rsidRDefault="00A7323A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325E36" w:rsidRDefault="00A7323A">
      <w:pPr>
        <w:spacing w:after="0" w:line="240" w:lineRule="auto"/>
      </w:pPr>
      <w:r>
        <w:rPr>
          <w:color w:val="000000"/>
          <w:sz w:val="24"/>
          <w:szCs w:val="24"/>
        </w:rPr>
        <w:t>Номер закупки: 32615960503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325E36" w:rsidTr="00294FFE">
        <w:tc>
          <w:tcPr>
            <w:tcW w:w="49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5E36" w:rsidRPr="00294FFE" w:rsidRDefault="00A7323A">
            <w:pPr>
              <w:spacing w:after="0" w:line="240" w:lineRule="auto"/>
              <w:textAlignment w:val="center"/>
              <w:rPr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 w:rsidRPr="00294FFE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325E36" w:rsidRPr="00294FFE" w:rsidRDefault="00A7323A">
            <w:pPr>
              <w:spacing w:after="0" w:line="240" w:lineRule="auto"/>
              <w:rPr>
                <w:lang w:val="ru-RU"/>
              </w:rPr>
            </w:pPr>
            <w:r w:rsidRPr="00294FFE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294FFE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294FFE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294FFE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294FFE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49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5E36" w:rsidRDefault="00D3550E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lang w:val="ru-RU"/>
              </w:rPr>
              <w:t>20</w:t>
            </w:r>
            <w:r w:rsidR="00A7323A">
              <w:rPr>
                <w:color w:val="000000"/>
                <w:position w:val="-3"/>
                <w:sz w:val="24"/>
                <w:szCs w:val="24"/>
              </w:rPr>
              <w:t>.05.2026 г.</w:t>
            </w:r>
          </w:p>
          <w:p w:rsidR="00325E36" w:rsidRDefault="00A7323A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325E36" w:rsidRPr="00294FFE" w:rsidRDefault="00A7323A">
      <w:pPr>
        <w:spacing w:before="120" w:after="120" w:line="240" w:lineRule="auto"/>
        <w:ind w:left="255" w:hanging="240"/>
        <w:rPr>
          <w:lang w:val="ru-RU"/>
        </w:rPr>
      </w:pPr>
      <w:r>
        <w:rPr>
          <w:color w:val="000000"/>
          <w:sz w:val="24"/>
          <w:szCs w:val="24"/>
        </w:rPr>
        <w:t> </w:t>
      </w:r>
      <w:r w:rsidRPr="00294FFE">
        <w:rPr>
          <w:color w:val="000000"/>
          <w:sz w:val="24"/>
          <w:szCs w:val="24"/>
          <w:lang w:val="ru-RU"/>
        </w:rPr>
        <w:t>1. Организатор закупки: АКЦИОНЕРНОЕ ОБЩЕСТВО "ЭЛЕКТРОСЕТИ КУБАНИ"</w:t>
      </w:r>
    </w:p>
    <w:p w:rsidR="00325E36" w:rsidRPr="00294FFE" w:rsidRDefault="00A7323A">
      <w:pPr>
        <w:spacing w:before="120" w:after="120" w:line="240" w:lineRule="auto"/>
        <w:ind w:left="255" w:hanging="240"/>
        <w:rPr>
          <w:lang w:val="ru-RU"/>
        </w:rPr>
      </w:pPr>
      <w:r w:rsidRPr="00294FFE">
        <w:rPr>
          <w:color w:val="000000"/>
          <w:sz w:val="24"/>
          <w:szCs w:val="24"/>
          <w:lang w:val="ru-RU"/>
        </w:rPr>
        <w:t xml:space="preserve">2. Контактное лицо: Горячева Ольга Николаевна,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goryachevaon</w:t>
        </w:r>
        <w:r w:rsidRPr="00294FFE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294FFE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325E36" w:rsidRPr="00294FFE" w:rsidRDefault="00A7323A">
      <w:pPr>
        <w:spacing w:before="120" w:after="120" w:line="240" w:lineRule="auto"/>
        <w:ind w:left="255" w:hanging="240"/>
        <w:rPr>
          <w:lang w:val="ru-RU"/>
        </w:rPr>
      </w:pPr>
      <w:r w:rsidRPr="00294FFE">
        <w:rPr>
          <w:color w:val="000000"/>
          <w:sz w:val="24"/>
          <w:szCs w:val="24"/>
          <w:lang w:val="ru-RU"/>
        </w:rPr>
        <w:t>3. Наименование закупки: Выбор подрядчика (исполнителя) для проведения работ по подготовке к обязательной сертификации и сертификации электрической энергии в распределительных электрических сетях АО «Электросети Кубани»</w:t>
      </w:r>
    </w:p>
    <w:p w:rsidR="00325E36" w:rsidRPr="00294FFE" w:rsidRDefault="00A7323A">
      <w:pPr>
        <w:spacing w:before="120" w:after="120" w:line="240" w:lineRule="auto"/>
        <w:ind w:left="255" w:hanging="240"/>
        <w:rPr>
          <w:lang w:val="ru-RU"/>
        </w:rPr>
      </w:pPr>
      <w:r w:rsidRPr="00294FFE">
        <w:rPr>
          <w:color w:val="000000"/>
          <w:sz w:val="24"/>
          <w:szCs w:val="24"/>
          <w:lang w:val="ru-RU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294FFE">
        <w:rPr>
          <w:color w:val="000000"/>
          <w:sz w:val="24"/>
          <w:szCs w:val="24"/>
          <w:lang w:val="ru-RU"/>
        </w:rPr>
        <w:t xml:space="preserve"> 28.04.2026 по 14.05.2026</w:t>
      </w:r>
    </w:p>
    <w:p w:rsidR="00325E36" w:rsidRPr="00294FFE" w:rsidRDefault="00A7323A">
      <w:pPr>
        <w:spacing w:before="120" w:after="120" w:line="240" w:lineRule="auto"/>
        <w:ind w:left="255" w:hanging="240"/>
        <w:rPr>
          <w:lang w:val="ru-RU"/>
        </w:rPr>
      </w:pPr>
      <w:r w:rsidRPr="00294FFE">
        <w:rPr>
          <w:color w:val="000000"/>
          <w:sz w:val="24"/>
          <w:szCs w:val="24"/>
          <w:lang w:val="ru-RU"/>
        </w:rPr>
        <w:t>5. Дата начала подачи заявок: 28.04.2026</w:t>
      </w:r>
    </w:p>
    <w:p w:rsidR="00325E36" w:rsidRPr="00294FFE" w:rsidRDefault="00A7323A">
      <w:pPr>
        <w:spacing w:before="120" w:after="120" w:line="240" w:lineRule="auto"/>
        <w:ind w:left="255" w:hanging="240"/>
        <w:rPr>
          <w:lang w:val="ru-RU"/>
        </w:rPr>
      </w:pPr>
      <w:r w:rsidRPr="00294FFE">
        <w:rPr>
          <w:color w:val="000000"/>
          <w:sz w:val="24"/>
          <w:szCs w:val="24"/>
          <w:lang w:val="ru-RU"/>
        </w:rPr>
        <w:t>6. Дата и время окончания подачи заявок: 14.05.2026 10 ч. 00 мин. (по московскому времени)</w:t>
      </w:r>
    </w:p>
    <w:p w:rsidR="00325E36" w:rsidRPr="00294FFE" w:rsidRDefault="00A7323A">
      <w:pPr>
        <w:spacing w:before="120" w:after="120" w:line="240" w:lineRule="auto"/>
        <w:ind w:left="255" w:hanging="240"/>
        <w:rPr>
          <w:lang w:val="ru-RU"/>
        </w:rPr>
      </w:pPr>
      <w:r w:rsidRPr="00294FFE">
        <w:rPr>
          <w:color w:val="000000"/>
          <w:sz w:val="24"/>
          <w:szCs w:val="24"/>
          <w:lang w:val="ru-RU"/>
        </w:rPr>
        <w:t>7. Дата подведения итогов: 29.05.2026</w:t>
      </w:r>
    </w:p>
    <w:p w:rsidR="00325E36" w:rsidRPr="00294FFE" w:rsidRDefault="00A7323A">
      <w:pPr>
        <w:spacing w:before="120" w:after="120" w:line="240" w:lineRule="auto"/>
        <w:ind w:left="255" w:hanging="240"/>
        <w:rPr>
          <w:lang w:val="ru-RU"/>
        </w:rPr>
      </w:pPr>
      <w:r w:rsidRPr="00294FFE">
        <w:rPr>
          <w:color w:val="000000"/>
          <w:sz w:val="24"/>
          <w:szCs w:val="24"/>
          <w:lang w:val="ru-RU"/>
        </w:rPr>
        <w:t>8. Место подведения итогов:</w:t>
      </w:r>
    </w:p>
    <w:p w:rsidR="00325E36" w:rsidRPr="00294FFE" w:rsidRDefault="00A7323A">
      <w:pPr>
        <w:spacing w:before="120" w:after="120" w:line="240" w:lineRule="auto"/>
        <w:ind w:left="255" w:hanging="240"/>
        <w:rPr>
          <w:lang w:val="ru-RU"/>
        </w:rPr>
      </w:pPr>
      <w:r w:rsidRPr="00294FFE">
        <w:rPr>
          <w:color w:val="000000"/>
          <w:sz w:val="24"/>
          <w:szCs w:val="24"/>
          <w:lang w:val="ru-RU"/>
        </w:rPr>
        <w:t>9. Состав комиссии:</w:t>
      </w:r>
    </w:p>
    <w:p w:rsidR="00325E36" w:rsidRPr="00294FFE" w:rsidRDefault="00A7323A">
      <w:pPr>
        <w:spacing w:before="120" w:after="120" w:line="240" w:lineRule="auto"/>
        <w:ind w:left="255"/>
        <w:rPr>
          <w:lang w:val="ru-RU"/>
        </w:rPr>
      </w:pPr>
      <w:r w:rsidRPr="00294FFE">
        <w:rPr>
          <w:color w:val="000000"/>
          <w:sz w:val="24"/>
          <w:szCs w:val="24"/>
          <w:lang w:val="ru-RU"/>
        </w:rPr>
        <w:t>На заседании комиссии по подведению итогов запроса предложений 32615960503,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3118"/>
        <w:gridCol w:w="2388"/>
      </w:tblGrid>
      <w:tr w:rsidR="00294FFE" w:rsidRPr="0049683B" w:rsidTr="00294FFE">
        <w:tc>
          <w:tcPr>
            <w:tcW w:w="439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4FFE" w:rsidRPr="0049683B" w:rsidRDefault="00294FFE">
            <w:pPr>
              <w:jc w:val="center"/>
              <w:rPr>
                <w:sz w:val="24"/>
                <w:szCs w:val="24"/>
              </w:rPr>
            </w:pPr>
            <w:proofErr w:type="spellStart"/>
            <w:r w:rsidRPr="0049683B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</w:t>
            </w:r>
            <w:proofErr w:type="spellEnd"/>
            <w:r w:rsidRPr="0049683B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 w:rsidRPr="0049683B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комиссии</w:t>
            </w:r>
            <w:proofErr w:type="spellEnd"/>
            <w:r w:rsidRPr="0049683B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4FFE" w:rsidRPr="0049683B" w:rsidRDefault="00294FFE">
            <w:pPr>
              <w:jc w:val="center"/>
              <w:rPr>
                <w:sz w:val="24"/>
                <w:szCs w:val="24"/>
              </w:rPr>
            </w:pPr>
            <w:r w:rsidRPr="0049683B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 w:rsidRPr="0049683B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38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4FFE" w:rsidRPr="0049683B" w:rsidRDefault="00294FFE">
            <w:pPr>
              <w:jc w:val="center"/>
              <w:rPr>
                <w:sz w:val="24"/>
                <w:szCs w:val="24"/>
              </w:rPr>
            </w:pPr>
            <w:proofErr w:type="spellStart"/>
            <w:r w:rsidRPr="0049683B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proofErr w:type="spellEnd"/>
            <w:r w:rsidRPr="0049683B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294FFE" w:rsidRPr="0049683B" w:rsidTr="00294FFE">
        <w:tc>
          <w:tcPr>
            <w:tcW w:w="439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4FFE" w:rsidRPr="0049683B" w:rsidRDefault="00294FFE">
            <w:pPr>
              <w:jc w:val="center"/>
              <w:rPr>
                <w:sz w:val="24"/>
                <w:szCs w:val="24"/>
              </w:rPr>
            </w:pPr>
            <w:r w:rsidRPr="0049683B"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4FFE" w:rsidRPr="0049683B" w:rsidRDefault="00294FFE">
            <w:pPr>
              <w:jc w:val="center"/>
              <w:rPr>
                <w:sz w:val="24"/>
                <w:szCs w:val="24"/>
              </w:rPr>
            </w:pPr>
            <w:r w:rsidRPr="0049683B"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238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4FFE" w:rsidRPr="0049683B" w:rsidRDefault="00294FFE">
            <w:pPr>
              <w:jc w:val="center"/>
              <w:rPr>
                <w:sz w:val="24"/>
                <w:szCs w:val="24"/>
              </w:rPr>
            </w:pPr>
            <w:proofErr w:type="spellStart"/>
            <w:r w:rsidRPr="0049683B"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 w:rsidRPr="0049683B"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294FFE" w:rsidRPr="0049683B" w:rsidTr="00294FFE">
        <w:tc>
          <w:tcPr>
            <w:tcW w:w="439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4FFE" w:rsidRPr="0049683B" w:rsidRDefault="00294FFE">
            <w:pPr>
              <w:jc w:val="center"/>
              <w:rPr>
                <w:sz w:val="24"/>
                <w:szCs w:val="24"/>
              </w:rPr>
            </w:pPr>
            <w:r w:rsidRPr="0049683B"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4FFE" w:rsidRPr="0049683B" w:rsidRDefault="00294FFE">
            <w:pPr>
              <w:jc w:val="center"/>
              <w:rPr>
                <w:sz w:val="24"/>
                <w:szCs w:val="24"/>
              </w:rPr>
            </w:pPr>
            <w:r w:rsidRPr="0049683B"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38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4FFE" w:rsidRPr="0049683B" w:rsidRDefault="00294FFE">
            <w:pPr>
              <w:jc w:val="center"/>
              <w:rPr>
                <w:sz w:val="24"/>
                <w:szCs w:val="24"/>
              </w:rPr>
            </w:pPr>
            <w:proofErr w:type="spellStart"/>
            <w:r w:rsidRPr="0049683B"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 w:rsidRPr="0049683B"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294FFE" w:rsidRPr="0049683B" w:rsidTr="00294FFE">
        <w:tc>
          <w:tcPr>
            <w:tcW w:w="439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4FFE" w:rsidRPr="0049683B" w:rsidRDefault="00294FFE">
            <w:pPr>
              <w:jc w:val="center"/>
              <w:rPr>
                <w:sz w:val="24"/>
                <w:szCs w:val="24"/>
              </w:rPr>
            </w:pPr>
            <w:r w:rsidRPr="0049683B"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4FFE" w:rsidRPr="0049683B" w:rsidRDefault="00294FFE">
            <w:pPr>
              <w:jc w:val="center"/>
              <w:rPr>
                <w:sz w:val="24"/>
                <w:szCs w:val="24"/>
              </w:rPr>
            </w:pPr>
            <w:r w:rsidRPr="0049683B"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38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4FFE" w:rsidRPr="0049683B" w:rsidRDefault="00294FFE">
            <w:pPr>
              <w:jc w:val="center"/>
              <w:rPr>
                <w:sz w:val="24"/>
                <w:szCs w:val="24"/>
              </w:rPr>
            </w:pPr>
            <w:proofErr w:type="spellStart"/>
            <w:r w:rsidRPr="0049683B"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 w:rsidRPr="0049683B"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294FFE" w:rsidRPr="0049683B" w:rsidTr="00294FFE">
        <w:tc>
          <w:tcPr>
            <w:tcW w:w="439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4FFE" w:rsidRPr="0049683B" w:rsidRDefault="00294FFE">
            <w:pPr>
              <w:jc w:val="center"/>
              <w:rPr>
                <w:sz w:val="24"/>
                <w:szCs w:val="24"/>
              </w:rPr>
            </w:pPr>
            <w:r w:rsidRPr="0049683B"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4FFE" w:rsidRPr="0049683B" w:rsidRDefault="00294FFE">
            <w:pPr>
              <w:jc w:val="center"/>
              <w:rPr>
                <w:sz w:val="24"/>
                <w:szCs w:val="24"/>
              </w:rPr>
            </w:pPr>
            <w:r w:rsidRPr="0049683B"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38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4FFE" w:rsidRPr="0049683B" w:rsidRDefault="00294FFE">
            <w:pPr>
              <w:jc w:val="center"/>
              <w:rPr>
                <w:sz w:val="24"/>
                <w:szCs w:val="24"/>
              </w:rPr>
            </w:pPr>
            <w:proofErr w:type="spellStart"/>
            <w:r w:rsidRPr="0049683B"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 w:rsidRPr="0049683B"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294FFE" w:rsidRPr="0049683B" w:rsidTr="00294FFE">
        <w:tc>
          <w:tcPr>
            <w:tcW w:w="439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4FFE" w:rsidRPr="0049683B" w:rsidRDefault="00294FFE">
            <w:pPr>
              <w:jc w:val="center"/>
              <w:rPr>
                <w:sz w:val="24"/>
                <w:szCs w:val="24"/>
              </w:rPr>
            </w:pPr>
            <w:r w:rsidRPr="0049683B"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4FFE" w:rsidRPr="0049683B" w:rsidRDefault="00294FFE">
            <w:pPr>
              <w:jc w:val="center"/>
              <w:rPr>
                <w:sz w:val="24"/>
                <w:szCs w:val="24"/>
              </w:rPr>
            </w:pPr>
            <w:r w:rsidRPr="0049683B"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38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4FFE" w:rsidRPr="0049683B" w:rsidRDefault="00294FFE">
            <w:pPr>
              <w:jc w:val="center"/>
              <w:rPr>
                <w:sz w:val="24"/>
                <w:szCs w:val="24"/>
              </w:rPr>
            </w:pPr>
            <w:proofErr w:type="spellStart"/>
            <w:r w:rsidRPr="0049683B"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 w:rsidRPr="0049683B"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294FFE" w:rsidRPr="0049683B" w:rsidTr="00294FFE">
        <w:tc>
          <w:tcPr>
            <w:tcW w:w="439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4FFE" w:rsidRPr="0049683B" w:rsidRDefault="00294FFE">
            <w:pPr>
              <w:jc w:val="center"/>
              <w:rPr>
                <w:sz w:val="24"/>
                <w:szCs w:val="24"/>
              </w:rPr>
            </w:pPr>
            <w:r w:rsidRPr="0049683B"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4FFE" w:rsidRPr="0049683B" w:rsidRDefault="00294FFE">
            <w:pPr>
              <w:jc w:val="center"/>
              <w:rPr>
                <w:sz w:val="24"/>
                <w:szCs w:val="24"/>
              </w:rPr>
            </w:pPr>
            <w:r w:rsidRPr="0049683B"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38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4FFE" w:rsidRPr="0049683B" w:rsidRDefault="00294FFE">
            <w:pPr>
              <w:jc w:val="center"/>
              <w:rPr>
                <w:sz w:val="24"/>
                <w:szCs w:val="24"/>
              </w:rPr>
            </w:pPr>
            <w:proofErr w:type="spellStart"/>
            <w:r w:rsidRPr="0049683B"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 w:rsidRPr="0049683B"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294FFE" w:rsidRPr="0049683B" w:rsidTr="00294FFE">
        <w:tc>
          <w:tcPr>
            <w:tcW w:w="439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4FFE" w:rsidRPr="0049683B" w:rsidRDefault="00294FFE">
            <w:pPr>
              <w:jc w:val="center"/>
              <w:rPr>
                <w:sz w:val="24"/>
                <w:szCs w:val="24"/>
              </w:rPr>
            </w:pPr>
            <w:r w:rsidRPr="0049683B"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4FFE" w:rsidRPr="0049683B" w:rsidRDefault="00294FFE">
            <w:pPr>
              <w:jc w:val="center"/>
              <w:rPr>
                <w:sz w:val="24"/>
                <w:szCs w:val="24"/>
              </w:rPr>
            </w:pPr>
            <w:r w:rsidRPr="0049683B"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238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4FFE" w:rsidRPr="0049683B" w:rsidRDefault="00294FFE">
            <w:pPr>
              <w:jc w:val="center"/>
              <w:rPr>
                <w:sz w:val="24"/>
                <w:szCs w:val="24"/>
              </w:rPr>
            </w:pPr>
            <w:proofErr w:type="spellStart"/>
            <w:r w:rsidRPr="0049683B"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 w:rsidRPr="0049683B"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325E36" w:rsidRPr="00294FFE" w:rsidRDefault="00A7323A">
      <w:pPr>
        <w:spacing w:before="120" w:after="120" w:line="240" w:lineRule="auto"/>
        <w:ind w:left="255"/>
        <w:rPr>
          <w:lang w:val="ru-RU"/>
        </w:rPr>
      </w:pPr>
      <w:r w:rsidRPr="00294FFE">
        <w:rPr>
          <w:color w:val="000000"/>
          <w:sz w:val="24"/>
          <w:szCs w:val="24"/>
          <w:lang w:val="ru-RU"/>
        </w:rPr>
        <w:t>Всего на заседании присутствовало 7 член</w:t>
      </w:r>
      <w:proofErr w:type="gramStart"/>
      <w:r w:rsidRPr="00294FFE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294FFE">
        <w:rPr>
          <w:color w:val="000000"/>
          <w:sz w:val="24"/>
          <w:szCs w:val="24"/>
          <w:lang w:val="ru-RU"/>
        </w:rPr>
        <w:t>ов</w:t>
      </w:r>
      <w:proofErr w:type="spellEnd"/>
      <w:r w:rsidRPr="00294FFE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325E36" w:rsidRPr="00294FFE" w:rsidRDefault="00A7323A">
      <w:pPr>
        <w:spacing w:before="120" w:after="120" w:line="240" w:lineRule="auto"/>
        <w:ind w:left="375" w:hanging="384"/>
        <w:rPr>
          <w:lang w:val="ru-RU"/>
        </w:rPr>
      </w:pPr>
      <w:r w:rsidRPr="00294FFE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участие в закупке:</w:t>
      </w:r>
    </w:p>
    <w:p w:rsidR="00325E36" w:rsidRPr="00294FFE" w:rsidRDefault="00A7323A">
      <w:pPr>
        <w:spacing w:before="240" w:after="240" w:line="240" w:lineRule="auto"/>
        <w:ind w:left="990" w:hanging="960"/>
        <w:rPr>
          <w:lang w:val="ru-RU"/>
        </w:rPr>
      </w:pPr>
      <w:r w:rsidRPr="00294FFE">
        <w:rPr>
          <w:b/>
          <w:bCs/>
          <w:color w:val="000000"/>
          <w:sz w:val="24"/>
          <w:szCs w:val="24"/>
          <w:lang w:val="ru-RU"/>
        </w:rPr>
        <w:t>Лот №1: Выбор подрядчика (исполнителя) для проведения работ по подготовке к обязательной сертификации и сертификации электрической энергии в распределительных электрических сетях АО «Электросети Кубани»</w:t>
      </w:r>
    </w:p>
    <w:p w:rsidR="00325E36" w:rsidRDefault="00A7323A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325E36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5E36" w:rsidRDefault="00A7323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325E36" w:rsidRPr="00294FFE" w:rsidRDefault="00A7323A">
      <w:pPr>
        <w:spacing w:before="120" w:after="120" w:line="240" w:lineRule="auto"/>
        <w:ind w:left="720" w:hanging="720"/>
        <w:rPr>
          <w:lang w:val="ru-RU"/>
        </w:rPr>
      </w:pPr>
      <w:r w:rsidRPr="00294FFE">
        <w:rPr>
          <w:color w:val="000000"/>
          <w:sz w:val="24"/>
          <w:szCs w:val="24"/>
          <w:lang w:val="ru-RU"/>
        </w:rPr>
        <w:t>10.1.2. Начальная (максимальная) цена договора: 5 574 255,49 (Российский рубль).</w:t>
      </w:r>
    </w:p>
    <w:p w:rsidR="00325E36" w:rsidRDefault="00A7323A">
      <w:pPr>
        <w:spacing w:before="120" w:after="120" w:line="240" w:lineRule="auto"/>
        <w:ind w:left="720" w:hanging="720"/>
        <w:rPr>
          <w:color w:val="000000"/>
          <w:sz w:val="24"/>
          <w:szCs w:val="24"/>
          <w:lang w:val="ru-RU"/>
        </w:rPr>
      </w:pPr>
      <w:r w:rsidRPr="00294FFE">
        <w:rPr>
          <w:color w:val="000000"/>
          <w:sz w:val="24"/>
          <w:szCs w:val="24"/>
          <w:lang w:val="ru-RU"/>
        </w:rPr>
        <w:t>10.1.3. Сведения о сроке исполнения договора: в соответствии с требованиями документации.</w:t>
      </w:r>
    </w:p>
    <w:p w:rsidR="0049683B" w:rsidRPr="00294FFE" w:rsidRDefault="0049683B">
      <w:pPr>
        <w:spacing w:before="120" w:after="120" w:line="240" w:lineRule="auto"/>
        <w:ind w:left="720" w:hanging="720"/>
        <w:rPr>
          <w:lang w:val="ru-RU"/>
        </w:rPr>
      </w:pPr>
    </w:p>
    <w:p w:rsidR="00325E36" w:rsidRDefault="00A7323A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lastRenderedPageBreak/>
        <w:t>10.1.4. Классификация товаров, работ, услуг:</w:t>
      </w:r>
    </w:p>
    <w:tbl>
      <w:tblPr>
        <w:tblStyle w:val="TableGridPHPDOCX"/>
        <w:tblW w:w="5083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3685"/>
        <w:gridCol w:w="1985"/>
      </w:tblGrid>
      <w:tr w:rsidR="00325E36" w:rsidRPr="0049683B" w:rsidTr="00653FE8">
        <w:tc>
          <w:tcPr>
            <w:tcW w:w="439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5E36" w:rsidRPr="0049683B" w:rsidRDefault="00A7323A">
            <w:pPr>
              <w:jc w:val="center"/>
              <w:rPr>
                <w:sz w:val="24"/>
                <w:szCs w:val="24"/>
              </w:rPr>
            </w:pPr>
            <w:r w:rsidRPr="0049683B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 w:rsidRPr="0049683B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68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5E36" w:rsidRPr="0049683B" w:rsidRDefault="00A7323A">
            <w:pPr>
              <w:jc w:val="center"/>
              <w:rPr>
                <w:sz w:val="24"/>
                <w:szCs w:val="24"/>
              </w:rPr>
            </w:pPr>
            <w:r w:rsidRPr="0049683B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 w:rsidRPr="0049683B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98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5E36" w:rsidRPr="0049683B" w:rsidRDefault="00A7323A">
            <w:pPr>
              <w:jc w:val="center"/>
              <w:rPr>
                <w:sz w:val="24"/>
                <w:szCs w:val="24"/>
              </w:rPr>
            </w:pPr>
            <w:r w:rsidRPr="0049683B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 w:rsidRPr="0049683B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 w:rsidRPr="0049683B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325E36" w:rsidRPr="0049683B" w:rsidTr="00653FE8">
        <w:tc>
          <w:tcPr>
            <w:tcW w:w="439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5E36" w:rsidRPr="0049683B" w:rsidRDefault="00A7323A">
            <w:pPr>
              <w:jc w:val="center"/>
              <w:rPr>
                <w:sz w:val="24"/>
                <w:szCs w:val="24"/>
                <w:lang w:val="ru-RU"/>
              </w:rPr>
            </w:pPr>
            <w:r w:rsidRPr="0049683B">
              <w:rPr>
                <w:color w:val="000000"/>
                <w:position w:val="-3"/>
                <w:sz w:val="24"/>
                <w:szCs w:val="24"/>
                <w:lang w:val="ru-RU"/>
              </w:rPr>
              <w:t>71.20.19.120 Услуги по проведению сертификации продукции, услуг и организаций</w:t>
            </w:r>
            <w:r w:rsidRPr="0049683B"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5E36" w:rsidRPr="0049683B" w:rsidRDefault="00A7323A">
            <w:pPr>
              <w:jc w:val="center"/>
              <w:rPr>
                <w:sz w:val="24"/>
                <w:szCs w:val="24"/>
                <w:lang w:val="ru-RU"/>
              </w:rPr>
            </w:pPr>
            <w:r w:rsidRPr="0049683B">
              <w:rPr>
                <w:color w:val="000000"/>
                <w:position w:val="-3"/>
                <w:sz w:val="24"/>
                <w:szCs w:val="24"/>
                <w:lang w:val="ru-RU"/>
              </w:rPr>
              <w:t>71.20 Технические испытания, исследования, анализ и сертификация</w:t>
            </w:r>
            <w:r w:rsidRPr="0049683B"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5E36" w:rsidRPr="0049683B" w:rsidRDefault="00A7323A">
            <w:pPr>
              <w:jc w:val="center"/>
              <w:rPr>
                <w:sz w:val="24"/>
                <w:szCs w:val="24"/>
              </w:rPr>
            </w:pPr>
            <w:r w:rsidRPr="0049683B"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325E36" w:rsidRPr="00294FFE" w:rsidRDefault="00A7323A">
      <w:pPr>
        <w:spacing w:before="120" w:after="120" w:line="240" w:lineRule="auto"/>
        <w:ind w:left="720" w:hanging="720"/>
        <w:rPr>
          <w:lang w:val="ru-RU"/>
        </w:rPr>
      </w:pPr>
      <w:r w:rsidRPr="00294FFE">
        <w:rPr>
          <w:color w:val="000000"/>
          <w:sz w:val="24"/>
          <w:szCs w:val="24"/>
          <w:lang w:val="ru-RU"/>
        </w:rPr>
        <w:t>10.1.5. Подведение итогов закупки осуществляется среди 3 заявок участников запроса предложений 32615960503:</w:t>
      </w:r>
    </w:p>
    <w:tbl>
      <w:tblPr>
        <w:tblStyle w:val="TableGridPHPDOCX"/>
        <w:tblW w:w="5083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279"/>
        <w:gridCol w:w="1988"/>
        <w:gridCol w:w="1556"/>
        <w:gridCol w:w="1274"/>
        <w:gridCol w:w="2977"/>
      </w:tblGrid>
      <w:tr w:rsidR="00653FE8" w:rsidRPr="0049683B" w:rsidTr="00653FE8">
        <w:tc>
          <w:tcPr>
            <w:tcW w:w="4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5E36" w:rsidRPr="0049683B" w:rsidRDefault="00A7323A">
            <w:pPr>
              <w:jc w:val="center"/>
              <w:rPr>
                <w:sz w:val="24"/>
                <w:szCs w:val="24"/>
              </w:rPr>
            </w:pPr>
            <w:proofErr w:type="spellStart"/>
            <w:r w:rsidRPr="0049683B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 w:rsidRPr="0049683B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 w:rsidRPr="0049683B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 w:rsidRPr="0049683B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 w:rsidRPr="0049683B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 w:rsidRPr="0049683B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63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5E36" w:rsidRPr="0049683B" w:rsidRDefault="00A7323A">
            <w:pPr>
              <w:jc w:val="center"/>
              <w:rPr>
                <w:sz w:val="24"/>
                <w:szCs w:val="24"/>
              </w:rPr>
            </w:pPr>
            <w:r w:rsidRPr="0049683B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 w:rsidRPr="0049683B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 w:rsidRPr="0049683B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98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5E36" w:rsidRPr="0049683B" w:rsidRDefault="00A7323A">
            <w:pPr>
              <w:jc w:val="center"/>
              <w:rPr>
                <w:sz w:val="24"/>
                <w:szCs w:val="24"/>
                <w:lang w:val="ru-RU"/>
              </w:rPr>
            </w:pPr>
            <w:r w:rsidRPr="0049683B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49683B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 w:rsidRPr="0049683B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7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5E36" w:rsidRPr="0049683B" w:rsidRDefault="00A7323A">
            <w:pPr>
              <w:jc w:val="center"/>
              <w:rPr>
                <w:sz w:val="24"/>
                <w:szCs w:val="24"/>
              </w:rPr>
            </w:pPr>
            <w:r w:rsidRPr="0049683B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Ценовое</w:t>
            </w:r>
            <w:r w:rsidRPr="0049683B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предложение</w:t>
            </w:r>
            <w:r w:rsidRPr="0049683B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6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5E36" w:rsidRPr="0049683B" w:rsidRDefault="00A7323A">
            <w:pPr>
              <w:jc w:val="center"/>
              <w:rPr>
                <w:sz w:val="24"/>
                <w:szCs w:val="24"/>
              </w:rPr>
            </w:pPr>
            <w:r w:rsidRPr="0049683B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% снижения</w:t>
            </w:r>
            <w:r w:rsidRPr="0049683B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5E36" w:rsidRPr="0049683B" w:rsidRDefault="00A7323A">
            <w:pPr>
              <w:jc w:val="center"/>
              <w:rPr>
                <w:sz w:val="24"/>
                <w:szCs w:val="24"/>
              </w:rPr>
            </w:pPr>
            <w:r w:rsidRPr="0049683B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 w:rsidRPr="0049683B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 w:rsidRPr="0049683B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653FE8" w:rsidRPr="0049683B" w:rsidTr="00653FE8">
        <w:tc>
          <w:tcPr>
            <w:tcW w:w="4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5E36" w:rsidRPr="0049683B" w:rsidRDefault="00A7323A">
            <w:pPr>
              <w:jc w:val="center"/>
              <w:rPr>
                <w:sz w:val="24"/>
                <w:szCs w:val="24"/>
              </w:rPr>
            </w:pPr>
            <w:r w:rsidRPr="0049683B"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63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5E36" w:rsidRPr="0049683B" w:rsidRDefault="00A7323A">
            <w:pPr>
              <w:jc w:val="center"/>
              <w:rPr>
                <w:sz w:val="24"/>
                <w:szCs w:val="24"/>
              </w:rPr>
            </w:pPr>
            <w:r w:rsidRPr="0049683B">
              <w:rPr>
                <w:color w:val="000000"/>
                <w:position w:val="-3"/>
                <w:sz w:val="24"/>
                <w:szCs w:val="24"/>
              </w:rPr>
              <w:t>489130 </w:t>
            </w:r>
          </w:p>
        </w:tc>
        <w:tc>
          <w:tcPr>
            <w:tcW w:w="98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5E36" w:rsidRPr="0049683B" w:rsidRDefault="00A7323A">
            <w:pPr>
              <w:jc w:val="center"/>
              <w:rPr>
                <w:sz w:val="24"/>
                <w:szCs w:val="24"/>
              </w:rPr>
            </w:pPr>
            <w:r w:rsidRPr="0049683B">
              <w:rPr>
                <w:color w:val="000000"/>
                <w:position w:val="-3"/>
                <w:sz w:val="24"/>
                <w:szCs w:val="24"/>
              </w:rPr>
              <w:t>14.05.2026 04:39 </w:t>
            </w:r>
          </w:p>
        </w:tc>
        <w:tc>
          <w:tcPr>
            <w:tcW w:w="77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5E36" w:rsidRPr="0049683B" w:rsidRDefault="00A7323A">
            <w:pPr>
              <w:jc w:val="center"/>
              <w:rPr>
                <w:sz w:val="24"/>
                <w:szCs w:val="24"/>
              </w:rPr>
            </w:pPr>
            <w:r w:rsidRPr="0049683B">
              <w:rPr>
                <w:color w:val="000000"/>
                <w:position w:val="-3"/>
                <w:sz w:val="24"/>
                <w:szCs w:val="24"/>
              </w:rPr>
              <w:t>3 426 796,45 (Российский рубль) </w:t>
            </w:r>
          </w:p>
        </w:tc>
        <w:tc>
          <w:tcPr>
            <w:tcW w:w="6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5E36" w:rsidRPr="0049683B" w:rsidRDefault="00A7323A">
            <w:pPr>
              <w:jc w:val="center"/>
              <w:rPr>
                <w:sz w:val="24"/>
                <w:szCs w:val="24"/>
              </w:rPr>
            </w:pPr>
            <w:r w:rsidRPr="0049683B">
              <w:rPr>
                <w:color w:val="000000"/>
                <w:position w:val="-3"/>
                <w:sz w:val="24"/>
                <w:szCs w:val="24"/>
              </w:rPr>
              <w:t>38.52 </w:t>
            </w:r>
          </w:p>
        </w:tc>
        <w:tc>
          <w:tcPr>
            <w:tcW w:w="14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5E36" w:rsidRPr="0049683B" w:rsidRDefault="00A7323A">
            <w:pPr>
              <w:jc w:val="center"/>
              <w:rPr>
                <w:sz w:val="24"/>
                <w:szCs w:val="24"/>
                <w:lang w:val="ru-RU"/>
              </w:rPr>
            </w:pPr>
            <w:r w:rsidRPr="0049683B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"ПУЛЬСАР"</w:t>
            </w:r>
            <w:r w:rsidRPr="0049683B"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653FE8" w:rsidRPr="0049683B" w:rsidTr="00653FE8">
        <w:tc>
          <w:tcPr>
            <w:tcW w:w="4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5E36" w:rsidRPr="0049683B" w:rsidRDefault="00A7323A">
            <w:pPr>
              <w:jc w:val="center"/>
              <w:rPr>
                <w:sz w:val="24"/>
                <w:szCs w:val="24"/>
              </w:rPr>
            </w:pPr>
            <w:r w:rsidRPr="0049683B"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63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5E36" w:rsidRPr="0049683B" w:rsidRDefault="00A7323A">
            <w:pPr>
              <w:jc w:val="center"/>
              <w:rPr>
                <w:sz w:val="24"/>
                <w:szCs w:val="24"/>
              </w:rPr>
            </w:pPr>
            <w:r w:rsidRPr="0049683B">
              <w:rPr>
                <w:color w:val="000000"/>
                <w:position w:val="-3"/>
                <w:sz w:val="24"/>
                <w:szCs w:val="24"/>
              </w:rPr>
              <w:t>488676 </w:t>
            </w:r>
          </w:p>
        </w:tc>
        <w:tc>
          <w:tcPr>
            <w:tcW w:w="98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5E36" w:rsidRPr="0049683B" w:rsidRDefault="00A7323A">
            <w:pPr>
              <w:jc w:val="center"/>
              <w:rPr>
                <w:sz w:val="24"/>
                <w:szCs w:val="24"/>
              </w:rPr>
            </w:pPr>
            <w:r w:rsidRPr="0049683B">
              <w:rPr>
                <w:color w:val="000000"/>
                <w:position w:val="-3"/>
                <w:sz w:val="24"/>
                <w:szCs w:val="24"/>
              </w:rPr>
              <w:t>14.05.2026 09:07 </w:t>
            </w:r>
          </w:p>
        </w:tc>
        <w:tc>
          <w:tcPr>
            <w:tcW w:w="77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5E36" w:rsidRPr="0049683B" w:rsidRDefault="00A7323A">
            <w:pPr>
              <w:jc w:val="center"/>
              <w:rPr>
                <w:sz w:val="24"/>
                <w:szCs w:val="24"/>
              </w:rPr>
            </w:pPr>
            <w:r w:rsidRPr="0049683B">
              <w:rPr>
                <w:color w:val="000000"/>
                <w:position w:val="-3"/>
                <w:sz w:val="24"/>
                <w:szCs w:val="24"/>
              </w:rPr>
              <w:t>4 791 150,00 (Российский рубль) </w:t>
            </w:r>
          </w:p>
        </w:tc>
        <w:tc>
          <w:tcPr>
            <w:tcW w:w="6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5E36" w:rsidRPr="0049683B" w:rsidRDefault="00A7323A">
            <w:pPr>
              <w:jc w:val="center"/>
              <w:rPr>
                <w:sz w:val="24"/>
                <w:szCs w:val="24"/>
              </w:rPr>
            </w:pPr>
            <w:r w:rsidRPr="0049683B">
              <w:rPr>
                <w:color w:val="000000"/>
                <w:position w:val="-3"/>
                <w:sz w:val="24"/>
                <w:szCs w:val="24"/>
              </w:rPr>
              <w:t>14.05 </w:t>
            </w:r>
          </w:p>
        </w:tc>
        <w:tc>
          <w:tcPr>
            <w:tcW w:w="14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5E36" w:rsidRPr="0049683B" w:rsidRDefault="00A7323A">
            <w:pPr>
              <w:jc w:val="center"/>
              <w:rPr>
                <w:sz w:val="24"/>
                <w:szCs w:val="24"/>
                <w:lang w:val="ru-RU"/>
              </w:rPr>
            </w:pPr>
            <w:r w:rsidRPr="0049683B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"ЭНЕРГОГАРАНТ"</w:t>
            </w:r>
            <w:r w:rsidRPr="0049683B"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653FE8" w:rsidRPr="0049683B" w:rsidTr="00653FE8">
        <w:tc>
          <w:tcPr>
            <w:tcW w:w="4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5E36" w:rsidRPr="0049683B" w:rsidRDefault="00A7323A">
            <w:pPr>
              <w:jc w:val="center"/>
              <w:rPr>
                <w:sz w:val="24"/>
                <w:szCs w:val="24"/>
              </w:rPr>
            </w:pPr>
            <w:r w:rsidRPr="0049683B">
              <w:rPr>
                <w:color w:val="000000"/>
                <w:position w:val="-3"/>
                <w:sz w:val="24"/>
                <w:szCs w:val="24"/>
              </w:rPr>
              <w:t>3 </w:t>
            </w:r>
          </w:p>
        </w:tc>
        <w:tc>
          <w:tcPr>
            <w:tcW w:w="63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5E36" w:rsidRPr="0049683B" w:rsidRDefault="00A7323A">
            <w:pPr>
              <w:jc w:val="center"/>
              <w:rPr>
                <w:sz w:val="24"/>
                <w:szCs w:val="24"/>
              </w:rPr>
            </w:pPr>
            <w:r w:rsidRPr="0049683B">
              <w:rPr>
                <w:color w:val="000000"/>
                <w:position w:val="-3"/>
                <w:sz w:val="24"/>
                <w:szCs w:val="24"/>
              </w:rPr>
              <w:t>488998 </w:t>
            </w:r>
          </w:p>
        </w:tc>
        <w:tc>
          <w:tcPr>
            <w:tcW w:w="98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5E36" w:rsidRPr="0049683B" w:rsidRDefault="00A7323A">
            <w:pPr>
              <w:jc w:val="center"/>
              <w:rPr>
                <w:sz w:val="24"/>
                <w:szCs w:val="24"/>
              </w:rPr>
            </w:pPr>
            <w:r w:rsidRPr="0049683B">
              <w:rPr>
                <w:color w:val="000000"/>
                <w:position w:val="-3"/>
                <w:sz w:val="24"/>
                <w:szCs w:val="24"/>
              </w:rPr>
              <w:t>14.05.2026 09:47 </w:t>
            </w:r>
          </w:p>
        </w:tc>
        <w:tc>
          <w:tcPr>
            <w:tcW w:w="77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5E36" w:rsidRPr="0049683B" w:rsidRDefault="00A7323A">
            <w:pPr>
              <w:jc w:val="center"/>
              <w:rPr>
                <w:sz w:val="24"/>
                <w:szCs w:val="24"/>
              </w:rPr>
            </w:pPr>
            <w:r w:rsidRPr="0049683B">
              <w:rPr>
                <w:color w:val="000000"/>
                <w:position w:val="-3"/>
                <w:sz w:val="24"/>
                <w:szCs w:val="24"/>
              </w:rPr>
              <w:t>3 742 062,37 (Российский рубль) </w:t>
            </w:r>
          </w:p>
        </w:tc>
        <w:tc>
          <w:tcPr>
            <w:tcW w:w="6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5E36" w:rsidRPr="0049683B" w:rsidRDefault="00A7323A">
            <w:pPr>
              <w:jc w:val="center"/>
              <w:rPr>
                <w:sz w:val="24"/>
                <w:szCs w:val="24"/>
              </w:rPr>
            </w:pPr>
            <w:r w:rsidRPr="0049683B">
              <w:rPr>
                <w:color w:val="000000"/>
                <w:position w:val="-3"/>
                <w:sz w:val="24"/>
                <w:szCs w:val="24"/>
              </w:rPr>
              <w:t>32.87 </w:t>
            </w:r>
          </w:p>
        </w:tc>
        <w:tc>
          <w:tcPr>
            <w:tcW w:w="14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5E36" w:rsidRPr="0049683B" w:rsidRDefault="00A7323A">
            <w:pPr>
              <w:jc w:val="center"/>
              <w:rPr>
                <w:sz w:val="24"/>
                <w:szCs w:val="24"/>
                <w:lang w:val="ru-RU"/>
              </w:rPr>
            </w:pPr>
            <w:r w:rsidRPr="0049683B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"ЭНЕРГОЭКСПЕРТ"</w:t>
            </w:r>
            <w:r w:rsidRPr="0049683B"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325E36" w:rsidRDefault="00A7323A">
      <w:pPr>
        <w:spacing w:before="120" w:after="120" w:line="240" w:lineRule="auto"/>
        <w:ind w:left="720" w:hanging="720"/>
        <w:rPr>
          <w:color w:val="000000"/>
          <w:sz w:val="24"/>
          <w:szCs w:val="24"/>
          <w:lang w:val="ru-RU"/>
        </w:rPr>
      </w:pPr>
      <w:r w:rsidRPr="00294FFE">
        <w:rPr>
          <w:color w:val="000000"/>
          <w:sz w:val="24"/>
          <w:szCs w:val="24"/>
          <w:lang w:val="ru-RU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a9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2410"/>
        <w:gridCol w:w="2410"/>
        <w:gridCol w:w="2410"/>
      </w:tblGrid>
      <w:tr w:rsidR="00FE180E" w:rsidRPr="0049683B" w:rsidTr="00FE180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80E" w:rsidRDefault="00FE180E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Наименование участника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80E" w:rsidRDefault="00FE180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FE18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ОБЩЕСТВО С ОГРАНИЧЕННОЙ ОТВЕТСТВЕННОСТЬЮ "ПУЛЬСАР"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80E" w:rsidRDefault="00FE180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FE18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ОБЩЕСТВО С ОГРАНИЧЕННОЙ ОТВЕТСТВЕННОСТЬЮ "ЭНЕРГОГАРАНТ"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80E" w:rsidRDefault="00FE180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FE18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ОБЩЕСТВО С ОГРАНИЧЕННОЙ ОТВЕТСТВЕННОСТЬЮ "ЭНЕРГОЭКСПЕРТ"</w:t>
            </w:r>
          </w:p>
        </w:tc>
      </w:tr>
      <w:tr w:rsidR="00FE180E" w:rsidTr="00FE180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80E" w:rsidRDefault="00FE180E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Ценовые предложения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80E" w:rsidRDefault="00FE18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E180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3 426 796,45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руб.</w:t>
            </w:r>
          </w:p>
          <w:p w:rsidR="00FE180E" w:rsidRDefault="00FE180E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(без НДС)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80E" w:rsidRDefault="00FE18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E180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4 791 150,00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руб.</w:t>
            </w:r>
          </w:p>
          <w:p w:rsidR="00FE180E" w:rsidRDefault="00FE180E" w:rsidP="00FE180E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(с НДС 5%)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80E" w:rsidRDefault="00FE18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E180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3 742 062,37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руб. </w:t>
            </w:r>
          </w:p>
          <w:p w:rsidR="00FE180E" w:rsidRDefault="00FE180E" w:rsidP="00FE18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(с НДС 5%)</w:t>
            </w:r>
          </w:p>
        </w:tc>
      </w:tr>
      <w:tr w:rsidR="00FE180E" w:rsidTr="00FE180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80E" w:rsidRDefault="00FE180E" w:rsidP="00FE180E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Оценка заявок по критерию «Цена договора»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80E" w:rsidRPr="00FE180E" w:rsidRDefault="00FE180E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E180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80E" w:rsidRPr="00FE180E" w:rsidRDefault="00FE180E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E180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64,11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80E" w:rsidRPr="00FE180E" w:rsidRDefault="00FE180E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E180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50,06</w:t>
            </w:r>
          </w:p>
        </w:tc>
      </w:tr>
      <w:tr w:rsidR="00FE180E" w:rsidTr="00FE180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0E" w:rsidRDefault="00FE180E" w:rsidP="00FE180E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Оценка заявок по критерию «О</w:t>
            </w:r>
            <w:r w:rsidRPr="00FE18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пыт исполнения аналогичных договоров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80E" w:rsidRPr="00FE180E" w:rsidRDefault="00FE180E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E180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80E" w:rsidRPr="00FE180E" w:rsidRDefault="00FE180E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E180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80E" w:rsidRPr="00FE180E" w:rsidRDefault="00FE180E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E180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</w:t>
            </w:r>
          </w:p>
        </w:tc>
      </w:tr>
      <w:tr w:rsidR="00FE180E" w:rsidTr="00FE180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0E" w:rsidRDefault="00FE180E" w:rsidP="00FE180E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Оценка заявок по критерию «Н</w:t>
            </w:r>
            <w:r w:rsidRPr="00FE18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аличие </w:t>
            </w:r>
            <w:proofErr w:type="gramStart"/>
            <w:r w:rsidRPr="00FE18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квалифицирован</w:t>
            </w:r>
            <w:r w:rsidR="00DA4B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-</w:t>
            </w:r>
            <w:proofErr w:type="spellStart"/>
            <w:r w:rsidRPr="00FE18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ного</w:t>
            </w:r>
            <w:proofErr w:type="spellEnd"/>
            <w:proofErr w:type="gramEnd"/>
            <w:r w:rsidRPr="00FE18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персонала в </w:t>
            </w:r>
            <w:proofErr w:type="spellStart"/>
            <w:r w:rsidRPr="00FE18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соответ</w:t>
            </w:r>
            <w:r w:rsidR="00DA4B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-</w:t>
            </w:r>
            <w:r w:rsidRPr="00FE18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ствии</w:t>
            </w:r>
            <w:proofErr w:type="spellEnd"/>
            <w:r w:rsidRPr="00FE18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с требованиями закупочной документации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80E" w:rsidRPr="00FE180E" w:rsidRDefault="00FE180E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E180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80E" w:rsidRPr="00FE180E" w:rsidRDefault="00FE180E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E180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80E" w:rsidRPr="00FE180E" w:rsidRDefault="00FE180E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E180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</w:tr>
      <w:tr w:rsidR="00FE180E" w:rsidTr="00FE180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80E" w:rsidRDefault="00FE180E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Итоговая оценка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80E" w:rsidRDefault="00FE180E" w:rsidP="007A07E2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80E" w:rsidRDefault="00FE180E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89,11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80E" w:rsidRDefault="00FE180E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75,06</w:t>
            </w:r>
          </w:p>
        </w:tc>
      </w:tr>
      <w:tr w:rsidR="00FE180E" w:rsidTr="00FE180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80E" w:rsidRDefault="00FE180E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Место 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80E" w:rsidRDefault="00FE180E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80E" w:rsidRDefault="0049683B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80E" w:rsidRDefault="0049683B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3</w:t>
            </w:r>
          </w:p>
        </w:tc>
      </w:tr>
    </w:tbl>
    <w:p w:rsidR="0049683B" w:rsidRDefault="0049683B">
      <w:pPr>
        <w:spacing w:before="120" w:after="120" w:line="240" w:lineRule="auto"/>
        <w:ind w:left="720" w:hanging="720"/>
        <w:rPr>
          <w:color w:val="000000"/>
          <w:sz w:val="24"/>
          <w:szCs w:val="24"/>
          <w:lang w:val="ru-RU"/>
        </w:rPr>
      </w:pPr>
    </w:p>
    <w:p w:rsidR="0049683B" w:rsidRDefault="0049683B">
      <w:pPr>
        <w:spacing w:before="120" w:after="120" w:line="240" w:lineRule="auto"/>
        <w:ind w:left="720" w:hanging="720"/>
        <w:rPr>
          <w:color w:val="000000"/>
          <w:sz w:val="24"/>
          <w:szCs w:val="24"/>
          <w:lang w:val="ru-RU"/>
        </w:rPr>
      </w:pPr>
    </w:p>
    <w:p w:rsidR="0049683B" w:rsidRDefault="0049683B">
      <w:pPr>
        <w:spacing w:before="120" w:after="120" w:line="240" w:lineRule="auto"/>
        <w:ind w:left="720" w:hanging="720"/>
        <w:rPr>
          <w:color w:val="000000"/>
          <w:sz w:val="24"/>
          <w:szCs w:val="24"/>
          <w:lang w:val="ru-RU"/>
        </w:rPr>
      </w:pPr>
    </w:p>
    <w:p w:rsidR="00325E36" w:rsidRPr="00294FFE" w:rsidRDefault="00A7323A">
      <w:pPr>
        <w:spacing w:before="120" w:after="120" w:line="240" w:lineRule="auto"/>
        <w:ind w:left="720" w:hanging="720"/>
        <w:rPr>
          <w:lang w:val="ru-RU"/>
        </w:rPr>
      </w:pPr>
      <w:r w:rsidRPr="00294FFE">
        <w:rPr>
          <w:color w:val="000000"/>
          <w:sz w:val="24"/>
          <w:szCs w:val="24"/>
          <w:lang w:val="ru-RU"/>
        </w:rPr>
        <w:lastRenderedPageBreak/>
        <w:t>10.1.7. Сведения о решении каждого члена комиссии:</w:t>
      </w:r>
    </w:p>
    <w:tbl>
      <w:tblPr>
        <w:tblStyle w:val="TableGridPHPDOCX"/>
        <w:tblW w:w="5083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3686"/>
        <w:gridCol w:w="1985"/>
      </w:tblGrid>
      <w:tr w:rsidR="00653FE8" w:rsidRPr="00DA4BA5" w:rsidTr="00DA4BA5">
        <w:tc>
          <w:tcPr>
            <w:tcW w:w="218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FE8" w:rsidRPr="00DA4BA5" w:rsidRDefault="00653FE8">
            <w:pPr>
              <w:jc w:val="center"/>
            </w:pPr>
            <w:r w:rsidRPr="00DA4BA5">
              <w:rPr>
                <w:b/>
                <w:bCs/>
                <w:color w:val="000000"/>
                <w:position w:val="-3"/>
                <w:shd w:val="clear" w:color="auto" w:fill="D9D9D9"/>
              </w:rPr>
              <w:t>ФИО</w:t>
            </w:r>
            <w:r w:rsidRPr="00DA4BA5">
              <w:rPr>
                <w:color w:val="000000"/>
                <w:position w:val="-3"/>
                <w:shd w:val="clear" w:color="auto" w:fill="D9D9D9"/>
              </w:rPr>
              <w:t> </w:t>
            </w:r>
          </w:p>
        </w:tc>
        <w:tc>
          <w:tcPr>
            <w:tcW w:w="18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FE8" w:rsidRPr="00DA4BA5" w:rsidRDefault="00653FE8">
            <w:pPr>
              <w:jc w:val="center"/>
            </w:pPr>
            <w:r w:rsidRPr="00DA4BA5">
              <w:rPr>
                <w:b/>
                <w:bCs/>
                <w:color w:val="000000"/>
                <w:position w:val="-3"/>
                <w:shd w:val="clear" w:color="auto" w:fill="D9D9D9"/>
              </w:rPr>
              <w:t>Роль</w:t>
            </w:r>
            <w:r w:rsidRPr="00DA4BA5">
              <w:rPr>
                <w:color w:val="000000"/>
                <w:position w:val="-3"/>
                <w:shd w:val="clear" w:color="auto" w:fill="D9D9D9"/>
              </w:rPr>
              <w:t> </w:t>
            </w:r>
          </w:p>
        </w:tc>
        <w:tc>
          <w:tcPr>
            <w:tcW w:w="98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FE8" w:rsidRPr="00DA4BA5" w:rsidRDefault="00653FE8">
            <w:pPr>
              <w:jc w:val="center"/>
            </w:pPr>
            <w:r w:rsidRPr="00DA4BA5">
              <w:rPr>
                <w:b/>
                <w:bCs/>
                <w:color w:val="000000"/>
                <w:position w:val="-3"/>
                <w:shd w:val="clear" w:color="auto" w:fill="D9D9D9"/>
              </w:rPr>
              <w:t>Решение</w:t>
            </w:r>
            <w:r w:rsidRPr="00DA4BA5">
              <w:rPr>
                <w:color w:val="000000"/>
                <w:position w:val="-3"/>
                <w:shd w:val="clear" w:color="auto" w:fill="D9D9D9"/>
              </w:rPr>
              <w:t> </w:t>
            </w:r>
          </w:p>
        </w:tc>
      </w:tr>
      <w:tr w:rsidR="00653FE8" w:rsidRPr="00DA4BA5" w:rsidTr="00DA4BA5">
        <w:tc>
          <w:tcPr>
            <w:tcW w:w="218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FE8" w:rsidRPr="00DA4BA5" w:rsidRDefault="00653FE8">
            <w:pPr>
              <w:jc w:val="center"/>
            </w:pPr>
            <w:proofErr w:type="spellStart"/>
            <w:r w:rsidRPr="00DA4BA5">
              <w:rPr>
                <w:color w:val="000000"/>
                <w:position w:val="-3"/>
              </w:rPr>
              <w:t>Бештоков</w:t>
            </w:r>
            <w:proofErr w:type="spellEnd"/>
            <w:r w:rsidRPr="00DA4BA5">
              <w:rPr>
                <w:color w:val="000000"/>
                <w:position w:val="-3"/>
              </w:rPr>
              <w:t xml:space="preserve"> </w:t>
            </w:r>
            <w:proofErr w:type="spellStart"/>
            <w:r w:rsidRPr="00DA4BA5">
              <w:rPr>
                <w:color w:val="000000"/>
                <w:position w:val="-3"/>
              </w:rPr>
              <w:t>Марат</w:t>
            </w:r>
            <w:proofErr w:type="spellEnd"/>
            <w:r w:rsidRPr="00DA4BA5">
              <w:rPr>
                <w:color w:val="000000"/>
                <w:position w:val="-3"/>
              </w:rPr>
              <w:t xml:space="preserve"> </w:t>
            </w:r>
            <w:proofErr w:type="spellStart"/>
            <w:r w:rsidRPr="00DA4BA5">
              <w:rPr>
                <w:color w:val="000000"/>
                <w:position w:val="-3"/>
              </w:rPr>
              <w:t>Мухадинович</w:t>
            </w:r>
            <w:proofErr w:type="spellEnd"/>
            <w:r w:rsidRPr="00DA4BA5">
              <w:rPr>
                <w:color w:val="000000"/>
                <w:position w:val="-3"/>
              </w:rPr>
              <w:t> </w:t>
            </w:r>
          </w:p>
        </w:tc>
        <w:tc>
          <w:tcPr>
            <w:tcW w:w="18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FE8" w:rsidRPr="00DA4BA5" w:rsidRDefault="00653FE8">
            <w:pPr>
              <w:jc w:val="center"/>
            </w:pPr>
            <w:r w:rsidRPr="00DA4BA5">
              <w:rPr>
                <w:color w:val="000000"/>
                <w:position w:val="-3"/>
              </w:rPr>
              <w:t>Председатель комиссии </w:t>
            </w:r>
          </w:p>
        </w:tc>
        <w:tc>
          <w:tcPr>
            <w:tcW w:w="98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FE8" w:rsidRPr="00DA4BA5" w:rsidRDefault="00653FE8">
            <w:pPr>
              <w:jc w:val="center"/>
            </w:pPr>
            <w:r w:rsidRPr="00DA4BA5">
              <w:rPr>
                <w:color w:val="000000"/>
                <w:position w:val="-3"/>
              </w:rPr>
              <w:t>За </w:t>
            </w:r>
          </w:p>
        </w:tc>
      </w:tr>
      <w:tr w:rsidR="00653FE8" w:rsidRPr="00DA4BA5" w:rsidTr="00DA4BA5">
        <w:tc>
          <w:tcPr>
            <w:tcW w:w="218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FE8" w:rsidRPr="00DA4BA5" w:rsidRDefault="00653FE8">
            <w:pPr>
              <w:jc w:val="center"/>
            </w:pPr>
            <w:proofErr w:type="spellStart"/>
            <w:r w:rsidRPr="00DA4BA5">
              <w:rPr>
                <w:color w:val="000000"/>
                <w:position w:val="-3"/>
              </w:rPr>
              <w:t>Стальченко</w:t>
            </w:r>
            <w:proofErr w:type="spellEnd"/>
            <w:r w:rsidRPr="00DA4BA5">
              <w:rPr>
                <w:color w:val="000000"/>
                <w:position w:val="-3"/>
              </w:rPr>
              <w:t xml:space="preserve"> Алексей Юрьевич </w:t>
            </w:r>
          </w:p>
        </w:tc>
        <w:tc>
          <w:tcPr>
            <w:tcW w:w="18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FE8" w:rsidRPr="00DA4BA5" w:rsidRDefault="00653FE8">
            <w:pPr>
              <w:jc w:val="center"/>
            </w:pPr>
            <w:r w:rsidRPr="00DA4BA5">
              <w:rPr>
                <w:color w:val="000000"/>
                <w:position w:val="-3"/>
              </w:rPr>
              <w:t>Член комиссии </w:t>
            </w:r>
          </w:p>
        </w:tc>
        <w:tc>
          <w:tcPr>
            <w:tcW w:w="98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FE8" w:rsidRPr="00DA4BA5" w:rsidRDefault="00653FE8">
            <w:pPr>
              <w:jc w:val="center"/>
            </w:pPr>
            <w:r w:rsidRPr="00DA4BA5">
              <w:rPr>
                <w:color w:val="000000"/>
                <w:position w:val="-3"/>
              </w:rPr>
              <w:t>За </w:t>
            </w:r>
          </w:p>
        </w:tc>
      </w:tr>
      <w:tr w:rsidR="00653FE8" w:rsidRPr="00DA4BA5" w:rsidTr="00DA4BA5">
        <w:tc>
          <w:tcPr>
            <w:tcW w:w="218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FE8" w:rsidRPr="00DA4BA5" w:rsidRDefault="00653FE8">
            <w:pPr>
              <w:jc w:val="center"/>
            </w:pPr>
            <w:proofErr w:type="spellStart"/>
            <w:r w:rsidRPr="00DA4BA5">
              <w:rPr>
                <w:color w:val="000000"/>
                <w:position w:val="-3"/>
              </w:rPr>
              <w:t>Семёнов</w:t>
            </w:r>
            <w:proofErr w:type="spellEnd"/>
            <w:r w:rsidRPr="00DA4BA5">
              <w:rPr>
                <w:color w:val="000000"/>
                <w:position w:val="-3"/>
              </w:rPr>
              <w:t xml:space="preserve"> </w:t>
            </w:r>
            <w:proofErr w:type="spellStart"/>
            <w:r w:rsidRPr="00DA4BA5">
              <w:rPr>
                <w:color w:val="000000"/>
                <w:position w:val="-3"/>
              </w:rPr>
              <w:t>Фёдор</w:t>
            </w:r>
            <w:proofErr w:type="spellEnd"/>
            <w:r w:rsidRPr="00DA4BA5">
              <w:rPr>
                <w:color w:val="000000"/>
                <w:position w:val="-3"/>
              </w:rPr>
              <w:t xml:space="preserve"> </w:t>
            </w:r>
            <w:proofErr w:type="spellStart"/>
            <w:r w:rsidRPr="00DA4BA5">
              <w:rPr>
                <w:color w:val="000000"/>
                <w:position w:val="-3"/>
              </w:rPr>
              <w:t>Иванович</w:t>
            </w:r>
            <w:proofErr w:type="spellEnd"/>
            <w:r w:rsidRPr="00DA4BA5">
              <w:rPr>
                <w:color w:val="000000"/>
                <w:position w:val="-3"/>
              </w:rPr>
              <w:t> </w:t>
            </w:r>
          </w:p>
        </w:tc>
        <w:tc>
          <w:tcPr>
            <w:tcW w:w="18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FE8" w:rsidRPr="00DA4BA5" w:rsidRDefault="00653FE8">
            <w:pPr>
              <w:jc w:val="center"/>
            </w:pPr>
            <w:r w:rsidRPr="00DA4BA5">
              <w:rPr>
                <w:color w:val="000000"/>
                <w:position w:val="-3"/>
              </w:rPr>
              <w:t>Член комиссии </w:t>
            </w:r>
          </w:p>
        </w:tc>
        <w:tc>
          <w:tcPr>
            <w:tcW w:w="98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FE8" w:rsidRPr="00DA4BA5" w:rsidRDefault="00653FE8">
            <w:pPr>
              <w:jc w:val="center"/>
            </w:pPr>
            <w:r w:rsidRPr="00DA4BA5">
              <w:rPr>
                <w:color w:val="000000"/>
                <w:position w:val="-3"/>
              </w:rPr>
              <w:t>За </w:t>
            </w:r>
          </w:p>
        </w:tc>
      </w:tr>
      <w:tr w:rsidR="00653FE8" w:rsidRPr="00DA4BA5" w:rsidTr="00DA4BA5">
        <w:tc>
          <w:tcPr>
            <w:tcW w:w="218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FE8" w:rsidRPr="00DA4BA5" w:rsidRDefault="00653FE8">
            <w:pPr>
              <w:jc w:val="center"/>
            </w:pPr>
            <w:proofErr w:type="spellStart"/>
            <w:r w:rsidRPr="00DA4BA5">
              <w:rPr>
                <w:color w:val="000000"/>
                <w:position w:val="-3"/>
              </w:rPr>
              <w:t>Макушин</w:t>
            </w:r>
            <w:proofErr w:type="spellEnd"/>
            <w:r w:rsidRPr="00DA4BA5">
              <w:rPr>
                <w:color w:val="000000"/>
                <w:position w:val="-3"/>
              </w:rPr>
              <w:t xml:space="preserve"> </w:t>
            </w:r>
            <w:proofErr w:type="spellStart"/>
            <w:r w:rsidRPr="00DA4BA5">
              <w:rPr>
                <w:color w:val="000000"/>
                <w:position w:val="-3"/>
              </w:rPr>
              <w:t>Вадим</w:t>
            </w:r>
            <w:proofErr w:type="spellEnd"/>
            <w:r w:rsidRPr="00DA4BA5">
              <w:rPr>
                <w:color w:val="000000"/>
                <w:position w:val="-3"/>
              </w:rPr>
              <w:t xml:space="preserve"> Васильевич </w:t>
            </w:r>
          </w:p>
        </w:tc>
        <w:tc>
          <w:tcPr>
            <w:tcW w:w="18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FE8" w:rsidRPr="00DA4BA5" w:rsidRDefault="00653FE8">
            <w:pPr>
              <w:jc w:val="center"/>
            </w:pPr>
            <w:r w:rsidRPr="00DA4BA5">
              <w:rPr>
                <w:color w:val="000000"/>
                <w:position w:val="-3"/>
              </w:rPr>
              <w:t>Член комиссии </w:t>
            </w:r>
          </w:p>
        </w:tc>
        <w:tc>
          <w:tcPr>
            <w:tcW w:w="98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FE8" w:rsidRPr="00DA4BA5" w:rsidRDefault="00653FE8">
            <w:pPr>
              <w:jc w:val="center"/>
            </w:pPr>
            <w:r w:rsidRPr="00DA4BA5">
              <w:rPr>
                <w:color w:val="000000"/>
                <w:position w:val="-3"/>
              </w:rPr>
              <w:t>За </w:t>
            </w:r>
          </w:p>
        </w:tc>
      </w:tr>
      <w:tr w:rsidR="00653FE8" w:rsidRPr="00DA4BA5" w:rsidTr="00DA4BA5">
        <w:tc>
          <w:tcPr>
            <w:tcW w:w="218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FE8" w:rsidRPr="00DA4BA5" w:rsidRDefault="00653FE8">
            <w:pPr>
              <w:jc w:val="center"/>
            </w:pPr>
            <w:r w:rsidRPr="00DA4BA5">
              <w:rPr>
                <w:color w:val="000000"/>
                <w:position w:val="-3"/>
              </w:rPr>
              <w:t>Евсеев Павел Леонидович </w:t>
            </w:r>
          </w:p>
        </w:tc>
        <w:tc>
          <w:tcPr>
            <w:tcW w:w="18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FE8" w:rsidRPr="00DA4BA5" w:rsidRDefault="00653FE8">
            <w:pPr>
              <w:jc w:val="center"/>
            </w:pPr>
            <w:r w:rsidRPr="00DA4BA5">
              <w:rPr>
                <w:color w:val="000000"/>
                <w:position w:val="-3"/>
              </w:rPr>
              <w:t>Член комиссии </w:t>
            </w:r>
          </w:p>
        </w:tc>
        <w:tc>
          <w:tcPr>
            <w:tcW w:w="98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FE8" w:rsidRPr="00DA4BA5" w:rsidRDefault="00653FE8">
            <w:pPr>
              <w:jc w:val="center"/>
            </w:pPr>
            <w:r w:rsidRPr="00DA4BA5">
              <w:rPr>
                <w:color w:val="000000"/>
                <w:position w:val="-3"/>
              </w:rPr>
              <w:t>За </w:t>
            </w:r>
          </w:p>
        </w:tc>
      </w:tr>
      <w:tr w:rsidR="00653FE8" w:rsidRPr="00DA4BA5" w:rsidTr="00DA4BA5">
        <w:tc>
          <w:tcPr>
            <w:tcW w:w="218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FE8" w:rsidRPr="00DA4BA5" w:rsidRDefault="00653FE8">
            <w:pPr>
              <w:jc w:val="center"/>
            </w:pPr>
            <w:proofErr w:type="spellStart"/>
            <w:r w:rsidRPr="00DA4BA5">
              <w:rPr>
                <w:color w:val="000000"/>
                <w:position w:val="-3"/>
              </w:rPr>
              <w:t>Маммеев</w:t>
            </w:r>
            <w:proofErr w:type="spellEnd"/>
            <w:r w:rsidRPr="00DA4BA5">
              <w:rPr>
                <w:color w:val="000000"/>
                <w:position w:val="-3"/>
              </w:rPr>
              <w:t xml:space="preserve"> Мурат </w:t>
            </w:r>
            <w:proofErr w:type="spellStart"/>
            <w:r w:rsidRPr="00DA4BA5">
              <w:rPr>
                <w:color w:val="000000"/>
                <w:position w:val="-3"/>
              </w:rPr>
              <w:t>Валерьевич</w:t>
            </w:r>
            <w:proofErr w:type="spellEnd"/>
            <w:r w:rsidRPr="00DA4BA5">
              <w:rPr>
                <w:color w:val="000000"/>
                <w:position w:val="-3"/>
              </w:rPr>
              <w:t> </w:t>
            </w:r>
          </w:p>
        </w:tc>
        <w:tc>
          <w:tcPr>
            <w:tcW w:w="18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FE8" w:rsidRPr="00DA4BA5" w:rsidRDefault="00653FE8">
            <w:pPr>
              <w:jc w:val="center"/>
            </w:pPr>
            <w:r w:rsidRPr="00DA4BA5">
              <w:rPr>
                <w:color w:val="000000"/>
                <w:position w:val="-3"/>
              </w:rPr>
              <w:t>Член комиссии </w:t>
            </w:r>
          </w:p>
        </w:tc>
        <w:tc>
          <w:tcPr>
            <w:tcW w:w="98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FE8" w:rsidRPr="00DA4BA5" w:rsidRDefault="00653FE8">
            <w:pPr>
              <w:jc w:val="center"/>
            </w:pPr>
            <w:r w:rsidRPr="00DA4BA5">
              <w:rPr>
                <w:color w:val="000000"/>
                <w:position w:val="-3"/>
              </w:rPr>
              <w:t>За </w:t>
            </w:r>
          </w:p>
        </w:tc>
      </w:tr>
      <w:tr w:rsidR="00653FE8" w:rsidRPr="00DA4BA5" w:rsidTr="00DA4BA5">
        <w:tc>
          <w:tcPr>
            <w:tcW w:w="218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FE8" w:rsidRPr="00DA4BA5" w:rsidRDefault="00653FE8">
            <w:pPr>
              <w:jc w:val="center"/>
            </w:pPr>
            <w:r w:rsidRPr="00DA4BA5">
              <w:rPr>
                <w:color w:val="000000"/>
                <w:position w:val="-3"/>
              </w:rPr>
              <w:t>Тимофеева Надежда Петровна </w:t>
            </w:r>
          </w:p>
        </w:tc>
        <w:tc>
          <w:tcPr>
            <w:tcW w:w="18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FE8" w:rsidRPr="00DA4BA5" w:rsidRDefault="00653FE8">
            <w:pPr>
              <w:jc w:val="center"/>
            </w:pPr>
            <w:r w:rsidRPr="00DA4BA5">
              <w:rPr>
                <w:color w:val="000000"/>
                <w:position w:val="-3"/>
              </w:rPr>
              <w:t>Секретарь комиссии </w:t>
            </w:r>
          </w:p>
        </w:tc>
        <w:tc>
          <w:tcPr>
            <w:tcW w:w="98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FE8" w:rsidRPr="00DA4BA5" w:rsidRDefault="00653FE8">
            <w:pPr>
              <w:jc w:val="center"/>
            </w:pPr>
            <w:r w:rsidRPr="00DA4BA5">
              <w:rPr>
                <w:color w:val="000000"/>
                <w:position w:val="-3"/>
              </w:rPr>
              <w:t>За </w:t>
            </w:r>
          </w:p>
        </w:tc>
      </w:tr>
    </w:tbl>
    <w:p w:rsidR="00325E36" w:rsidRPr="00294FFE" w:rsidRDefault="00A7323A">
      <w:pPr>
        <w:spacing w:before="120" w:after="120" w:line="240" w:lineRule="auto"/>
        <w:ind w:left="720" w:hanging="720"/>
        <w:rPr>
          <w:lang w:val="ru-RU"/>
        </w:rPr>
      </w:pPr>
      <w:r w:rsidRPr="00294FFE">
        <w:rPr>
          <w:color w:val="000000"/>
          <w:sz w:val="24"/>
          <w:szCs w:val="24"/>
          <w:lang w:val="ru-RU"/>
        </w:rPr>
        <w:t xml:space="preserve">10.1.8. Сведения об итоговых позициях участников, </w:t>
      </w:r>
      <w:proofErr w:type="gramStart"/>
      <w:r w:rsidRPr="00294FFE">
        <w:rPr>
          <w:color w:val="000000"/>
          <w:sz w:val="24"/>
          <w:szCs w:val="24"/>
          <w:lang w:val="ru-RU"/>
        </w:rPr>
        <w:t>заявки</w:t>
      </w:r>
      <w:proofErr w:type="gramEnd"/>
      <w:r w:rsidRPr="00294FFE">
        <w:rPr>
          <w:color w:val="000000"/>
          <w:sz w:val="24"/>
          <w:szCs w:val="24"/>
          <w:lang w:val="ru-RU"/>
        </w:rPr>
        <w:t xml:space="preserve"> на участие которых были признаны соответствующими требованиям, предъявляемым к участникам запроса предложений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2"/>
        <w:gridCol w:w="4542"/>
        <w:gridCol w:w="1276"/>
        <w:gridCol w:w="1417"/>
        <w:gridCol w:w="1254"/>
      </w:tblGrid>
      <w:tr w:rsidR="00DA4BA5" w:rsidRPr="00DA4BA5" w:rsidTr="00DA4BA5">
        <w:tc>
          <w:tcPr>
            <w:tcW w:w="14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BA5" w:rsidRPr="00DA4BA5" w:rsidRDefault="00DA4BA5">
            <w:pPr>
              <w:jc w:val="center"/>
            </w:pPr>
            <w:proofErr w:type="spellStart"/>
            <w:r w:rsidRPr="00DA4BA5">
              <w:rPr>
                <w:b/>
                <w:bCs/>
                <w:color w:val="000000"/>
                <w:position w:val="-3"/>
                <w:shd w:val="clear" w:color="auto" w:fill="D9D9D9"/>
              </w:rPr>
              <w:t>Итоговая</w:t>
            </w:r>
            <w:proofErr w:type="spellEnd"/>
            <w:r w:rsidRPr="00DA4BA5">
              <w:rPr>
                <w:b/>
                <w:bCs/>
                <w:color w:val="000000"/>
                <w:position w:val="-3"/>
                <w:shd w:val="clear" w:color="auto" w:fill="D9D9D9"/>
              </w:rPr>
              <w:br/>
            </w:r>
            <w:proofErr w:type="spellStart"/>
            <w:r w:rsidRPr="00DA4BA5">
              <w:rPr>
                <w:b/>
                <w:bCs/>
                <w:color w:val="000000"/>
                <w:position w:val="-3"/>
                <w:shd w:val="clear" w:color="auto" w:fill="D9D9D9"/>
              </w:rPr>
              <w:t>позиция</w:t>
            </w:r>
            <w:proofErr w:type="spellEnd"/>
            <w:r w:rsidRPr="00DA4BA5">
              <w:rPr>
                <w:color w:val="000000"/>
                <w:position w:val="-3"/>
                <w:shd w:val="clear" w:color="auto" w:fill="D9D9D9"/>
              </w:rPr>
              <w:t> </w:t>
            </w:r>
          </w:p>
        </w:tc>
        <w:tc>
          <w:tcPr>
            <w:tcW w:w="454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BA5" w:rsidRPr="00DA4BA5" w:rsidRDefault="00DA4BA5">
            <w:pPr>
              <w:jc w:val="center"/>
            </w:pPr>
            <w:r w:rsidRPr="00DA4BA5">
              <w:rPr>
                <w:b/>
                <w:bCs/>
                <w:color w:val="000000"/>
                <w:position w:val="-3"/>
                <w:shd w:val="clear" w:color="auto" w:fill="D9D9D9"/>
              </w:rPr>
              <w:t>Наименование</w:t>
            </w:r>
            <w:r w:rsidRPr="00DA4BA5">
              <w:rPr>
                <w:b/>
                <w:bCs/>
                <w:color w:val="000000"/>
                <w:position w:val="-3"/>
                <w:shd w:val="clear" w:color="auto" w:fill="D9D9D9"/>
              </w:rPr>
              <w:br/>
              <w:t>участника</w:t>
            </w:r>
            <w:r w:rsidRPr="00DA4BA5">
              <w:rPr>
                <w:b/>
                <w:bCs/>
                <w:color w:val="000000"/>
                <w:position w:val="-3"/>
                <w:shd w:val="clear" w:color="auto" w:fill="D9D9D9"/>
              </w:rPr>
              <w:br/>
              <w:t>закупки</w:t>
            </w:r>
            <w:r w:rsidRPr="00DA4BA5">
              <w:rPr>
                <w:color w:val="000000"/>
                <w:position w:val="-3"/>
                <w:shd w:val="clear" w:color="auto" w:fill="D9D9D9"/>
              </w:rPr>
              <w:t xml:space="preserve">  </w:t>
            </w:r>
          </w:p>
        </w:tc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BA5" w:rsidRPr="00DA4BA5" w:rsidRDefault="00DA4BA5" w:rsidP="00DA4BA5">
            <w:pPr>
              <w:jc w:val="center"/>
              <w:rPr>
                <w:b/>
                <w:bCs/>
                <w:color w:val="000000"/>
                <w:position w:val="-3"/>
                <w:shd w:val="clear" w:color="auto" w:fill="D9D9D9"/>
              </w:rPr>
            </w:pPr>
            <w:proofErr w:type="spellStart"/>
            <w:r w:rsidRPr="00DA4BA5">
              <w:rPr>
                <w:b/>
                <w:bCs/>
                <w:color w:val="000000"/>
                <w:position w:val="-3"/>
                <w:shd w:val="clear" w:color="auto" w:fill="D9D9D9"/>
              </w:rPr>
              <w:t>Лучшая</w:t>
            </w:r>
            <w:proofErr w:type="spellEnd"/>
          </w:p>
          <w:p w:rsidR="00DA4BA5" w:rsidRPr="00DA4BA5" w:rsidRDefault="00DA4BA5" w:rsidP="00DA4BA5">
            <w:pPr>
              <w:jc w:val="center"/>
            </w:pPr>
            <w:proofErr w:type="spellStart"/>
            <w:r w:rsidRPr="00DA4BA5">
              <w:rPr>
                <w:b/>
                <w:bCs/>
                <w:color w:val="000000"/>
                <w:position w:val="-3"/>
                <w:shd w:val="clear" w:color="auto" w:fill="D9D9D9"/>
              </w:rPr>
              <w:t>оценка</w:t>
            </w:r>
            <w:proofErr w:type="spellEnd"/>
            <w:r w:rsidRPr="00DA4BA5">
              <w:rPr>
                <w:b/>
                <w:bCs/>
                <w:color w:val="000000"/>
                <w:position w:val="-3"/>
                <w:shd w:val="clear" w:color="auto" w:fill="D9D9D9"/>
              </w:rPr>
              <w:t xml:space="preserve">, </w:t>
            </w:r>
            <w:proofErr w:type="spellStart"/>
            <w:r w:rsidRPr="00DA4BA5">
              <w:rPr>
                <w:b/>
                <w:bCs/>
                <w:color w:val="000000"/>
                <w:position w:val="-3"/>
                <w:shd w:val="clear" w:color="auto" w:fill="D9D9D9"/>
              </w:rPr>
              <w:t>балл</w:t>
            </w:r>
            <w:proofErr w:type="spellEnd"/>
          </w:p>
        </w:tc>
        <w:tc>
          <w:tcPr>
            <w:tcW w:w="141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BA5" w:rsidRPr="00DA4BA5" w:rsidRDefault="00DA4BA5">
            <w:pPr>
              <w:jc w:val="center"/>
            </w:pPr>
            <w:proofErr w:type="spellStart"/>
            <w:r w:rsidRPr="00DA4BA5">
              <w:rPr>
                <w:b/>
                <w:bCs/>
                <w:color w:val="000000"/>
                <w:position w:val="-3"/>
                <w:shd w:val="clear" w:color="auto" w:fill="D9D9D9"/>
              </w:rPr>
              <w:t>Номер</w:t>
            </w:r>
            <w:proofErr w:type="spellEnd"/>
            <w:r w:rsidRPr="00DA4BA5">
              <w:rPr>
                <w:b/>
                <w:bCs/>
                <w:color w:val="000000"/>
                <w:position w:val="-3"/>
                <w:shd w:val="clear" w:color="auto" w:fill="D9D9D9"/>
              </w:rPr>
              <w:br/>
            </w:r>
            <w:proofErr w:type="spellStart"/>
            <w:r w:rsidRPr="00DA4BA5">
              <w:rPr>
                <w:b/>
                <w:bCs/>
                <w:color w:val="000000"/>
                <w:position w:val="-3"/>
                <w:shd w:val="clear" w:color="auto" w:fill="D9D9D9"/>
              </w:rPr>
              <w:t>участника</w:t>
            </w:r>
            <w:proofErr w:type="spellEnd"/>
            <w:r w:rsidRPr="00DA4BA5">
              <w:rPr>
                <w:color w:val="000000"/>
                <w:position w:val="-3"/>
                <w:shd w:val="clear" w:color="auto" w:fill="D9D9D9"/>
              </w:rPr>
              <w:t> </w:t>
            </w:r>
          </w:p>
        </w:tc>
        <w:tc>
          <w:tcPr>
            <w:tcW w:w="125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BA5" w:rsidRPr="00DA4BA5" w:rsidRDefault="00DA4BA5">
            <w:pPr>
              <w:jc w:val="center"/>
            </w:pPr>
            <w:r w:rsidRPr="00DA4BA5">
              <w:rPr>
                <w:b/>
                <w:bCs/>
                <w:color w:val="000000"/>
                <w:position w:val="-3"/>
                <w:shd w:val="clear" w:color="auto" w:fill="D9D9D9"/>
              </w:rPr>
              <w:t>Идентификатор</w:t>
            </w:r>
            <w:r w:rsidRPr="00DA4BA5">
              <w:rPr>
                <w:b/>
                <w:bCs/>
                <w:color w:val="000000"/>
                <w:position w:val="-3"/>
                <w:shd w:val="clear" w:color="auto" w:fill="D9D9D9"/>
              </w:rPr>
              <w:br/>
              <w:t>заявки</w:t>
            </w:r>
            <w:r w:rsidRPr="00DA4BA5">
              <w:rPr>
                <w:color w:val="000000"/>
                <w:position w:val="-3"/>
                <w:shd w:val="clear" w:color="auto" w:fill="D9D9D9"/>
              </w:rPr>
              <w:t> </w:t>
            </w:r>
          </w:p>
        </w:tc>
      </w:tr>
      <w:tr w:rsidR="00DA4BA5" w:rsidRPr="00DA4BA5" w:rsidTr="00DA4BA5">
        <w:tc>
          <w:tcPr>
            <w:tcW w:w="14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BA5" w:rsidRPr="00DA4BA5" w:rsidRDefault="00DA4BA5">
            <w:pPr>
              <w:jc w:val="center"/>
            </w:pPr>
            <w:proofErr w:type="spellStart"/>
            <w:r w:rsidRPr="00DA4BA5">
              <w:rPr>
                <w:color w:val="000000"/>
                <w:position w:val="-3"/>
              </w:rPr>
              <w:t>Победитель</w:t>
            </w:r>
            <w:proofErr w:type="spellEnd"/>
            <w:r w:rsidRPr="00DA4BA5">
              <w:rPr>
                <w:color w:val="000000"/>
                <w:position w:val="-3"/>
              </w:rPr>
              <w:t> </w:t>
            </w:r>
          </w:p>
        </w:tc>
        <w:tc>
          <w:tcPr>
            <w:tcW w:w="454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BA5" w:rsidRPr="00DA4BA5" w:rsidRDefault="00DA4BA5">
            <w:pPr>
              <w:jc w:val="center"/>
              <w:rPr>
                <w:lang w:val="ru-RU"/>
              </w:rPr>
            </w:pPr>
            <w:r w:rsidRPr="00DA4BA5">
              <w:rPr>
                <w:color w:val="000000"/>
                <w:position w:val="-3"/>
                <w:lang w:val="ru-RU"/>
              </w:rPr>
              <w:t>ОБЩЕСТВО С ОГРАНИЧЕННОЙ ОТВЕТСТВЕННОСТЬЮ "ПУЛЬСАР"</w:t>
            </w:r>
            <w:r w:rsidRPr="00DA4BA5">
              <w:rPr>
                <w:color w:val="000000"/>
                <w:position w:val="-3"/>
              </w:rPr>
              <w:t> </w:t>
            </w:r>
          </w:p>
        </w:tc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BA5" w:rsidRPr="00DA4BA5" w:rsidRDefault="00DA4BA5">
            <w:pPr>
              <w:jc w:val="center"/>
              <w:rPr>
                <w:lang w:val="ru-RU"/>
              </w:rPr>
            </w:pPr>
            <w:r w:rsidRPr="00DA4BA5">
              <w:rPr>
                <w:lang w:val="ru-RU"/>
              </w:rPr>
              <w:t>97,5</w:t>
            </w:r>
          </w:p>
        </w:tc>
        <w:tc>
          <w:tcPr>
            <w:tcW w:w="141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BA5" w:rsidRPr="00DA4BA5" w:rsidRDefault="00DA4BA5">
            <w:pPr>
              <w:jc w:val="center"/>
            </w:pPr>
            <w:r w:rsidRPr="00DA4BA5">
              <w:rPr>
                <w:color w:val="000000"/>
                <w:position w:val="-3"/>
              </w:rPr>
              <w:t>1 </w:t>
            </w:r>
          </w:p>
        </w:tc>
        <w:tc>
          <w:tcPr>
            <w:tcW w:w="125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BA5" w:rsidRPr="00DA4BA5" w:rsidRDefault="00DA4BA5">
            <w:pPr>
              <w:jc w:val="center"/>
            </w:pPr>
            <w:r w:rsidRPr="00DA4BA5">
              <w:rPr>
                <w:color w:val="000000"/>
                <w:position w:val="-3"/>
              </w:rPr>
              <w:t>489130 </w:t>
            </w:r>
          </w:p>
        </w:tc>
      </w:tr>
      <w:tr w:rsidR="00DA4BA5" w:rsidRPr="00DA4BA5" w:rsidTr="00DA4BA5">
        <w:tc>
          <w:tcPr>
            <w:tcW w:w="14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BA5" w:rsidRPr="00DA4BA5" w:rsidRDefault="00DA4BA5">
            <w:pPr>
              <w:jc w:val="center"/>
            </w:pPr>
            <w:r w:rsidRPr="00DA4BA5">
              <w:rPr>
                <w:color w:val="000000"/>
                <w:position w:val="-3"/>
              </w:rPr>
              <w:t xml:space="preserve">2 </w:t>
            </w:r>
            <w:proofErr w:type="spellStart"/>
            <w:r w:rsidRPr="00DA4BA5">
              <w:rPr>
                <w:color w:val="000000"/>
                <w:position w:val="-3"/>
              </w:rPr>
              <w:t>место</w:t>
            </w:r>
            <w:proofErr w:type="spellEnd"/>
            <w:r w:rsidRPr="00DA4BA5">
              <w:rPr>
                <w:color w:val="000000"/>
                <w:position w:val="-3"/>
              </w:rPr>
              <w:t> </w:t>
            </w:r>
          </w:p>
        </w:tc>
        <w:tc>
          <w:tcPr>
            <w:tcW w:w="454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BA5" w:rsidRPr="00DA4BA5" w:rsidRDefault="00DA4BA5">
            <w:pPr>
              <w:jc w:val="center"/>
              <w:rPr>
                <w:lang w:val="ru-RU"/>
              </w:rPr>
            </w:pPr>
            <w:r w:rsidRPr="00DA4BA5">
              <w:rPr>
                <w:color w:val="000000"/>
                <w:position w:val="-3"/>
                <w:lang w:val="ru-RU"/>
              </w:rPr>
              <w:t>ОБЩЕСТВО С ОГРАНИЧЕННОЙ ОТВЕТСТВЕННОСТЬЮ "ЭНЕРГОЭКСПЕРТ"</w:t>
            </w:r>
            <w:r w:rsidRPr="00DA4BA5">
              <w:rPr>
                <w:color w:val="000000"/>
                <w:position w:val="-3"/>
              </w:rPr>
              <w:t> </w:t>
            </w:r>
          </w:p>
        </w:tc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BA5" w:rsidRPr="00DA4BA5" w:rsidRDefault="00DA4BA5">
            <w:pPr>
              <w:jc w:val="center"/>
              <w:rPr>
                <w:lang w:val="ru-RU"/>
              </w:rPr>
            </w:pPr>
            <w:r w:rsidRPr="00DA4BA5">
              <w:rPr>
                <w:lang w:val="ru-RU"/>
              </w:rPr>
              <w:t>75,06</w:t>
            </w:r>
          </w:p>
        </w:tc>
        <w:tc>
          <w:tcPr>
            <w:tcW w:w="141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BA5" w:rsidRPr="00DA4BA5" w:rsidRDefault="00DA4BA5">
            <w:pPr>
              <w:jc w:val="center"/>
            </w:pPr>
            <w:r w:rsidRPr="00DA4BA5">
              <w:rPr>
                <w:color w:val="000000"/>
                <w:position w:val="-3"/>
              </w:rPr>
              <w:t>3 </w:t>
            </w:r>
          </w:p>
        </w:tc>
        <w:tc>
          <w:tcPr>
            <w:tcW w:w="125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BA5" w:rsidRPr="00DA4BA5" w:rsidRDefault="00DA4BA5">
            <w:pPr>
              <w:jc w:val="center"/>
            </w:pPr>
            <w:r w:rsidRPr="00DA4BA5">
              <w:rPr>
                <w:color w:val="000000"/>
                <w:position w:val="-3"/>
              </w:rPr>
              <w:t>488998 </w:t>
            </w:r>
          </w:p>
        </w:tc>
      </w:tr>
      <w:tr w:rsidR="00DA4BA5" w:rsidRPr="00DA4BA5" w:rsidTr="00DA4BA5">
        <w:tc>
          <w:tcPr>
            <w:tcW w:w="14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BA5" w:rsidRPr="00DA4BA5" w:rsidRDefault="00DA4BA5">
            <w:pPr>
              <w:jc w:val="center"/>
            </w:pPr>
            <w:r w:rsidRPr="00DA4BA5">
              <w:rPr>
                <w:color w:val="000000"/>
                <w:position w:val="-3"/>
              </w:rPr>
              <w:t xml:space="preserve">3 </w:t>
            </w:r>
            <w:proofErr w:type="spellStart"/>
            <w:r w:rsidRPr="00DA4BA5">
              <w:rPr>
                <w:color w:val="000000"/>
                <w:position w:val="-3"/>
              </w:rPr>
              <w:t>место</w:t>
            </w:r>
            <w:proofErr w:type="spellEnd"/>
            <w:r w:rsidRPr="00DA4BA5">
              <w:rPr>
                <w:color w:val="000000"/>
                <w:position w:val="-3"/>
              </w:rPr>
              <w:t> </w:t>
            </w:r>
          </w:p>
        </w:tc>
        <w:tc>
          <w:tcPr>
            <w:tcW w:w="454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BA5" w:rsidRPr="00DA4BA5" w:rsidRDefault="00DA4BA5">
            <w:pPr>
              <w:jc w:val="center"/>
              <w:rPr>
                <w:lang w:val="ru-RU"/>
              </w:rPr>
            </w:pPr>
            <w:r w:rsidRPr="00DA4BA5">
              <w:rPr>
                <w:color w:val="000000"/>
                <w:position w:val="-3"/>
                <w:lang w:val="ru-RU"/>
              </w:rPr>
              <w:t>ОБЩЕСТВО С ОГРАНИЧЕННОЙ ОТВЕТСТВЕННОСТЬЮ "ЭНЕРГОГАРАНТ"</w:t>
            </w:r>
            <w:r w:rsidRPr="00DA4BA5">
              <w:rPr>
                <w:color w:val="000000"/>
                <w:position w:val="-3"/>
              </w:rPr>
              <w:t> </w:t>
            </w:r>
          </w:p>
        </w:tc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BA5" w:rsidRPr="00DA4BA5" w:rsidRDefault="00DA4BA5">
            <w:pPr>
              <w:jc w:val="center"/>
              <w:rPr>
                <w:lang w:val="ru-RU"/>
              </w:rPr>
            </w:pPr>
            <w:r w:rsidRPr="00DA4BA5">
              <w:rPr>
                <w:lang w:val="ru-RU"/>
              </w:rPr>
              <w:t>89,11</w:t>
            </w:r>
          </w:p>
        </w:tc>
        <w:tc>
          <w:tcPr>
            <w:tcW w:w="141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BA5" w:rsidRPr="00DA4BA5" w:rsidRDefault="00DA4BA5">
            <w:pPr>
              <w:jc w:val="center"/>
            </w:pPr>
            <w:r w:rsidRPr="00DA4BA5">
              <w:rPr>
                <w:color w:val="000000"/>
                <w:position w:val="-3"/>
              </w:rPr>
              <w:t>2 </w:t>
            </w:r>
          </w:p>
        </w:tc>
        <w:tc>
          <w:tcPr>
            <w:tcW w:w="125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4BA5" w:rsidRPr="00DA4BA5" w:rsidRDefault="00DA4BA5">
            <w:pPr>
              <w:jc w:val="center"/>
            </w:pPr>
            <w:r w:rsidRPr="00DA4BA5">
              <w:rPr>
                <w:color w:val="000000"/>
                <w:position w:val="-3"/>
              </w:rPr>
              <w:t>488676 </w:t>
            </w:r>
          </w:p>
        </w:tc>
      </w:tr>
    </w:tbl>
    <w:p w:rsidR="00325E36" w:rsidRPr="00294FFE" w:rsidRDefault="00A7323A" w:rsidP="00AA0B3E">
      <w:pPr>
        <w:spacing w:before="60" w:after="60" w:line="240" w:lineRule="auto"/>
        <w:ind w:left="375" w:hanging="384"/>
        <w:rPr>
          <w:lang w:val="ru-RU"/>
        </w:rPr>
      </w:pPr>
      <w:r w:rsidRPr="00294FFE">
        <w:rPr>
          <w:color w:val="000000"/>
          <w:sz w:val="24"/>
          <w:szCs w:val="24"/>
          <w:lang w:val="ru-RU"/>
        </w:rPr>
        <w:t>10.1.9. На основании результатов подведения итогов было принято решение:</w:t>
      </w:r>
    </w:p>
    <w:p w:rsidR="00325E36" w:rsidRPr="00294FFE" w:rsidRDefault="00A7323A" w:rsidP="00AA0B3E">
      <w:pPr>
        <w:spacing w:before="60" w:after="60" w:line="240" w:lineRule="auto"/>
        <w:ind w:left="705"/>
        <w:rPr>
          <w:lang w:val="ru-RU"/>
        </w:rPr>
      </w:pPr>
      <w:r w:rsidRPr="00294FFE">
        <w:rPr>
          <w:color w:val="000000"/>
          <w:sz w:val="24"/>
          <w:szCs w:val="24"/>
          <w:lang w:val="ru-RU"/>
        </w:rPr>
        <w:t xml:space="preserve">Заключить договор </w:t>
      </w:r>
      <w:proofErr w:type="gramStart"/>
      <w:r w:rsidRPr="00294FFE">
        <w:rPr>
          <w:color w:val="000000"/>
          <w:sz w:val="24"/>
          <w:szCs w:val="24"/>
          <w:lang w:val="ru-RU"/>
        </w:rPr>
        <w:t>с</w:t>
      </w:r>
      <w:proofErr w:type="gramEnd"/>
      <w:r w:rsidRPr="00294FFE">
        <w:rPr>
          <w:color w:val="000000"/>
          <w:sz w:val="24"/>
          <w:szCs w:val="24"/>
          <w:lang w:val="ru-RU"/>
        </w:rPr>
        <w:t>:</w:t>
      </w:r>
    </w:p>
    <w:p w:rsidR="00325E36" w:rsidRPr="00294FFE" w:rsidRDefault="00A7323A" w:rsidP="00AA0B3E">
      <w:pPr>
        <w:spacing w:before="60" w:after="60" w:line="240" w:lineRule="auto"/>
        <w:ind w:left="705"/>
        <w:rPr>
          <w:lang w:val="ru-RU"/>
        </w:rPr>
      </w:pPr>
      <w:r w:rsidRPr="00294FFE">
        <w:rPr>
          <w:color w:val="000000"/>
          <w:sz w:val="24"/>
          <w:szCs w:val="24"/>
          <w:lang w:val="ru-RU"/>
        </w:rPr>
        <w:t>ООО "ПУЛЬСАР"</w:t>
      </w:r>
    </w:p>
    <w:p w:rsidR="00325E36" w:rsidRPr="00294FFE" w:rsidRDefault="00A7323A">
      <w:pPr>
        <w:spacing w:before="120" w:after="120" w:line="240" w:lineRule="auto"/>
        <w:ind w:left="375" w:hanging="384"/>
        <w:rPr>
          <w:lang w:val="ru-RU"/>
        </w:rPr>
      </w:pPr>
      <w:r w:rsidRPr="00294FFE">
        <w:rPr>
          <w:color w:val="000000"/>
          <w:sz w:val="24"/>
          <w:szCs w:val="24"/>
          <w:lang w:val="ru-RU"/>
        </w:rPr>
        <w:t>11. Протокол подведения итогов запроса пре</w:t>
      </w:r>
      <w:bookmarkStart w:id="0" w:name="_GoBack"/>
      <w:bookmarkEnd w:id="0"/>
      <w:r w:rsidRPr="00294FFE">
        <w:rPr>
          <w:color w:val="000000"/>
          <w:sz w:val="24"/>
          <w:szCs w:val="24"/>
          <w:lang w:val="ru-RU"/>
        </w:rPr>
        <w:t>дложений подписан всеми присутствующими на заседании членами комиссии</w:t>
      </w:r>
    </w:p>
    <w:p w:rsidR="00325E36" w:rsidRPr="00294FFE" w:rsidRDefault="00A7323A">
      <w:pPr>
        <w:spacing w:before="120" w:after="120" w:line="240" w:lineRule="auto"/>
        <w:ind w:left="375" w:hanging="384"/>
        <w:rPr>
          <w:lang w:val="ru-RU"/>
        </w:rPr>
      </w:pPr>
      <w:r w:rsidRPr="00294FFE">
        <w:rPr>
          <w:color w:val="000000"/>
          <w:sz w:val="24"/>
          <w:szCs w:val="24"/>
          <w:lang w:val="ru-RU"/>
        </w:rPr>
        <w:t>12.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</w:p>
    <w:p w:rsidR="00DA4BA5" w:rsidRDefault="00A7323A" w:rsidP="00DA4BA5">
      <w:pPr>
        <w:spacing w:after="0" w:line="240" w:lineRule="auto"/>
      </w:pPr>
      <w:r>
        <w:rPr>
          <w:color w:val="000000"/>
          <w:sz w:val="24"/>
          <w:szCs w:val="24"/>
        </w:rPr>
        <w:t> </w:t>
      </w:r>
      <w:proofErr w:type="spellStart"/>
      <w:r w:rsidR="00DA4BA5">
        <w:rPr>
          <w:b/>
          <w:bCs/>
          <w:color w:val="000000"/>
          <w:sz w:val="24"/>
          <w:szCs w:val="24"/>
        </w:rPr>
        <w:t>Подписи</w:t>
      </w:r>
      <w:proofErr w:type="spellEnd"/>
      <w:r w:rsidR="00DA4BA5">
        <w:rPr>
          <w:b/>
          <w:bCs/>
          <w:color w:val="000000"/>
          <w:sz w:val="24"/>
          <w:szCs w:val="24"/>
        </w:rPr>
        <w:t>:</w:t>
      </w:r>
    </w:p>
    <w:p w:rsidR="00DA4BA5" w:rsidRPr="00AA0B3E" w:rsidRDefault="00DA4BA5" w:rsidP="00DA4BA5">
      <w:pPr>
        <w:spacing w:after="0" w:line="240" w:lineRule="auto"/>
        <w:contextualSpacing/>
        <w:rPr>
          <w:sz w:val="16"/>
          <w:szCs w:val="16"/>
        </w:rPr>
      </w:pPr>
      <w:r w:rsidRPr="00AA0B3E">
        <w:rPr>
          <w:color w:val="000000"/>
          <w:sz w:val="16"/>
          <w:szCs w:val="16"/>
        </w:rPr>
        <w:t> </w:t>
      </w:r>
    </w:p>
    <w:tbl>
      <w:tblPr>
        <w:tblW w:w="5434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42"/>
        <w:gridCol w:w="3544"/>
        <w:gridCol w:w="2977"/>
      </w:tblGrid>
      <w:tr w:rsidR="00DA4BA5" w:rsidTr="00DA4BA5">
        <w:tc>
          <w:tcPr>
            <w:tcW w:w="4142" w:type="dxa"/>
            <w:vAlign w:val="center"/>
            <w:hideMark/>
          </w:tcPr>
          <w:p w:rsidR="00DA4BA5" w:rsidRDefault="00DA4BA5" w:rsidP="0049683B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</w:t>
            </w:r>
            <w:proofErr w:type="spellEnd"/>
          </w:p>
        </w:tc>
        <w:tc>
          <w:tcPr>
            <w:tcW w:w="3544" w:type="dxa"/>
            <w:vAlign w:val="center"/>
            <w:hideMark/>
          </w:tcPr>
          <w:p w:rsidR="00DA4BA5" w:rsidRDefault="00DA4BA5" w:rsidP="004968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2977" w:type="dxa"/>
            <w:vAlign w:val="center"/>
            <w:hideMark/>
          </w:tcPr>
          <w:p w:rsidR="00DA4BA5" w:rsidRDefault="00DA4BA5" w:rsidP="0049683B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М.М.Бештоков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A4BA5" w:rsidTr="00DA4BA5">
        <w:tc>
          <w:tcPr>
            <w:tcW w:w="4142" w:type="dxa"/>
            <w:vAlign w:val="center"/>
            <w:hideMark/>
          </w:tcPr>
          <w:p w:rsidR="00DA4BA5" w:rsidRDefault="00DA4BA5" w:rsidP="0049683B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Член комиссии</w:t>
            </w:r>
          </w:p>
        </w:tc>
        <w:tc>
          <w:tcPr>
            <w:tcW w:w="3544" w:type="dxa"/>
            <w:vAlign w:val="center"/>
            <w:hideMark/>
          </w:tcPr>
          <w:p w:rsidR="00DA4BA5" w:rsidRDefault="00DA4BA5" w:rsidP="0049683B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</w:t>
            </w:r>
          </w:p>
        </w:tc>
        <w:tc>
          <w:tcPr>
            <w:tcW w:w="2977" w:type="dxa"/>
            <w:vAlign w:val="center"/>
            <w:hideMark/>
          </w:tcPr>
          <w:p w:rsidR="00DA4BA5" w:rsidRDefault="00DA4BA5" w:rsidP="0049683B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А.Ю.Стальченко</w:t>
            </w:r>
            <w:proofErr w:type="spellEnd"/>
          </w:p>
        </w:tc>
      </w:tr>
      <w:tr w:rsidR="001076A5" w:rsidTr="00DA4BA5">
        <w:tc>
          <w:tcPr>
            <w:tcW w:w="4142" w:type="dxa"/>
            <w:vAlign w:val="center"/>
          </w:tcPr>
          <w:p w:rsidR="001076A5" w:rsidRDefault="001076A5" w:rsidP="0049683B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Член комиссии</w:t>
            </w:r>
          </w:p>
        </w:tc>
        <w:tc>
          <w:tcPr>
            <w:tcW w:w="3544" w:type="dxa"/>
            <w:vAlign w:val="center"/>
          </w:tcPr>
          <w:p w:rsidR="001076A5" w:rsidRDefault="001076A5" w:rsidP="0049683B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</w:t>
            </w:r>
          </w:p>
        </w:tc>
        <w:tc>
          <w:tcPr>
            <w:tcW w:w="2977" w:type="dxa"/>
            <w:vAlign w:val="center"/>
          </w:tcPr>
          <w:p w:rsidR="001076A5" w:rsidRDefault="001076A5" w:rsidP="004968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Ф.И.Семенов</w:t>
            </w:r>
            <w:proofErr w:type="spellEnd"/>
          </w:p>
        </w:tc>
      </w:tr>
      <w:tr w:rsidR="00DA4BA5" w:rsidTr="00DA4BA5">
        <w:tc>
          <w:tcPr>
            <w:tcW w:w="4142" w:type="dxa"/>
            <w:vAlign w:val="center"/>
            <w:hideMark/>
          </w:tcPr>
          <w:p w:rsidR="00DA4BA5" w:rsidRDefault="00DA4BA5" w:rsidP="0049683B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</w:t>
            </w:r>
            <w:proofErr w:type="spellEnd"/>
          </w:p>
        </w:tc>
        <w:tc>
          <w:tcPr>
            <w:tcW w:w="3544" w:type="dxa"/>
            <w:vAlign w:val="center"/>
            <w:hideMark/>
          </w:tcPr>
          <w:p w:rsidR="00DA4BA5" w:rsidRDefault="00DA4BA5" w:rsidP="004968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2977" w:type="dxa"/>
            <w:vAlign w:val="center"/>
            <w:hideMark/>
          </w:tcPr>
          <w:p w:rsidR="00DA4BA5" w:rsidRDefault="00DA4BA5" w:rsidP="0049683B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В.В.Макушин</w:t>
            </w:r>
            <w:proofErr w:type="spellEnd"/>
          </w:p>
        </w:tc>
      </w:tr>
      <w:tr w:rsidR="00DA4BA5" w:rsidTr="00DA4BA5">
        <w:tc>
          <w:tcPr>
            <w:tcW w:w="4142" w:type="dxa"/>
            <w:vAlign w:val="center"/>
            <w:hideMark/>
          </w:tcPr>
          <w:p w:rsidR="00DA4BA5" w:rsidRDefault="00DA4BA5" w:rsidP="0049683B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</w:t>
            </w:r>
            <w:proofErr w:type="spellEnd"/>
          </w:p>
        </w:tc>
        <w:tc>
          <w:tcPr>
            <w:tcW w:w="3544" w:type="dxa"/>
            <w:vAlign w:val="center"/>
            <w:hideMark/>
          </w:tcPr>
          <w:p w:rsidR="00DA4BA5" w:rsidRDefault="00DA4BA5" w:rsidP="004968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2977" w:type="dxa"/>
            <w:vAlign w:val="center"/>
            <w:hideMark/>
          </w:tcPr>
          <w:p w:rsidR="00DA4BA5" w:rsidRDefault="00DA4BA5" w:rsidP="0049683B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Евсеев</w:t>
            </w:r>
          </w:p>
        </w:tc>
      </w:tr>
      <w:tr w:rsidR="00DA4BA5" w:rsidTr="00DA4BA5">
        <w:tc>
          <w:tcPr>
            <w:tcW w:w="4142" w:type="dxa"/>
            <w:vAlign w:val="center"/>
            <w:hideMark/>
          </w:tcPr>
          <w:p w:rsidR="00DA4BA5" w:rsidRDefault="00DA4BA5" w:rsidP="0049683B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</w:t>
            </w:r>
            <w:proofErr w:type="spellEnd"/>
          </w:p>
        </w:tc>
        <w:tc>
          <w:tcPr>
            <w:tcW w:w="3544" w:type="dxa"/>
            <w:vAlign w:val="center"/>
            <w:hideMark/>
          </w:tcPr>
          <w:p w:rsidR="00DA4BA5" w:rsidRDefault="00DA4BA5" w:rsidP="004968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2977" w:type="dxa"/>
            <w:vAlign w:val="center"/>
            <w:hideMark/>
          </w:tcPr>
          <w:p w:rsidR="00DA4BA5" w:rsidRDefault="00DA4BA5" w:rsidP="0049683B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М.В.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Маммеев</w:t>
            </w:r>
            <w:proofErr w:type="spellEnd"/>
          </w:p>
        </w:tc>
      </w:tr>
      <w:tr w:rsidR="00DA4BA5" w:rsidTr="00DA4BA5">
        <w:tc>
          <w:tcPr>
            <w:tcW w:w="4142" w:type="dxa"/>
            <w:vAlign w:val="center"/>
            <w:hideMark/>
          </w:tcPr>
          <w:p w:rsidR="00DA4BA5" w:rsidRDefault="00DA4BA5" w:rsidP="0049683B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</w:t>
            </w:r>
            <w:proofErr w:type="spellEnd"/>
          </w:p>
        </w:tc>
        <w:tc>
          <w:tcPr>
            <w:tcW w:w="3544" w:type="dxa"/>
            <w:vAlign w:val="center"/>
            <w:hideMark/>
          </w:tcPr>
          <w:p w:rsidR="00DA4BA5" w:rsidRDefault="00DA4BA5" w:rsidP="004968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2977" w:type="dxa"/>
            <w:vAlign w:val="center"/>
            <w:hideMark/>
          </w:tcPr>
          <w:p w:rsidR="00DA4BA5" w:rsidRDefault="00DA4BA5" w:rsidP="0049683B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Н.П.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Тимофеева</w:t>
            </w:r>
          </w:p>
        </w:tc>
      </w:tr>
    </w:tbl>
    <w:p w:rsidR="00325E36" w:rsidRPr="00294FFE" w:rsidRDefault="00325E36">
      <w:pPr>
        <w:spacing w:after="0" w:line="240" w:lineRule="auto"/>
        <w:rPr>
          <w:lang w:val="ru-RU"/>
        </w:rPr>
      </w:pPr>
    </w:p>
    <w:sectPr w:rsidR="00325E36" w:rsidRPr="00294FFE" w:rsidSect="0049683B">
      <w:footerReference w:type="default" r:id="rId11"/>
      <w:pgSz w:w="11905" w:h="16837" w:code="9"/>
      <w:pgMar w:top="851" w:right="1077" w:bottom="567" w:left="1077" w:header="709" w:footer="709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861" w:rsidRDefault="00DD0861" w:rsidP="006E0FDA">
      <w:pPr>
        <w:spacing w:after="0" w:line="240" w:lineRule="auto"/>
      </w:pPr>
      <w:r>
        <w:separator/>
      </w:r>
    </w:p>
  </w:endnote>
  <w:endnote w:type="continuationSeparator" w:id="0">
    <w:p w:rsidR="00DD0861" w:rsidRDefault="00DD0861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FE" w:rsidRDefault="00294FFE">
    <w:pPr>
      <w:pStyle w:val="a5"/>
      <w:rPr>
        <w:lang w:val="ru-RU"/>
      </w:rPr>
    </w:pPr>
    <w:r>
      <w:rPr>
        <w:lang w:val="ru-RU"/>
      </w:rPr>
      <w:t>Исп. Горячева О.Н.</w:t>
    </w:r>
  </w:p>
  <w:p w:rsidR="00294FFE" w:rsidRPr="00294FFE" w:rsidRDefault="00294FFE">
    <w:pPr>
      <w:pStyle w:val="a5"/>
      <w:rPr>
        <w:lang w:val="ru-RU"/>
      </w:rPr>
    </w:pPr>
    <w:r>
      <w:rPr>
        <w:lang w:val="ru-RU"/>
      </w:rPr>
      <w:t>Тел. 96-49</w:t>
    </w:r>
  </w:p>
  <w:p w:rsidR="00294FFE" w:rsidRPr="00294FFE" w:rsidRDefault="00294FFE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861" w:rsidRDefault="00DD0861" w:rsidP="006E0FDA">
      <w:pPr>
        <w:spacing w:after="0" w:line="240" w:lineRule="auto"/>
      </w:pPr>
      <w:r>
        <w:separator/>
      </w:r>
    </w:p>
  </w:footnote>
  <w:footnote w:type="continuationSeparator" w:id="0">
    <w:p w:rsidR="00DD0861" w:rsidRDefault="00DD0861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C90"/>
    <w:multiLevelType w:val="hybridMultilevel"/>
    <w:tmpl w:val="F16421AA"/>
    <w:lvl w:ilvl="0" w:tplc="60693620">
      <w:start w:val="1"/>
      <w:numFmt w:val="decimal"/>
      <w:lvlText w:val="%1."/>
      <w:lvlJc w:val="left"/>
      <w:pPr>
        <w:ind w:left="720" w:hanging="360"/>
      </w:pPr>
    </w:lvl>
    <w:lvl w:ilvl="1" w:tplc="60693620" w:tentative="1">
      <w:start w:val="1"/>
      <w:numFmt w:val="lowerLetter"/>
      <w:lvlText w:val="%2."/>
      <w:lvlJc w:val="left"/>
      <w:pPr>
        <w:ind w:left="1440" w:hanging="360"/>
      </w:pPr>
    </w:lvl>
    <w:lvl w:ilvl="2" w:tplc="60693620" w:tentative="1">
      <w:start w:val="1"/>
      <w:numFmt w:val="lowerRoman"/>
      <w:lvlText w:val="%3."/>
      <w:lvlJc w:val="right"/>
      <w:pPr>
        <w:ind w:left="2160" w:hanging="180"/>
      </w:pPr>
    </w:lvl>
    <w:lvl w:ilvl="3" w:tplc="60693620" w:tentative="1">
      <w:start w:val="1"/>
      <w:numFmt w:val="decimal"/>
      <w:lvlText w:val="%4."/>
      <w:lvlJc w:val="left"/>
      <w:pPr>
        <w:ind w:left="2880" w:hanging="360"/>
      </w:pPr>
    </w:lvl>
    <w:lvl w:ilvl="4" w:tplc="60693620" w:tentative="1">
      <w:start w:val="1"/>
      <w:numFmt w:val="lowerLetter"/>
      <w:lvlText w:val="%5."/>
      <w:lvlJc w:val="left"/>
      <w:pPr>
        <w:ind w:left="3600" w:hanging="360"/>
      </w:pPr>
    </w:lvl>
    <w:lvl w:ilvl="5" w:tplc="60693620" w:tentative="1">
      <w:start w:val="1"/>
      <w:numFmt w:val="lowerRoman"/>
      <w:lvlText w:val="%6."/>
      <w:lvlJc w:val="right"/>
      <w:pPr>
        <w:ind w:left="4320" w:hanging="180"/>
      </w:pPr>
    </w:lvl>
    <w:lvl w:ilvl="6" w:tplc="60693620" w:tentative="1">
      <w:start w:val="1"/>
      <w:numFmt w:val="decimal"/>
      <w:lvlText w:val="%7."/>
      <w:lvlJc w:val="left"/>
      <w:pPr>
        <w:ind w:left="5040" w:hanging="360"/>
      </w:pPr>
    </w:lvl>
    <w:lvl w:ilvl="7" w:tplc="60693620" w:tentative="1">
      <w:start w:val="1"/>
      <w:numFmt w:val="lowerLetter"/>
      <w:lvlText w:val="%8."/>
      <w:lvlJc w:val="left"/>
      <w:pPr>
        <w:ind w:left="5760" w:hanging="360"/>
      </w:pPr>
    </w:lvl>
    <w:lvl w:ilvl="8" w:tplc="60693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86351F6"/>
    <w:multiLevelType w:val="hybridMultilevel"/>
    <w:tmpl w:val="085C1144"/>
    <w:lvl w:ilvl="0" w:tplc="347224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F6147"/>
    <w:rsid w:val="001076A5"/>
    <w:rsid w:val="00112029"/>
    <w:rsid w:val="00135412"/>
    <w:rsid w:val="00294FFE"/>
    <w:rsid w:val="00325E36"/>
    <w:rsid w:val="00361FF4"/>
    <w:rsid w:val="003B5299"/>
    <w:rsid w:val="00493A0C"/>
    <w:rsid w:val="0049683B"/>
    <w:rsid w:val="004D55E1"/>
    <w:rsid w:val="004D6B48"/>
    <w:rsid w:val="00531A4E"/>
    <w:rsid w:val="00535F5A"/>
    <w:rsid w:val="00555F58"/>
    <w:rsid w:val="005D377B"/>
    <w:rsid w:val="00653FE8"/>
    <w:rsid w:val="006E6663"/>
    <w:rsid w:val="007A07E2"/>
    <w:rsid w:val="008B3AC2"/>
    <w:rsid w:val="008F680D"/>
    <w:rsid w:val="00A7323A"/>
    <w:rsid w:val="00AA0B3E"/>
    <w:rsid w:val="00AC197E"/>
    <w:rsid w:val="00B21D59"/>
    <w:rsid w:val="00BD419F"/>
    <w:rsid w:val="00D3550E"/>
    <w:rsid w:val="00D74952"/>
    <w:rsid w:val="00DA4BA5"/>
    <w:rsid w:val="00DD0861"/>
    <w:rsid w:val="00DF064E"/>
    <w:rsid w:val="00FB45FF"/>
    <w:rsid w:val="00FE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Table Grid" w:uiPriority="59"/>
  </w:latentStyles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294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4FFE"/>
  </w:style>
  <w:style w:type="paragraph" w:styleId="a5">
    <w:name w:val="footer"/>
    <w:basedOn w:val="a"/>
    <w:link w:val="a6"/>
    <w:uiPriority w:val="99"/>
    <w:unhideWhenUsed/>
    <w:rsid w:val="00294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4FFE"/>
  </w:style>
  <w:style w:type="paragraph" w:styleId="a7">
    <w:name w:val="Balloon Text"/>
    <w:basedOn w:val="a"/>
    <w:link w:val="a8"/>
    <w:uiPriority w:val="99"/>
    <w:semiHidden/>
    <w:unhideWhenUsed/>
    <w:rsid w:val="00294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4FF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E180E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4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538250274" Type="http://schemas.microsoft.com/office/2011/relationships/commentsExtended" Target="commentsExtended.xml"/><Relationship Id="rId27232208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A0FF2-E205-4605-A0A6-D9D1A6C0A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Горячева Ольга Николаевна</cp:lastModifiedBy>
  <cp:revision>15</cp:revision>
  <dcterms:created xsi:type="dcterms:W3CDTF">2012-01-10T09:29:00Z</dcterms:created>
  <dcterms:modified xsi:type="dcterms:W3CDTF">2026-05-20T05:33:00Z</dcterms:modified>
</cp:coreProperties>
</file>