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15" w:rsidRPr="009459DE" w:rsidRDefault="009459DE">
      <w:pPr>
        <w:spacing w:after="0" w:line="240" w:lineRule="auto"/>
        <w:jc w:val="center"/>
        <w:rPr>
          <w:lang w:val="ru-RU"/>
        </w:rPr>
      </w:pPr>
      <w:r w:rsidRPr="009459DE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предложений № 32615951147</w:t>
      </w:r>
    </w:p>
    <w:p w:rsidR="00097A15" w:rsidRPr="009459DE" w:rsidRDefault="009459D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097A15" w:rsidRDefault="009459DE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32615951147</w:t>
      </w:r>
    </w:p>
    <w:p w:rsidR="00097A15" w:rsidRDefault="009459D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97A1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spacing w:after="0" w:line="240" w:lineRule="auto"/>
              <w:textAlignment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097A15" w:rsidRPr="009459DE" w:rsidRDefault="00097A15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097A15" w:rsidRPr="009459DE" w:rsidRDefault="009459DE">
            <w:pPr>
              <w:spacing w:after="0" w:line="240" w:lineRule="auto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459D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459D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459D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г.</w:t>
            </w:r>
          </w:p>
          <w:p w:rsidR="00097A15" w:rsidRDefault="009459D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97A15" w:rsidRDefault="009459DE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 xml:space="preserve">2. Контактное лицо: Рунова Юлия Владимировна,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runovayv</w:t>
        </w:r>
        <w:r w:rsidRPr="009459D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459D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3. Наименование закупки: Поставка высоковольтных приборов учета типа «</w:t>
      </w:r>
      <w:proofErr w:type="spellStart"/>
      <w:r w:rsidRPr="009459DE">
        <w:rPr>
          <w:color w:val="000000"/>
          <w:sz w:val="24"/>
          <w:szCs w:val="24"/>
          <w:lang w:val="ru-RU"/>
        </w:rPr>
        <w:t>РиМ</w:t>
      </w:r>
      <w:proofErr w:type="spellEnd"/>
      <w:r w:rsidRPr="009459DE">
        <w:rPr>
          <w:color w:val="000000"/>
          <w:sz w:val="24"/>
          <w:szCs w:val="24"/>
          <w:lang w:val="ru-RU"/>
        </w:rPr>
        <w:t>» для нужд филиалов АО «Электросети Кубани»</w:t>
      </w:r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459DE">
        <w:rPr>
          <w:color w:val="000000"/>
          <w:sz w:val="24"/>
          <w:szCs w:val="24"/>
          <w:lang w:val="ru-RU"/>
        </w:rPr>
        <w:t xml:space="preserve"> 25.04.2026 по 12.05.2026</w:t>
      </w:r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5. Дата начала подачи заявок: 25.04.2026</w:t>
      </w:r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6. Дата и время окончания подачи заявок: 12.05.2026 10 ч. 00 мин. (по московскому времени)</w:t>
      </w:r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7. Дата подведения итогов: 22.05.2026</w:t>
      </w:r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8. Место подведения итогов:</w:t>
      </w:r>
    </w:p>
    <w:p w:rsidR="00097A15" w:rsidRPr="009459DE" w:rsidRDefault="009459DE">
      <w:pPr>
        <w:spacing w:before="120" w:after="120" w:line="240" w:lineRule="auto"/>
        <w:ind w:left="255" w:hanging="24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9. Состав комиссии:</w:t>
      </w:r>
    </w:p>
    <w:p w:rsidR="00097A15" w:rsidRPr="009459DE" w:rsidRDefault="009459DE">
      <w:pPr>
        <w:spacing w:before="120" w:after="120" w:line="240" w:lineRule="auto"/>
        <w:ind w:left="255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На заседании комиссии по подведению итогов запроса предложений 32615951147,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2605"/>
      </w:tblGrid>
      <w:tr w:rsidR="00F10A2B" w:rsidTr="00F10A2B">
        <w:trPr>
          <w:trHeight w:val="255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vAlign w:val="center"/>
          </w:tcPr>
          <w:p w:rsidR="00F10A2B" w:rsidRDefault="00F10A2B" w:rsidP="00A43ED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10A2B" w:rsidTr="00F10A2B">
        <w:trPr>
          <w:trHeight w:val="327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6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0A2B" w:rsidRDefault="00F10A2B" w:rsidP="00A43E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10A2B" w:rsidTr="00F10A2B">
        <w:trPr>
          <w:trHeight w:val="81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0A2B" w:rsidRDefault="00F10A2B" w:rsidP="00A43E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10A2B" w:rsidTr="00F10A2B">
        <w:trPr>
          <w:trHeight w:val="132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0A2B" w:rsidRDefault="00F10A2B" w:rsidP="00A43E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10A2B" w:rsidTr="00F10A2B">
        <w:trPr>
          <w:trHeight w:val="170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0A2B" w:rsidRDefault="00F10A2B" w:rsidP="00A43E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10A2B" w:rsidTr="00F10A2B">
        <w:trPr>
          <w:trHeight w:val="81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0A2B" w:rsidRDefault="00F10A2B" w:rsidP="00A43E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10A2B" w:rsidTr="00F10A2B">
        <w:trPr>
          <w:trHeight w:val="275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0A2B" w:rsidRDefault="00F10A2B" w:rsidP="00A43E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10A2B" w:rsidTr="00F10A2B">
        <w:trPr>
          <w:trHeight w:val="185"/>
        </w:trPr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6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0A2B" w:rsidRDefault="00F10A2B" w:rsidP="00A43E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97A15" w:rsidRPr="009459DE" w:rsidRDefault="009459DE">
      <w:pPr>
        <w:spacing w:before="120" w:after="120" w:line="240" w:lineRule="auto"/>
        <w:ind w:left="255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9459DE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9459DE">
        <w:rPr>
          <w:color w:val="000000"/>
          <w:sz w:val="24"/>
          <w:szCs w:val="24"/>
          <w:lang w:val="ru-RU"/>
        </w:rPr>
        <w:t>ов</w:t>
      </w:r>
      <w:proofErr w:type="spellEnd"/>
      <w:r w:rsidRPr="009459DE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097A15" w:rsidRPr="009459DE" w:rsidRDefault="009459DE">
      <w:pPr>
        <w:spacing w:before="120" w:after="120" w:line="240" w:lineRule="auto"/>
        <w:ind w:left="375" w:hanging="384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097A15" w:rsidRPr="009459DE" w:rsidRDefault="009459DE">
      <w:pPr>
        <w:spacing w:before="240" w:after="240" w:line="240" w:lineRule="auto"/>
        <w:ind w:left="990" w:hanging="960"/>
        <w:rPr>
          <w:lang w:val="ru-RU"/>
        </w:rPr>
      </w:pPr>
      <w:r w:rsidRPr="009459DE">
        <w:rPr>
          <w:b/>
          <w:bCs/>
          <w:color w:val="000000"/>
          <w:sz w:val="24"/>
          <w:szCs w:val="24"/>
          <w:lang w:val="ru-RU"/>
        </w:rPr>
        <w:t>Лот №1: Поставка высоковольтных приборов учета типа «</w:t>
      </w:r>
      <w:proofErr w:type="spellStart"/>
      <w:r w:rsidRPr="009459DE">
        <w:rPr>
          <w:b/>
          <w:bCs/>
          <w:color w:val="000000"/>
          <w:sz w:val="24"/>
          <w:szCs w:val="24"/>
          <w:lang w:val="ru-RU"/>
        </w:rPr>
        <w:t>РиМ</w:t>
      </w:r>
      <w:proofErr w:type="spellEnd"/>
      <w:r w:rsidRPr="009459DE">
        <w:rPr>
          <w:b/>
          <w:bCs/>
          <w:color w:val="000000"/>
          <w:sz w:val="24"/>
          <w:szCs w:val="24"/>
          <w:lang w:val="ru-RU"/>
        </w:rPr>
        <w:t>» для нужд филиалов АО «Электросети Кубани»</w:t>
      </w:r>
    </w:p>
    <w:p w:rsidR="00097A15" w:rsidRDefault="009459D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97A1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97A15" w:rsidRPr="009459DE" w:rsidRDefault="009459DE">
      <w:pPr>
        <w:spacing w:before="120" w:after="120" w:line="240" w:lineRule="auto"/>
        <w:ind w:left="720" w:hanging="72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10.1.2. Начальная (максимальная) цена договора: 13 000 000,00 (Российский рубль).</w:t>
      </w:r>
    </w:p>
    <w:p w:rsidR="00097A15" w:rsidRPr="009459DE" w:rsidRDefault="009459DE">
      <w:pPr>
        <w:spacing w:before="120" w:after="120" w:line="240" w:lineRule="auto"/>
        <w:ind w:left="720" w:hanging="72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097A15" w:rsidRDefault="009459D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97A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97A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26.51.6 Производство прочих приборов, датчиков,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097A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26.51.6 Производство прочих приборов, датчиков,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097A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26.51.3 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097A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26.51.3 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097A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>26.51.3 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</w:tbl>
    <w:p w:rsidR="00097A15" w:rsidRPr="009459DE" w:rsidRDefault="009459DE">
      <w:pPr>
        <w:spacing w:before="120" w:after="120" w:line="240" w:lineRule="auto"/>
        <w:ind w:left="720" w:hanging="72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10.1.5. Подведение итогов закупки осуществляется среди 3 заявок участников запроса предложений 32615951147: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277"/>
        <w:gridCol w:w="2178"/>
        <w:gridCol w:w="990"/>
        <w:gridCol w:w="1980"/>
      </w:tblGrid>
      <w:tr w:rsidR="00097A1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459D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97A1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487715 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18.05.2026 16:12 </w:t>
            </w:r>
          </w:p>
        </w:tc>
        <w:tc>
          <w:tcPr>
            <w:tcW w:w="11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2 983 817,41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(Российский рубль) </w:t>
            </w:r>
          </w:p>
        </w:tc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17.31 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КРЫЛОВ ЕГОР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АЛЕКСАНДРОВИЧ </w:t>
            </w:r>
          </w:p>
        </w:tc>
      </w:tr>
      <w:tr w:rsidR="00097A15" w:rsidRPr="00F10A2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488063 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06:56 </w:t>
            </w:r>
          </w:p>
        </w:tc>
        <w:tc>
          <w:tcPr>
            <w:tcW w:w="11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2 865 000,00 (Российский рубль) </w:t>
            </w:r>
          </w:p>
        </w:tc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20.60 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ООО</w:t>
            </w: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"ЗАВОД ПРОГРАММНО-ТЕХНИЧЕСКИХ КОМПЛЕКСОВ"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97A15" w:rsidRPr="009459D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487789 </w:t>
            </w:r>
          </w:p>
        </w:tc>
        <w:tc>
          <w:tcPr>
            <w:tcW w:w="11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06:57 </w:t>
            </w:r>
          </w:p>
        </w:tc>
        <w:tc>
          <w:tcPr>
            <w:tcW w:w="11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2 755 000,00 (Российский рубль) </w:t>
            </w:r>
          </w:p>
        </w:tc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23.65 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ООО</w:t>
            </w: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"ИНТЕКЭНЕРГО"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97A15" w:rsidRPr="009459DE" w:rsidRDefault="009459DE">
      <w:pPr>
        <w:spacing w:before="120" w:after="120" w:line="240" w:lineRule="auto"/>
        <w:ind w:left="720" w:hanging="72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1980"/>
        <w:gridCol w:w="2475"/>
      </w:tblGrid>
      <w:tr w:rsidR="00097A1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 w:rsidRPr="009459D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459D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97A15" w:rsidTr="00F10A2B">
        <w:trPr>
          <w:trHeight w:val="526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487789 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06:57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ООО</w:t>
            </w: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"ИНТЕКЭНЕРГО"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097A15" w:rsidTr="00F10A2B">
        <w:trPr>
          <w:trHeight w:val="951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488063 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06:56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Pr="009459DE" w:rsidRDefault="009459DE" w:rsidP="00F10A2B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ООО</w:t>
            </w: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"ЗАВОД ПРОГРАММНО-ТЕХНИЧЕСКИХ КОМПЛЕКСОВ"</w:t>
            </w:r>
            <w:bookmarkStart w:id="0" w:name="_GoBack"/>
            <w:bookmarkEnd w:id="0"/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097A15" w:rsidTr="00F10A2B">
        <w:trPr>
          <w:trHeight w:val="392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487715 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18.05.2026 16:12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КРЫЛОВ ЕГОР АЛЕКСАНДРОВИЧ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97A15" w:rsidRPr="009459DE" w:rsidRDefault="009459DE">
      <w:pPr>
        <w:spacing w:before="120" w:after="120" w:line="240" w:lineRule="auto"/>
        <w:ind w:left="720" w:hanging="720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10.1.</w:t>
      </w:r>
      <w:r>
        <w:rPr>
          <w:color w:val="000000"/>
          <w:sz w:val="24"/>
          <w:szCs w:val="24"/>
          <w:lang w:val="ru-RU"/>
        </w:rPr>
        <w:t>7</w:t>
      </w:r>
      <w:r w:rsidRPr="009459DE">
        <w:rPr>
          <w:color w:val="000000"/>
          <w:sz w:val="24"/>
          <w:szCs w:val="24"/>
          <w:lang w:val="ru-RU"/>
        </w:rPr>
        <w:t xml:space="preserve">. Сведения об итоговых позициях участников, </w:t>
      </w:r>
      <w:proofErr w:type="gramStart"/>
      <w:r w:rsidRPr="009459DE">
        <w:rPr>
          <w:color w:val="000000"/>
          <w:sz w:val="24"/>
          <w:szCs w:val="24"/>
          <w:lang w:val="ru-RU"/>
        </w:rPr>
        <w:t>заявки</w:t>
      </w:r>
      <w:proofErr w:type="gramEnd"/>
      <w:r w:rsidRPr="009459DE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предложений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268"/>
        <w:gridCol w:w="1702"/>
        <w:gridCol w:w="1841"/>
        <w:gridCol w:w="1419"/>
        <w:gridCol w:w="1276"/>
      </w:tblGrid>
      <w:tr w:rsidR="00F10A2B" w:rsidTr="00F10A2B"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Итоговая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позиция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Лучшее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</w:tcPr>
          <w:p w:rsidR="00F10A2B" w:rsidRPr="00F10A2B" w:rsidRDefault="00F10A2B">
            <w:pPr>
              <w:jc w:val="center"/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Цена договора</w:t>
            </w:r>
          </w:p>
        </w:tc>
        <w:tc>
          <w:tcPr>
            <w:tcW w:w="14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10A2B" w:rsidTr="00F10A2B">
        <w:trPr>
          <w:trHeight w:val="719"/>
        </w:trPr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Победитель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Pr="009459DE" w:rsidRDefault="00F10A2B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ООО</w:t>
            </w: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"ИНТЕКЭНЕРГО"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2 755 000,00 (Российский рубль)  </w:t>
            </w:r>
          </w:p>
        </w:tc>
        <w:tc>
          <w:tcPr>
            <w:tcW w:w="184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:rsidR="00F10A2B" w:rsidRDefault="00F10A2B">
            <w:pPr>
              <w:jc w:val="center"/>
              <w:rPr>
                <w:color w:val="000000"/>
                <w:position w:val="-3"/>
                <w:sz w:val="24"/>
                <w:szCs w:val="24"/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Не более </w:t>
            </w:r>
          </w:p>
          <w:p w:rsidR="00F10A2B" w:rsidRPr="00F10A2B" w:rsidRDefault="00F10A2B">
            <w:pPr>
              <w:jc w:val="center"/>
              <w:rPr>
                <w:color w:val="000000"/>
                <w:position w:val="-3"/>
                <w:sz w:val="24"/>
                <w:szCs w:val="24"/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13 000 000,00 </w:t>
            </w:r>
            <w:r>
              <w:rPr>
                <w:color w:val="000000"/>
                <w:position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Российский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рубль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)  </w:t>
            </w:r>
          </w:p>
        </w:tc>
        <w:tc>
          <w:tcPr>
            <w:tcW w:w="14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487789 </w:t>
            </w:r>
          </w:p>
        </w:tc>
      </w:tr>
      <w:tr w:rsidR="00F10A2B" w:rsidTr="00F10A2B"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2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место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Pr="009459DE" w:rsidRDefault="00F10A2B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>ООО</w:t>
            </w:r>
            <w:r w:rsidRPr="009459D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"ЗАВОД ПРОГРАММНО-ТЕХНИЧЕСКИХ КОМПЛЕКСОВ"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2 865 000,00 (Российский рубль)  </w:t>
            </w:r>
          </w:p>
        </w:tc>
        <w:tc>
          <w:tcPr>
            <w:tcW w:w="184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:rsidR="00F10A2B" w:rsidRDefault="00F10A2B" w:rsidP="00F10A2B">
            <w:pPr>
              <w:jc w:val="center"/>
              <w:rPr>
                <w:color w:val="000000"/>
                <w:position w:val="-3"/>
                <w:sz w:val="24"/>
                <w:szCs w:val="24"/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Не более </w:t>
            </w:r>
          </w:p>
          <w:p w:rsidR="00F10A2B" w:rsidRDefault="00F10A2B" w:rsidP="00F10A2B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13 000 000,00 </w:t>
            </w:r>
            <w:r>
              <w:rPr>
                <w:color w:val="000000"/>
                <w:position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Российский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рубль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)  </w:t>
            </w:r>
          </w:p>
        </w:tc>
        <w:tc>
          <w:tcPr>
            <w:tcW w:w="14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488063 </w:t>
            </w:r>
          </w:p>
        </w:tc>
      </w:tr>
      <w:tr w:rsidR="00F10A2B" w:rsidTr="00F10A2B"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место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КРЫЛОВ ЕГОР АЛЕКСАНДРОВИЧ </w:t>
            </w:r>
          </w:p>
        </w:tc>
        <w:tc>
          <w:tcPr>
            <w:tcW w:w="17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2 983 817,41 (Российский рубль)  </w:t>
            </w:r>
          </w:p>
        </w:tc>
        <w:tc>
          <w:tcPr>
            <w:tcW w:w="184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:rsidR="00F10A2B" w:rsidRDefault="00F10A2B" w:rsidP="00F10A2B">
            <w:pPr>
              <w:jc w:val="center"/>
              <w:rPr>
                <w:color w:val="000000"/>
                <w:position w:val="-3"/>
                <w:sz w:val="24"/>
                <w:szCs w:val="24"/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Не более </w:t>
            </w:r>
          </w:p>
          <w:p w:rsidR="00F10A2B" w:rsidRDefault="00F10A2B" w:rsidP="00F10A2B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13 000 000,00 </w:t>
            </w:r>
            <w:r>
              <w:rPr>
                <w:color w:val="000000"/>
                <w:position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Российский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рубль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)  </w:t>
            </w:r>
          </w:p>
        </w:tc>
        <w:tc>
          <w:tcPr>
            <w:tcW w:w="14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A2B" w:rsidRDefault="00F10A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487715 </w:t>
            </w:r>
          </w:p>
        </w:tc>
      </w:tr>
    </w:tbl>
    <w:p w:rsidR="00097A15" w:rsidRPr="009459DE" w:rsidRDefault="009459DE">
      <w:pPr>
        <w:spacing w:before="120" w:after="120" w:line="240" w:lineRule="auto"/>
        <w:ind w:left="375" w:hanging="384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lastRenderedPageBreak/>
        <w:t>10.1.9. На основании результатов подведения итогов было принято решение:</w:t>
      </w:r>
    </w:p>
    <w:p w:rsidR="00097A15" w:rsidRPr="00665DFA" w:rsidRDefault="009459DE" w:rsidP="00665DFA">
      <w:pPr>
        <w:spacing w:before="120" w:after="120" w:line="240" w:lineRule="auto"/>
        <w:ind w:left="426" w:firstLine="282"/>
        <w:jc w:val="both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Заключить договор с:</w:t>
      </w:r>
      <w:r>
        <w:rPr>
          <w:color w:val="000000"/>
          <w:sz w:val="24"/>
          <w:szCs w:val="24"/>
          <w:lang w:val="ru-RU"/>
        </w:rPr>
        <w:t xml:space="preserve"> </w:t>
      </w:r>
      <w:r w:rsidRPr="009459DE">
        <w:rPr>
          <w:color w:val="000000"/>
          <w:sz w:val="24"/>
          <w:szCs w:val="24"/>
          <w:lang w:val="ru-RU"/>
        </w:rPr>
        <w:t>ООО "ИНТЕКЭНЕРГО"</w:t>
      </w:r>
      <w:r w:rsidR="00665DFA" w:rsidRPr="00665DFA">
        <w:rPr>
          <w:sz w:val="24"/>
          <w:szCs w:val="24"/>
          <w:lang w:val="ru-RU"/>
        </w:rPr>
        <w:t xml:space="preserve"> ИНН/КПП7736343000 / 773601001, </w:t>
      </w:r>
      <w:r w:rsidR="00665DFA">
        <w:rPr>
          <w:sz w:val="24"/>
          <w:szCs w:val="24"/>
          <w:lang w:val="ru-RU"/>
        </w:rPr>
        <w:t xml:space="preserve">         </w:t>
      </w:r>
      <w:r w:rsidR="00665DFA" w:rsidRPr="00665DFA">
        <w:rPr>
          <w:sz w:val="24"/>
          <w:szCs w:val="24"/>
          <w:lang w:val="ru-RU"/>
        </w:rPr>
        <w:t xml:space="preserve">на условиях, представленных в коммерческом предложении, за суммарную стоимость единичных расценок </w:t>
      </w:r>
      <w:r w:rsidR="00665DFA" w:rsidRPr="00665DFA">
        <w:rPr>
          <w:bCs/>
          <w:sz w:val="24"/>
          <w:szCs w:val="24"/>
          <w:lang w:val="ru-RU"/>
        </w:rPr>
        <w:t xml:space="preserve">2 755 000,00 </w:t>
      </w:r>
      <w:r w:rsidR="00665DFA" w:rsidRPr="00665DFA">
        <w:rPr>
          <w:sz w:val="24"/>
          <w:szCs w:val="24"/>
          <w:lang w:val="ru-RU"/>
        </w:rPr>
        <w:t xml:space="preserve">руб. (с НДС), на общую сумму договора не более </w:t>
      </w:r>
      <w:r w:rsidR="00665DFA">
        <w:rPr>
          <w:sz w:val="24"/>
          <w:szCs w:val="24"/>
          <w:lang w:val="ru-RU"/>
        </w:rPr>
        <w:t xml:space="preserve">         </w:t>
      </w:r>
      <w:r w:rsidR="00665DFA" w:rsidRPr="00665DFA">
        <w:rPr>
          <w:sz w:val="24"/>
          <w:szCs w:val="24"/>
          <w:lang w:val="ru-RU"/>
        </w:rPr>
        <w:t>13 000 000,00 руб. (с НДС)</w:t>
      </w:r>
    </w:p>
    <w:p w:rsidR="00097A15" w:rsidRPr="009459DE" w:rsidRDefault="009459DE" w:rsidP="00665DF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11. Протокол подведения итогов запроса предложений подписан всеми присутствующими на заседании членами комиссии</w:t>
      </w:r>
    </w:p>
    <w:p w:rsidR="00097A15" w:rsidRPr="009459DE" w:rsidRDefault="009459DE" w:rsidP="00665DF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459DE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097A15" w:rsidRDefault="009459DE">
      <w:pPr>
        <w:spacing w:after="0" w:line="240" w:lineRule="auto"/>
      </w:pPr>
      <w:r>
        <w:rPr>
          <w:color w:val="000000"/>
          <w:sz w:val="24"/>
          <w:szCs w:val="24"/>
        </w:rPr>
        <w:t> </w:t>
      </w:r>
      <w:proofErr w:type="spellStart"/>
      <w:r>
        <w:rPr>
          <w:b/>
          <w:bCs/>
          <w:color w:val="000000"/>
          <w:sz w:val="24"/>
          <w:szCs w:val="24"/>
        </w:rPr>
        <w:t>Подписи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097A15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97A1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97A15" w:rsidRDefault="009459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097A1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97A15" w:rsidRDefault="009459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097A1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97A15" w:rsidRDefault="009459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097A1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97A15" w:rsidRDefault="009459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097A1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97A15" w:rsidRDefault="009459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097A1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97A15" w:rsidRDefault="009459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097A1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97A15" w:rsidRDefault="009459D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A15" w:rsidRDefault="009459D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097A15" w:rsidRDefault="009459D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097A15" w:rsidSect="000F6147"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459D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459D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459D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459D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ED9"/>
    <w:multiLevelType w:val="hybridMultilevel"/>
    <w:tmpl w:val="366ADFBA"/>
    <w:lvl w:ilvl="0" w:tplc="205683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EA21050"/>
    <w:multiLevelType w:val="hybridMultilevel"/>
    <w:tmpl w:val="FA14673E"/>
    <w:lvl w:ilvl="0" w:tplc="92744881">
      <w:start w:val="1"/>
      <w:numFmt w:val="decimal"/>
      <w:lvlText w:val="%1."/>
      <w:lvlJc w:val="left"/>
      <w:pPr>
        <w:ind w:left="720" w:hanging="360"/>
      </w:pPr>
    </w:lvl>
    <w:lvl w:ilvl="1" w:tplc="92744881" w:tentative="1">
      <w:start w:val="1"/>
      <w:numFmt w:val="lowerLetter"/>
      <w:lvlText w:val="%2."/>
      <w:lvlJc w:val="left"/>
      <w:pPr>
        <w:ind w:left="1440" w:hanging="360"/>
      </w:pPr>
    </w:lvl>
    <w:lvl w:ilvl="2" w:tplc="92744881" w:tentative="1">
      <w:start w:val="1"/>
      <w:numFmt w:val="lowerRoman"/>
      <w:lvlText w:val="%3."/>
      <w:lvlJc w:val="right"/>
      <w:pPr>
        <w:ind w:left="2160" w:hanging="180"/>
      </w:pPr>
    </w:lvl>
    <w:lvl w:ilvl="3" w:tplc="92744881" w:tentative="1">
      <w:start w:val="1"/>
      <w:numFmt w:val="decimal"/>
      <w:lvlText w:val="%4."/>
      <w:lvlJc w:val="left"/>
      <w:pPr>
        <w:ind w:left="2880" w:hanging="360"/>
      </w:pPr>
    </w:lvl>
    <w:lvl w:ilvl="4" w:tplc="92744881" w:tentative="1">
      <w:start w:val="1"/>
      <w:numFmt w:val="lowerLetter"/>
      <w:lvlText w:val="%5."/>
      <w:lvlJc w:val="left"/>
      <w:pPr>
        <w:ind w:left="3600" w:hanging="360"/>
      </w:pPr>
    </w:lvl>
    <w:lvl w:ilvl="5" w:tplc="92744881" w:tentative="1">
      <w:start w:val="1"/>
      <w:numFmt w:val="lowerRoman"/>
      <w:lvlText w:val="%6."/>
      <w:lvlJc w:val="right"/>
      <w:pPr>
        <w:ind w:left="4320" w:hanging="180"/>
      </w:pPr>
    </w:lvl>
    <w:lvl w:ilvl="6" w:tplc="92744881" w:tentative="1">
      <w:start w:val="1"/>
      <w:numFmt w:val="decimal"/>
      <w:lvlText w:val="%7."/>
      <w:lvlJc w:val="left"/>
      <w:pPr>
        <w:ind w:left="5040" w:hanging="360"/>
      </w:pPr>
    </w:lvl>
    <w:lvl w:ilvl="7" w:tplc="92744881" w:tentative="1">
      <w:start w:val="1"/>
      <w:numFmt w:val="lowerLetter"/>
      <w:lvlText w:val="%8."/>
      <w:lvlJc w:val="left"/>
      <w:pPr>
        <w:ind w:left="5760" w:hanging="360"/>
      </w:pPr>
    </w:lvl>
    <w:lvl w:ilvl="8" w:tplc="92744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97A15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65DFA"/>
    <w:rsid w:val="006E6663"/>
    <w:rsid w:val="008B3AC2"/>
    <w:rsid w:val="008F680D"/>
    <w:rsid w:val="009459DE"/>
    <w:rsid w:val="00AC197E"/>
    <w:rsid w:val="00B21D59"/>
    <w:rsid w:val="00BD419F"/>
    <w:rsid w:val="00DF064E"/>
    <w:rsid w:val="00F10A2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qFormat="1"/>
  </w:latentStyles>
  <w:style w:type="paragraph" w:default="1" w:styleId="a">
    <w:name w:val="Normal"/>
    <w:qFormat/>
    <w:rsid w:val="00F1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86025446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65314442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9B00-BAF2-4724-BE89-E9DAB9D0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Зырянов Евгений Владимирович</cp:lastModifiedBy>
  <cp:revision>9</cp:revision>
  <dcterms:created xsi:type="dcterms:W3CDTF">2012-01-10T09:29:00Z</dcterms:created>
  <dcterms:modified xsi:type="dcterms:W3CDTF">2026-05-22T05:54:00Z</dcterms:modified>
</cp:coreProperties>
</file>