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0D" w:rsidRPr="000C14DD" w:rsidRDefault="00C9759B">
      <w:pPr>
        <w:spacing w:after="0" w:line="240" w:lineRule="auto"/>
        <w:jc w:val="center"/>
        <w:rPr>
          <w:lang w:val="ru-RU"/>
        </w:rPr>
      </w:pPr>
      <w:r w:rsidRPr="000C14DD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котировок № 32615882038</w:t>
      </w:r>
    </w:p>
    <w:p w:rsidR="00D8380D" w:rsidRPr="000C14DD" w:rsidRDefault="00C9759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D8380D" w:rsidRDefault="00C9759B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32615882038</w:t>
      </w:r>
    </w:p>
    <w:p w:rsidR="00D8380D" w:rsidRDefault="00C9759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D8380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spacing w:after="0" w:line="240" w:lineRule="auto"/>
              <w:textAlignment w:val="center"/>
              <w:rPr>
                <w:lang w:val="ru-RU"/>
              </w:rPr>
            </w:pPr>
            <w:r w:rsidRPr="000C14DD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D8380D" w:rsidRPr="000C14DD" w:rsidRDefault="00D8380D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D8380D" w:rsidRPr="000C14DD" w:rsidRDefault="00C9759B">
            <w:pPr>
              <w:spacing w:after="0" w:line="240" w:lineRule="auto"/>
              <w:rPr>
                <w:lang w:val="ru-RU"/>
              </w:rPr>
            </w:pPr>
            <w:r w:rsidRPr="000C14DD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0C14D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0C14D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0C14D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0C14DD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14.04.2026 г.</w:t>
            </w:r>
          </w:p>
          <w:p w:rsidR="00D8380D" w:rsidRDefault="00C9759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D8380D" w:rsidRDefault="00C9759B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D8380D" w:rsidRPr="000C14DD" w:rsidRDefault="00C9759B">
      <w:pPr>
        <w:spacing w:before="120" w:after="120" w:line="240" w:lineRule="auto"/>
        <w:ind w:left="255" w:hanging="24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</w:t>
      </w:r>
      <w:r w:rsidRPr="000C14DD">
        <w:rPr>
          <w:color w:val="000000"/>
          <w:sz w:val="24"/>
          <w:szCs w:val="24"/>
          <w:lang w:val="ru-RU"/>
        </w:rPr>
        <w:t>"</w:t>
      </w:r>
    </w:p>
    <w:p w:rsidR="00D8380D" w:rsidRPr="000C14DD" w:rsidRDefault="00C9759B">
      <w:pPr>
        <w:spacing w:before="120" w:after="120" w:line="240" w:lineRule="auto"/>
        <w:ind w:left="255" w:hanging="24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0C14DD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0C14DD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D8380D" w:rsidRPr="000C14DD" w:rsidRDefault="00C9759B">
      <w:pPr>
        <w:spacing w:before="120" w:after="120" w:line="240" w:lineRule="auto"/>
        <w:ind w:left="255" w:hanging="24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3. Наименование закупки: Оказание услуг по проведению обязательных предварительных (при приеме на работу) медицинских осмотров лиц, поступающих на работу в АО «Электросети Кубани».</w:t>
      </w:r>
    </w:p>
    <w:p w:rsidR="00D8380D" w:rsidRPr="000C14DD" w:rsidRDefault="00C9759B">
      <w:pPr>
        <w:spacing w:before="120" w:after="120" w:line="240" w:lineRule="auto"/>
        <w:ind w:left="255" w:hanging="24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0C14DD">
        <w:rPr>
          <w:color w:val="000000"/>
          <w:sz w:val="24"/>
          <w:szCs w:val="24"/>
          <w:lang w:val="ru-RU"/>
        </w:rPr>
        <w:t xml:space="preserve"> 06.04.2026 по 14.04.2026</w:t>
      </w:r>
    </w:p>
    <w:p w:rsidR="00D8380D" w:rsidRPr="000C14DD" w:rsidRDefault="00C9759B">
      <w:pPr>
        <w:spacing w:before="120" w:after="120" w:line="240" w:lineRule="auto"/>
        <w:ind w:left="255" w:hanging="24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5. Дата нач</w:t>
      </w:r>
      <w:r w:rsidRPr="000C14DD">
        <w:rPr>
          <w:color w:val="000000"/>
          <w:sz w:val="24"/>
          <w:szCs w:val="24"/>
          <w:lang w:val="ru-RU"/>
        </w:rPr>
        <w:t>ала подачи заявок: 06.04.2026</w:t>
      </w:r>
    </w:p>
    <w:p w:rsidR="00D8380D" w:rsidRPr="000C14DD" w:rsidRDefault="00C9759B">
      <w:pPr>
        <w:spacing w:before="120" w:after="120" w:line="240" w:lineRule="auto"/>
        <w:ind w:left="255" w:hanging="24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6. Дата и время окончания подачи заявок: 14.04.2026 9 ч. 00 мин. (по московскому времени)</w:t>
      </w:r>
    </w:p>
    <w:p w:rsidR="00D8380D" w:rsidRPr="000C14DD" w:rsidRDefault="00C9759B">
      <w:pPr>
        <w:spacing w:before="120" w:after="120" w:line="240" w:lineRule="auto"/>
        <w:ind w:left="255" w:hanging="24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7. Дата подведения итогов: 24.04.2026</w:t>
      </w:r>
    </w:p>
    <w:p w:rsidR="00D8380D" w:rsidRPr="000C14DD" w:rsidRDefault="00C9759B">
      <w:pPr>
        <w:spacing w:before="120" w:after="120" w:line="240" w:lineRule="auto"/>
        <w:ind w:left="255" w:hanging="24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8. Место подведения итогов:</w:t>
      </w:r>
    </w:p>
    <w:p w:rsidR="00D8380D" w:rsidRPr="000C14DD" w:rsidRDefault="00C9759B">
      <w:pPr>
        <w:spacing w:before="120" w:after="120" w:line="240" w:lineRule="auto"/>
        <w:ind w:left="255" w:hanging="24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9. Состав комиссии:</w:t>
      </w:r>
    </w:p>
    <w:p w:rsidR="00D8380D" w:rsidRPr="000C14DD" w:rsidRDefault="00C9759B">
      <w:pPr>
        <w:spacing w:before="120" w:after="120" w:line="240" w:lineRule="auto"/>
        <w:ind w:left="255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На заседании комиссии по подведению итогов запроса</w:t>
      </w:r>
      <w:r w:rsidRPr="000C14DD">
        <w:rPr>
          <w:color w:val="000000"/>
          <w:sz w:val="24"/>
          <w:szCs w:val="24"/>
          <w:lang w:val="ru-RU"/>
        </w:rPr>
        <w:t xml:space="preserve"> котировок 32615882038,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3097"/>
      </w:tblGrid>
      <w:tr w:rsidR="000C14DD" w:rsidTr="000C14DD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C14DD" w:rsidTr="000C14DD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C14DD" w:rsidTr="000C14DD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C14DD" w:rsidTr="000C14DD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C14DD" w:rsidTr="000C14DD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C14DD" w:rsidTr="000C14DD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C14DD" w:rsidTr="000C14DD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C14DD" w:rsidTr="000C14DD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Default="000C14D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8380D" w:rsidRPr="000C14DD" w:rsidRDefault="00C9759B">
      <w:pPr>
        <w:spacing w:before="120" w:after="120" w:line="240" w:lineRule="auto"/>
        <w:ind w:left="255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0C14DD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0C14DD">
        <w:rPr>
          <w:color w:val="000000"/>
          <w:sz w:val="24"/>
          <w:szCs w:val="24"/>
          <w:lang w:val="ru-RU"/>
        </w:rPr>
        <w:t>ов</w:t>
      </w:r>
      <w:proofErr w:type="spellEnd"/>
      <w:r w:rsidRPr="000C14DD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D8380D" w:rsidRPr="000C14DD" w:rsidRDefault="00C9759B">
      <w:pPr>
        <w:spacing w:before="120" w:after="120" w:line="240" w:lineRule="auto"/>
        <w:ind w:left="375" w:hanging="384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D8380D" w:rsidRPr="000C14DD" w:rsidRDefault="00C9759B">
      <w:pPr>
        <w:spacing w:before="240" w:after="240" w:line="240" w:lineRule="auto"/>
        <w:ind w:left="990" w:hanging="960"/>
        <w:rPr>
          <w:lang w:val="ru-RU"/>
        </w:rPr>
      </w:pPr>
      <w:r w:rsidRPr="000C14DD">
        <w:rPr>
          <w:b/>
          <w:bCs/>
          <w:color w:val="000000"/>
          <w:sz w:val="24"/>
          <w:szCs w:val="24"/>
          <w:lang w:val="ru-RU"/>
        </w:rPr>
        <w:t>Лот №1: Ока</w:t>
      </w:r>
      <w:r w:rsidRPr="000C14DD">
        <w:rPr>
          <w:b/>
          <w:bCs/>
          <w:color w:val="000000"/>
          <w:sz w:val="24"/>
          <w:szCs w:val="24"/>
          <w:lang w:val="ru-RU"/>
        </w:rPr>
        <w:t>зание услуг по проведению обязательных предварительных (при приеме на работу) медицинских осмотров лиц, поступающих на работу в АО «Электросети Кубани».</w:t>
      </w:r>
    </w:p>
    <w:p w:rsidR="00D8380D" w:rsidRDefault="00C9759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D8380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D8380D" w:rsidRPr="000C14DD" w:rsidRDefault="00C9759B">
      <w:pPr>
        <w:spacing w:before="120" w:after="120" w:line="240" w:lineRule="auto"/>
        <w:ind w:left="720" w:hanging="72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10.1.2. Начальная (максимальная) цена договора: 1 500 000,00 (Российский рубль).</w:t>
      </w:r>
    </w:p>
    <w:p w:rsidR="00D8380D" w:rsidRPr="000C14DD" w:rsidRDefault="00C9759B">
      <w:pPr>
        <w:spacing w:before="120" w:after="120" w:line="240" w:lineRule="auto"/>
        <w:ind w:left="720" w:hanging="72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lastRenderedPageBreak/>
        <w:t>10.1.3. Сведения о сроке исполнения договора: в соответствии с требованиями документации.</w:t>
      </w:r>
    </w:p>
    <w:p w:rsidR="00D8380D" w:rsidRDefault="00C9759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552"/>
        <w:gridCol w:w="2671"/>
      </w:tblGrid>
      <w:tr w:rsidR="00D8380D" w:rsidRPr="00806056" w:rsidTr="00806056">
        <w:tc>
          <w:tcPr>
            <w:tcW w:w="467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ОКПД 2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ОКВЭД 2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Количество</w:t>
            </w: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(ед. измерения)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8380D" w:rsidRPr="00806056" w:rsidTr="00806056">
        <w:tc>
          <w:tcPr>
            <w:tcW w:w="467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  <w:rPr>
                <w:lang w:val="ru-RU"/>
              </w:rPr>
            </w:pPr>
            <w:r w:rsidRPr="00806056">
              <w:rPr>
                <w:color w:val="000000"/>
                <w:position w:val="-3"/>
                <w:szCs w:val="24"/>
                <w:lang w:val="ru-RU"/>
              </w:rPr>
              <w:t>86.22.19.900 Услуги в области специализированной врачебной практики прочие, не включенные в другие группировки</w:t>
            </w:r>
            <w:r w:rsidRPr="0080605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86.22 Специальная врачебная практика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Невозможно указать количество\объем </w:t>
            </w:r>
          </w:p>
        </w:tc>
      </w:tr>
    </w:tbl>
    <w:p w:rsidR="00D8380D" w:rsidRPr="000C14DD" w:rsidRDefault="00C9759B">
      <w:pPr>
        <w:spacing w:before="120" w:after="120" w:line="240" w:lineRule="auto"/>
        <w:ind w:left="720" w:hanging="72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запроса котировок 32615882038:</w:t>
      </w:r>
      <w:bookmarkStart w:id="0" w:name="_GoBack"/>
      <w:bookmarkEnd w:id="0"/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277"/>
        <w:gridCol w:w="2127"/>
        <w:gridCol w:w="1844"/>
        <w:gridCol w:w="850"/>
        <w:gridCol w:w="2814"/>
      </w:tblGrid>
      <w:tr w:rsidR="000C14DD" w:rsidRPr="00806056" w:rsidTr="000C14D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proofErr w:type="spellStart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</w:t>
            </w:r>
            <w:proofErr w:type="spellEnd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proofErr w:type="spellEnd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заявки</w:t>
            </w:r>
            <w:proofErr w:type="spellEnd"/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  <w:rPr>
                <w:lang w:val="ru-RU"/>
              </w:rPr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участника закупки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0C14DD" w:rsidRPr="00806056" w:rsidTr="000C14D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479166 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10.04.2026 15:20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3 099,00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15.33 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  <w:rPr>
                <w:lang w:val="ru-RU"/>
              </w:rPr>
            </w:pPr>
            <w:r w:rsidRPr="00806056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"МЕД"</w:t>
            </w:r>
            <w:r w:rsidRPr="00806056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0C14DD" w:rsidRPr="00806056" w:rsidTr="000C14D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479756 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13.04.2026 17:07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2 200,00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39.89 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  <w:rPr>
                <w:lang w:val="ru-RU"/>
              </w:rPr>
            </w:pPr>
            <w:r w:rsidRPr="00806056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"ВТОРОЕ МНЕНИЕ"</w:t>
            </w:r>
            <w:r w:rsidRPr="00806056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D8380D" w:rsidRPr="000C14DD" w:rsidRDefault="00C9759B">
      <w:pPr>
        <w:spacing w:before="120" w:after="120" w:line="240" w:lineRule="auto"/>
        <w:ind w:left="720" w:hanging="72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D8380D" w:rsidRPr="00806056" w:rsidTr="000C14D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proofErr w:type="spellStart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</w:t>
            </w:r>
            <w:proofErr w:type="spellEnd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proofErr w:type="spellEnd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заявки</w:t>
            </w:r>
            <w:proofErr w:type="spellEnd"/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  <w:rPr>
                <w:lang w:val="ru-RU"/>
              </w:rPr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8380D" w:rsidRPr="00806056" w:rsidTr="000C14D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479756 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13.04.2026 17:07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  <w:rPr>
                <w:lang w:val="ru-RU"/>
              </w:rPr>
            </w:pPr>
            <w:r w:rsidRPr="00806056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"ВТОРОЕ МНЕНИЕ"</w:t>
            </w:r>
            <w:r w:rsidRPr="0080605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D8380D" w:rsidRPr="00806056" w:rsidTr="000C14D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479166 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10.04.2026 15:20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  <w:rPr>
                <w:lang w:val="ru-RU"/>
              </w:rPr>
            </w:pPr>
            <w:r w:rsidRPr="00806056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"МЕД"</w:t>
            </w:r>
            <w:r w:rsidRPr="0080605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806056" w:rsidRDefault="00C9759B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D8380D" w:rsidRPr="000C14DD" w:rsidRDefault="00C9759B">
      <w:pPr>
        <w:spacing w:before="120" w:after="120" w:line="240" w:lineRule="auto"/>
        <w:ind w:left="720" w:hanging="72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402"/>
        <w:gridCol w:w="2531"/>
      </w:tblGrid>
      <w:tr w:rsidR="000C14DD" w:rsidRPr="00806056" w:rsidTr="000C14D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ФИО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Роль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80605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0C14DD" w:rsidRPr="00806056" w:rsidTr="000C14D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 xml:space="preserve">Бештоков </w:t>
            </w:r>
            <w:proofErr w:type="spellStart"/>
            <w:r w:rsidRPr="00806056">
              <w:rPr>
                <w:color w:val="000000"/>
                <w:position w:val="-3"/>
                <w:szCs w:val="24"/>
              </w:rPr>
              <w:t>Марат</w:t>
            </w:r>
            <w:proofErr w:type="spellEnd"/>
            <w:r w:rsidRPr="00806056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806056">
              <w:rPr>
                <w:color w:val="000000"/>
                <w:position w:val="-3"/>
                <w:szCs w:val="24"/>
              </w:rPr>
              <w:t>Мухадинович</w:t>
            </w:r>
            <w:proofErr w:type="spellEnd"/>
            <w:r w:rsidRPr="0080605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C14DD" w:rsidRPr="00806056" w:rsidTr="000C14D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C14DD" w:rsidRPr="00806056" w:rsidTr="000C14D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proofErr w:type="spellStart"/>
            <w:r w:rsidRPr="00806056">
              <w:rPr>
                <w:color w:val="000000"/>
                <w:position w:val="-3"/>
                <w:szCs w:val="24"/>
              </w:rPr>
              <w:t>Макушин</w:t>
            </w:r>
            <w:proofErr w:type="spellEnd"/>
            <w:r w:rsidRPr="00806056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806056">
              <w:rPr>
                <w:color w:val="000000"/>
                <w:position w:val="-3"/>
                <w:szCs w:val="24"/>
              </w:rPr>
              <w:t>Вадим</w:t>
            </w:r>
            <w:proofErr w:type="spellEnd"/>
            <w:r w:rsidRPr="00806056">
              <w:rPr>
                <w:color w:val="000000"/>
                <w:position w:val="-3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C14DD" w:rsidRPr="00806056" w:rsidTr="000C14D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C14DD" w:rsidRPr="00806056" w:rsidTr="000C14D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proofErr w:type="spellStart"/>
            <w:r w:rsidRPr="00806056">
              <w:rPr>
                <w:color w:val="000000"/>
                <w:position w:val="-3"/>
                <w:szCs w:val="24"/>
              </w:rPr>
              <w:t>Семёнов</w:t>
            </w:r>
            <w:proofErr w:type="spellEnd"/>
            <w:r w:rsidRPr="00806056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806056">
              <w:rPr>
                <w:color w:val="000000"/>
                <w:position w:val="-3"/>
                <w:szCs w:val="24"/>
              </w:rPr>
              <w:t>Фёдор</w:t>
            </w:r>
            <w:proofErr w:type="spellEnd"/>
            <w:r w:rsidRPr="00806056">
              <w:rPr>
                <w:color w:val="000000"/>
                <w:position w:val="-3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C14DD" w:rsidRPr="00806056" w:rsidTr="000C14D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proofErr w:type="spellStart"/>
            <w:r w:rsidRPr="00806056">
              <w:rPr>
                <w:color w:val="000000"/>
                <w:position w:val="-3"/>
                <w:szCs w:val="24"/>
              </w:rPr>
              <w:lastRenderedPageBreak/>
              <w:t>Стальченко</w:t>
            </w:r>
            <w:proofErr w:type="spellEnd"/>
            <w:r w:rsidRPr="00806056">
              <w:rPr>
                <w:color w:val="000000"/>
                <w:position w:val="-3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C14DD" w:rsidRPr="00806056" w:rsidTr="000C14DD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14DD" w:rsidRPr="00806056" w:rsidRDefault="000C14DD">
            <w:pPr>
              <w:jc w:val="center"/>
            </w:pPr>
            <w:r w:rsidRPr="00806056">
              <w:rPr>
                <w:color w:val="000000"/>
                <w:position w:val="-3"/>
                <w:szCs w:val="24"/>
              </w:rPr>
              <w:t>За </w:t>
            </w:r>
          </w:p>
        </w:tc>
      </w:tr>
    </w:tbl>
    <w:p w:rsidR="00D8380D" w:rsidRPr="000C14DD" w:rsidRDefault="00C9759B">
      <w:pPr>
        <w:spacing w:before="120" w:after="120" w:line="240" w:lineRule="auto"/>
        <w:ind w:left="720" w:hanging="720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0C14DD">
        <w:rPr>
          <w:color w:val="000000"/>
          <w:sz w:val="24"/>
          <w:szCs w:val="24"/>
          <w:lang w:val="ru-RU"/>
        </w:rPr>
        <w:t>заявки</w:t>
      </w:r>
      <w:proofErr w:type="gramEnd"/>
      <w:r w:rsidRPr="000C14DD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D8380D" w:rsidRPr="000C14DD" w:rsidTr="000C14DD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proofErr w:type="spellStart"/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0C14D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0C14DD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9C2230" w:rsidRDefault="009C2230" w:rsidP="009C2230">
            <w:pPr>
              <w:jc w:val="center"/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</w:pPr>
            <w:r>
              <w:rPr>
                <w:b/>
                <w:bCs/>
                <w:color w:val="000000"/>
                <w:position w:val="-3"/>
                <w:shd w:val="clear" w:color="auto" w:fill="D9D9D9"/>
              </w:rPr>
              <w:t>Цена договора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0C14D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C14D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0C14D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0C14D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8380D" w:rsidRPr="000C14DD" w:rsidTr="000C14DD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  <w:rPr>
                <w:lang w:val="ru-RU"/>
              </w:rPr>
            </w:pPr>
            <w:r w:rsidRPr="000C14DD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"ВТОРОЕ МНЕНИЕ"</w:t>
            </w:r>
            <w:r w:rsidRPr="000C14DD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2 200,00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230" w:rsidRDefault="009C2230">
            <w:pPr>
              <w:jc w:val="center"/>
              <w:rPr>
                <w:color w:val="000000"/>
                <w:position w:val="-3"/>
                <w:szCs w:val="24"/>
                <w:lang w:val="ru-RU"/>
              </w:rPr>
            </w:pPr>
            <w:r>
              <w:rPr>
                <w:color w:val="000000"/>
                <w:position w:val="-3"/>
                <w:szCs w:val="24"/>
                <w:lang w:val="ru-RU"/>
              </w:rPr>
              <w:t xml:space="preserve">Не более </w:t>
            </w:r>
          </w:p>
          <w:p w:rsidR="00D8380D" w:rsidRPr="000C14DD" w:rsidRDefault="009C2230">
            <w:pPr>
              <w:jc w:val="center"/>
            </w:pPr>
            <w:r w:rsidRPr="009C2230">
              <w:rPr>
                <w:color w:val="000000"/>
                <w:position w:val="-3"/>
                <w:szCs w:val="24"/>
              </w:rPr>
              <w:t>1 500 000,00</w:t>
            </w:r>
            <w:r w:rsidR="00C9759B" w:rsidRPr="000C14DD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C9759B" w:rsidRPr="000C14DD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C9759B" w:rsidRPr="000C14DD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C9759B" w:rsidRPr="000C14DD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C9759B" w:rsidRPr="000C14DD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479756 </w:t>
            </w:r>
          </w:p>
        </w:tc>
      </w:tr>
      <w:tr w:rsidR="00D8380D" w:rsidRPr="000C14DD" w:rsidTr="000C14DD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  <w:rPr>
                <w:lang w:val="ru-RU"/>
              </w:rPr>
            </w:pPr>
            <w:r w:rsidRPr="000C14DD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"МЕД"</w:t>
            </w:r>
            <w:r w:rsidRPr="000C14DD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3 099,00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230" w:rsidRDefault="009C2230">
            <w:pPr>
              <w:jc w:val="center"/>
              <w:rPr>
                <w:color w:val="000000"/>
                <w:position w:val="-3"/>
                <w:szCs w:val="24"/>
                <w:lang w:val="ru-RU"/>
              </w:rPr>
            </w:pPr>
            <w:r>
              <w:rPr>
                <w:color w:val="000000"/>
                <w:position w:val="-3"/>
                <w:szCs w:val="24"/>
                <w:lang w:val="ru-RU"/>
              </w:rPr>
              <w:t xml:space="preserve">Не более </w:t>
            </w:r>
          </w:p>
          <w:p w:rsidR="00D8380D" w:rsidRPr="000C14DD" w:rsidRDefault="009C2230">
            <w:pPr>
              <w:jc w:val="center"/>
            </w:pPr>
            <w:r w:rsidRPr="009C2230">
              <w:rPr>
                <w:color w:val="000000"/>
                <w:position w:val="-3"/>
                <w:szCs w:val="24"/>
              </w:rPr>
              <w:t>1 500 000,00</w:t>
            </w:r>
            <w:r w:rsidRPr="000C14DD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0C14DD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0C14DD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0C14DD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0C14DD"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Pr="000C14DD" w:rsidRDefault="00C9759B">
            <w:pPr>
              <w:jc w:val="center"/>
            </w:pPr>
            <w:r w:rsidRPr="000C14DD">
              <w:rPr>
                <w:color w:val="000000"/>
                <w:position w:val="-3"/>
                <w:szCs w:val="24"/>
              </w:rPr>
              <w:t>479166 </w:t>
            </w:r>
          </w:p>
        </w:tc>
      </w:tr>
    </w:tbl>
    <w:p w:rsidR="00D8380D" w:rsidRPr="000C14DD" w:rsidRDefault="00C9759B" w:rsidP="0080605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D8380D" w:rsidRPr="000C14DD" w:rsidRDefault="00C9759B" w:rsidP="00806056">
      <w:pPr>
        <w:spacing w:before="120" w:after="120" w:line="240" w:lineRule="auto"/>
        <w:ind w:left="705"/>
        <w:jc w:val="both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Заключить договор с:</w:t>
      </w:r>
      <w:r w:rsidR="00806056">
        <w:rPr>
          <w:color w:val="000000"/>
          <w:sz w:val="24"/>
          <w:szCs w:val="24"/>
          <w:lang w:val="ru-RU"/>
        </w:rPr>
        <w:t xml:space="preserve"> </w:t>
      </w:r>
      <w:r w:rsidRPr="000C14DD">
        <w:rPr>
          <w:color w:val="000000"/>
          <w:sz w:val="24"/>
          <w:szCs w:val="24"/>
          <w:lang w:val="ru-RU"/>
        </w:rPr>
        <w:t>ООО "</w:t>
      </w:r>
      <w:r w:rsidRPr="000C14DD">
        <w:rPr>
          <w:color w:val="000000"/>
          <w:sz w:val="24"/>
          <w:szCs w:val="24"/>
          <w:lang w:val="ru-RU"/>
        </w:rPr>
        <w:t>ВТОРОЕ МНЕНИЕ"</w:t>
      </w:r>
    </w:p>
    <w:p w:rsidR="00D8380D" w:rsidRPr="000C14DD" w:rsidRDefault="00C9759B" w:rsidP="0080605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11. Протокол подведения итогов запроса котировок подписан всеми присутствующими на заседании членами комиссии</w:t>
      </w:r>
    </w:p>
    <w:p w:rsidR="00D8380D" w:rsidRPr="000C14DD" w:rsidRDefault="00C9759B" w:rsidP="00806056">
      <w:pPr>
        <w:spacing w:before="120" w:after="120" w:line="240" w:lineRule="auto"/>
        <w:ind w:left="375" w:hanging="384"/>
        <w:jc w:val="both"/>
        <w:rPr>
          <w:lang w:val="ru-RU"/>
        </w:rPr>
      </w:pPr>
      <w:r w:rsidRPr="000C14DD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</w:t>
      </w:r>
      <w:r w:rsidRPr="000C14DD">
        <w:rPr>
          <w:color w:val="000000"/>
          <w:sz w:val="24"/>
          <w:szCs w:val="24"/>
          <w:lang w:val="ru-RU"/>
        </w:rPr>
        <w:t>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D8380D" w:rsidRPr="000C14DD" w:rsidRDefault="00C9759B" w:rsidP="000C14DD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D8380D" w:rsidRDefault="00C9759B" w:rsidP="00806056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D8380D" w:rsidTr="00806056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8380D" w:rsidRDefault="00C9759B" w:rsidP="000C14D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D8380D" w:rsidTr="00806056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8380D" w:rsidRDefault="00C9759B" w:rsidP="000C14D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D8380D" w:rsidTr="00806056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8380D" w:rsidRDefault="00C9759B" w:rsidP="000C14D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D8380D" w:rsidTr="00806056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8380D" w:rsidRDefault="00C9759B" w:rsidP="000C14D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D8380D" w:rsidTr="00806056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8380D" w:rsidRDefault="00C9759B" w:rsidP="000C14D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D8380D" w:rsidTr="00806056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8380D" w:rsidRDefault="00C9759B" w:rsidP="000C14D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D8380D" w:rsidTr="00806056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8380D" w:rsidRDefault="00C9759B" w:rsidP="000C14DD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80D" w:rsidRDefault="00C9759B" w:rsidP="000C14D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D8380D" w:rsidRDefault="00C9759B" w:rsidP="000C14D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D8380D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59B" w:rsidRDefault="00C9759B" w:rsidP="006E0FDA">
      <w:pPr>
        <w:spacing w:after="0" w:line="240" w:lineRule="auto"/>
      </w:pPr>
      <w:r>
        <w:separator/>
      </w:r>
    </w:p>
  </w:endnote>
  <w:endnote w:type="continuationSeparator" w:id="0">
    <w:p w:rsidR="00C9759B" w:rsidRDefault="00C9759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FB7" w:rsidRPr="00B75E63" w:rsidRDefault="000F1FB7" w:rsidP="000F1FB7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0F1FB7" w:rsidRPr="000F1FB7" w:rsidRDefault="000F1FB7" w:rsidP="000F1FB7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59B" w:rsidRDefault="00C9759B" w:rsidP="006E0FDA">
      <w:pPr>
        <w:spacing w:after="0" w:line="240" w:lineRule="auto"/>
      </w:pPr>
      <w:r>
        <w:separator/>
      </w:r>
    </w:p>
  </w:footnote>
  <w:footnote w:type="continuationSeparator" w:id="0">
    <w:p w:rsidR="00C9759B" w:rsidRDefault="00C9759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68840A2"/>
    <w:multiLevelType w:val="hybridMultilevel"/>
    <w:tmpl w:val="9E9419EE"/>
    <w:lvl w:ilvl="0" w:tplc="767937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16803"/>
    <w:multiLevelType w:val="hybridMultilevel"/>
    <w:tmpl w:val="EF6C985C"/>
    <w:lvl w:ilvl="0" w:tplc="66057285">
      <w:start w:val="1"/>
      <w:numFmt w:val="decimal"/>
      <w:lvlText w:val="%1."/>
      <w:lvlJc w:val="left"/>
      <w:pPr>
        <w:ind w:left="720" w:hanging="360"/>
      </w:pPr>
    </w:lvl>
    <w:lvl w:ilvl="1" w:tplc="66057285" w:tentative="1">
      <w:start w:val="1"/>
      <w:numFmt w:val="lowerLetter"/>
      <w:lvlText w:val="%2."/>
      <w:lvlJc w:val="left"/>
      <w:pPr>
        <w:ind w:left="1440" w:hanging="360"/>
      </w:pPr>
    </w:lvl>
    <w:lvl w:ilvl="2" w:tplc="66057285" w:tentative="1">
      <w:start w:val="1"/>
      <w:numFmt w:val="lowerRoman"/>
      <w:lvlText w:val="%3."/>
      <w:lvlJc w:val="right"/>
      <w:pPr>
        <w:ind w:left="2160" w:hanging="180"/>
      </w:pPr>
    </w:lvl>
    <w:lvl w:ilvl="3" w:tplc="66057285" w:tentative="1">
      <w:start w:val="1"/>
      <w:numFmt w:val="decimal"/>
      <w:lvlText w:val="%4."/>
      <w:lvlJc w:val="left"/>
      <w:pPr>
        <w:ind w:left="2880" w:hanging="360"/>
      </w:pPr>
    </w:lvl>
    <w:lvl w:ilvl="4" w:tplc="66057285" w:tentative="1">
      <w:start w:val="1"/>
      <w:numFmt w:val="lowerLetter"/>
      <w:lvlText w:val="%5."/>
      <w:lvlJc w:val="left"/>
      <w:pPr>
        <w:ind w:left="3600" w:hanging="360"/>
      </w:pPr>
    </w:lvl>
    <w:lvl w:ilvl="5" w:tplc="66057285" w:tentative="1">
      <w:start w:val="1"/>
      <w:numFmt w:val="lowerRoman"/>
      <w:lvlText w:val="%6."/>
      <w:lvlJc w:val="right"/>
      <w:pPr>
        <w:ind w:left="4320" w:hanging="180"/>
      </w:pPr>
    </w:lvl>
    <w:lvl w:ilvl="6" w:tplc="66057285" w:tentative="1">
      <w:start w:val="1"/>
      <w:numFmt w:val="decimal"/>
      <w:lvlText w:val="%7."/>
      <w:lvlJc w:val="left"/>
      <w:pPr>
        <w:ind w:left="5040" w:hanging="360"/>
      </w:pPr>
    </w:lvl>
    <w:lvl w:ilvl="7" w:tplc="66057285" w:tentative="1">
      <w:start w:val="1"/>
      <w:numFmt w:val="lowerLetter"/>
      <w:lvlText w:val="%8."/>
      <w:lvlJc w:val="left"/>
      <w:pPr>
        <w:ind w:left="5760" w:hanging="360"/>
      </w:pPr>
    </w:lvl>
    <w:lvl w:ilvl="8" w:tplc="660572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21516"/>
    <w:rsid w:val="00065F9C"/>
    <w:rsid w:val="000C14DD"/>
    <w:rsid w:val="000F1FB7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06056"/>
    <w:rsid w:val="008B3AC2"/>
    <w:rsid w:val="008F680D"/>
    <w:rsid w:val="009C2230"/>
    <w:rsid w:val="00AC197E"/>
    <w:rsid w:val="00B21D59"/>
    <w:rsid w:val="00BD419F"/>
    <w:rsid w:val="00C9759B"/>
    <w:rsid w:val="00D8380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F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1FB7"/>
  </w:style>
  <w:style w:type="paragraph" w:styleId="a5">
    <w:name w:val="footer"/>
    <w:basedOn w:val="a"/>
    <w:link w:val="a6"/>
    <w:uiPriority w:val="99"/>
    <w:unhideWhenUsed/>
    <w:rsid w:val="000F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1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810406289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86853005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2D13-1B79-4640-BACA-BE9D98C2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12</cp:revision>
  <dcterms:created xsi:type="dcterms:W3CDTF">2012-01-10T09:29:00Z</dcterms:created>
  <dcterms:modified xsi:type="dcterms:W3CDTF">2026-04-14T07:01:00Z</dcterms:modified>
</cp:coreProperties>
</file>