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F5" w:rsidRPr="006826FB" w:rsidRDefault="006826FB">
      <w:pPr>
        <w:spacing w:after="0" w:line="240" w:lineRule="auto"/>
        <w:jc w:val="center"/>
      </w:pPr>
      <w:r w:rsidRPr="006826FB">
        <w:rPr>
          <w:b/>
          <w:bCs/>
          <w:color w:val="000000"/>
          <w:sz w:val="24"/>
          <w:szCs w:val="24"/>
        </w:rPr>
        <w:t>Протокол подведения итогов аукциона № 32616091717</w:t>
      </w:r>
    </w:p>
    <w:p w:rsidR="00D35FF5" w:rsidRPr="006826FB" w:rsidRDefault="006826F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D35FF5" w:rsidRPr="006826FB" w:rsidRDefault="006826FB">
      <w:pPr>
        <w:spacing w:after="0" w:line="240" w:lineRule="auto"/>
      </w:pPr>
      <w:r w:rsidRPr="006826FB">
        <w:rPr>
          <w:color w:val="000000"/>
          <w:sz w:val="24"/>
          <w:szCs w:val="24"/>
        </w:rPr>
        <w:t>Номер закупки: 32616091717</w:t>
      </w:r>
    </w:p>
    <w:p w:rsidR="00D35FF5" w:rsidRPr="006826FB" w:rsidRDefault="006826F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D35FF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Pr="006826FB" w:rsidRDefault="006826FB">
            <w:pPr>
              <w:spacing w:after="0" w:line="240" w:lineRule="auto"/>
              <w:textAlignment w:val="center"/>
            </w:pPr>
            <w:r w:rsidRPr="006826FB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D35FF5" w:rsidRPr="006826FB" w:rsidRDefault="00D35FF5">
            <w:pPr>
              <w:spacing w:after="0" w:line="240" w:lineRule="auto"/>
              <w:textAlignment w:val="center"/>
            </w:pPr>
          </w:p>
          <w:p w:rsidR="00D35FF5" w:rsidRPr="006826FB" w:rsidRDefault="006826FB">
            <w:pPr>
              <w:spacing w:after="0" w:line="240" w:lineRule="auto"/>
            </w:pPr>
            <w:r w:rsidRPr="006826FB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6826F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6826F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6826F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6826FB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17.06.2026 г.</w:t>
            </w:r>
          </w:p>
          <w:p w:rsidR="00D35FF5" w:rsidRDefault="006826FB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D35FF5" w:rsidRDefault="006826FB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D35FF5" w:rsidRPr="006826FB" w:rsidRDefault="006826FB">
      <w:pPr>
        <w:spacing w:before="120" w:after="120" w:line="240" w:lineRule="auto"/>
        <w:ind w:left="255" w:hanging="240"/>
      </w:pPr>
      <w:r w:rsidRPr="006826FB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D35FF5" w:rsidRPr="006826FB" w:rsidRDefault="006826FB">
      <w:pPr>
        <w:spacing w:before="120" w:after="120" w:line="240" w:lineRule="auto"/>
        <w:ind w:left="255" w:hanging="240"/>
      </w:pPr>
      <w:r w:rsidRPr="006826FB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6826FB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6826FB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D35FF5" w:rsidRPr="006826FB" w:rsidRDefault="006826FB">
      <w:pPr>
        <w:spacing w:before="120" w:after="120" w:line="240" w:lineRule="auto"/>
        <w:ind w:left="255" w:hanging="240"/>
      </w:pPr>
      <w:r w:rsidRPr="006826FB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КРУ</w:t>
      </w:r>
      <w:r w:rsidRPr="006826FB">
        <w:rPr>
          <w:color w:val="000000"/>
          <w:sz w:val="24"/>
          <w:szCs w:val="24"/>
        </w:rPr>
        <w:t>Н-10 в районе ул. Луговой, г. Курганинск»</w:t>
      </w:r>
    </w:p>
    <w:p w:rsidR="00D35FF5" w:rsidRPr="006826FB" w:rsidRDefault="006826FB">
      <w:pPr>
        <w:spacing w:before="120" w:after="120" w:line="240" w:lineRule="auto"/>
        <w:ind w:left="255" w:hanging="240"/>
      </w:pPr>
      <w:r w:rsidRPr="006826FB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6826FB">
        <w:rPr>
          <w:color w:val="000000"/>
          <w:sz w:val="24"/>
          <w:szCs w:val="24"/>
        </w:rPr>
        <w:t xml:space="preserve"> 08.06.2026 по 17.06.2026</w:t>
      </w:r>
    </w:p>
    <w:p w:rsidR="00D35FF5" w:rsidRPr="006826FB" w:rsidRDefault="006826FB">
      <w:pPr>
        <w:spacing w:before="120" w:after="120" w:line="240" w:lineRule="auto"/>
        <w:ind w:left="255" w:hanging="240"/>
      </w:pPr>
      <w:r w:rsidRPr="006826FB">
        <w:rPr>
          <w:color w:val="000000"/>
          <w:sz w:val="24"/>
          <w:szCs w:val="24"/>
        </w:rPr>
        <w:t>5. Дата начала подачи заявок: 08.06.2026</w:t>
      </w:r>
    </w:p>
    <w:p w:rsidR="00D35FF5" w:rsidRPr="006826FB" w:rsidRDefault="006826FB">
      <w:pPr>
        <w:spacing w:before="120" w:after="120" w:line="240" w:lineRule="auto"/>
        <w:ind w:left="255" w:hanging="240"/>
      </w:pPr>
      <w:r w:rsidRPr="006826FB">
        <w:rPr>
          <w:color w:val="000000"/>
          <w:sz w:val="24"/>
          <w:szCs w:val="24"/>
        </w:rPr>
        <w:t>6. Дата и время окончания подачи заявок: 17.06.2026 9 ч. 00 мин. (по московскому времени)</w:t>
      </w:r>
    </w:p>
    <w:p w:rsidR="00D35FF5" w:rsidRPr="006826FB" w:rsidRDefault="006826FB">
      <w:pPr>
        <w:spacing w:before="120" w:after="120" w:line="240" w:lineRule="auto"/>
        <w:ind w:left="255" w:hanging="240"/>
      </w:pPr>
      <w:r w:rsidRPr="006826FB">
        <w:rPr>
          <w:color w:val="000000"/>
          <w:sz w:val="24"/>
          <w:szCs w:val="24"/>
        </w:rPr>
        <w:t xml:space="preserve">7. Дата подведения </w:t>
      </w:r>
      <w:r w:rsidRPr="006826FB">
        <w:rPr>
          <w:color w:val="000000"/>
          <w:sz w:val="24"/>
          <w:szCs w:val="24"/>
        </w:rPr>
        <w:t>итогов: 29.06.2026</w:t>
      </w:r>
    </w:p>
    <w:p w:rsidR="00D35FF5" w:rsidRPr="006826FB" w:rsidRDefault="006826FB">
      <w:pPr>
        <w:spacing w:before="120" w:after="120" w:line="240" w:lineRule="auto"/>
        <w:ind w:left="255" w:hanging="240"/>
      </w:pPr>
      <w:r w:rsidRPr="006826FB">
        <w:rPr>
          <w:color w:val="000000"/>
          <w:sz w:val="24"/>
          <w:szCs w:val="24"/>
        </w:rPr>
        <w:t>8. Место подведения итогов:</w:t>
      </w:r>
    </w:p>
    <w:p w:rsidR="00D35FF5" w:rsidRPr="006826FB" w:rsidRDefault="006826FB">
      <w:pPr>
        <w:spacing w:before="120" w:after="120" w:line="240" w:lineRule="auto"/>
        <w:ind w:left="255" w:hanging="240"/>
      </w:pPr>
      <w:r w:rsidRPr="006826FB">
        <w:rPr>
          <w:color w:val="000000"/>
          <w:sz w:val="24"/>
          <w:szCs w:val="24"/>
        </w:rPr>
        <w:t>9. Состав комиссии:</w:t>
      </w:r>
    </w:p>
    <w:p w:rsidR="00D35FF5" w:rsidRPr="006826FB" w:rsidRDefault="006826FB">
      <w:pPr>
        <w:spacing w:before="120" w:after="120" w:line="240" w:lineRule="auto"/>
        <w:ind w:left="255"/>
      </w:pPr>
      <w:r w:rsidRPr="006826FB">
        <w:rPr>
          <w:color w:val="000000"/>
          <w:sz w:val="24"/>
          <w:szCs w:val="24"/>
        </w:rPr>
        <w:t>На заседании комиссии по подведению итогов аукциона 32616091717,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6826FB" w:rsidTr="006826F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826FB" w:rsidTr="006826F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826FB" w:rsidTr="006826F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826FB" w:rsidTr="006826F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826FB" w:rsidTr="006826F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826FB" w:rsidTr="006826F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826FB" w:rsidTr="006826F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826FB" w:rsidTr="006826F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D35FF5" w:rsidRPr="006826FB" w:rsidRDefault="006826FB">
      <w:pPr>
        <w:spacing w:before="120" w:after="120" w:line="240" w:lineRule="auto"/>
        <w:ind w:left="255"/>
      </w:pPr>
      <w:r w:rsidRPr="006826FB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6826FB">
        <w:rPr>
          <w:color w:val="000000"/>
          <w:sz w:val="24"/>
          <w:szCs w:val="24"/>
        </w:rPr>
        <w:t>а(</w:t>
      </w:r>
      <w:proofErr w:type="spellStart"/>
      <w:proofErr w:type="gramEnd"/>
      <w:r w:rsidRPr="006826FB">
        <w:rPr>
          <w:color w:val="000000"/>
          <w:sz w:val="24"/>
          <w:szCs w:val="24"/>
        </w:rPr>
        <w:t>ов</w:t>
      </w:r>
      <w:proofErr w:type="spellEnd"/>
      <w:r w:rsidRPr="006826FB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D35FF5" w:rsidRPr="006826FB" w:rsidRDefault="006826FB">
      <w:pPr>
        <w:spacing w:before="120" w:after="120" w:line="240" w:lineRule="auto"/>
        <w:ind w:left="375" w:hanging="384"/>
      </w:pPr>
      <w:r w:rsidRPr="006826FB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D35FF5" w:rsidRDefault="006826FB">
      <w:pPr>
        <w:spacing w:before="240" w:after="240" w:line="240" w:lineRule="auto"/>
        <w:ind w:left="990" w:hanging="960"/>
      </w:pPr>
      <w:r w:rsidRPr="006826FB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6826FB">
        <w:rPr>
          <w:b/>
          <w:bCs/>
          <w:color w:val="000000"/>
          <w:sz w:val="24"/>
          <w:szCs w:val="24"/>
        </w:rPr>
        <w:t xml:space="preserve">ельно-монтажных работ по объекту: «Строительство КРУН-10 в районе ул. </w:t>
      </w:r>
      <w:proofErr w:type="spellStart"/>
      <w:r>
        <w:rPr>
          <w:b/>
          <w:bCs/>
          <w:color w:val="000000"/>
          <w:sz w:val="24"/>
          <w:szCs w:val="24"/>
        </w:rPr>
        <w:t>Луговой</w:t>
      </w:r>
      <w:proofErr w:type="spellEnd"/>
      <w:r>
        <w:rPr>
          <w:b/>
          <w:bCs/>
          <w:color w:val="000000"/>
          <w:sz w:val="24"/>
          <w:szCs w:val="24"/>
        </w:rPr>
        <w:t>, г. Курганинск»</w:t>
      </w:r>
    </w:p>
    <w:p w:rsidR="00D35FF5" w:rsidRDefault="006826F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Заказчик(и),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D35FF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D35FF5" w:rsidRPr="006826FB" w:rsidRDefault="006826FB">
      <w:pPr>
        <w:spacing w:before="120" w:after="120" w:line="240" w:lineRule="auto"/>
        <w:ind w:left="720" w:hanging="720"/>
      </w:pPr>
      <w:r w:rsidRPr="006826FB">
        <w:rPr>
          <w:color w:val="000000"/>
          <w:sz w:val="24"/>
          <w:szCs w:val="24"/>
        </w:rPr>
        <w:t>10.1.2. Начальная (максимальная) цена договора: 15 875 670,23 (Российский рубль).</w:t>
      </w:r>
    </w:p>
    <w:p w:rsidR="00D35FF5" w:rsidRPr="006826FB" w:rsidRDefault="006826FB">
      <w:pPr>
        <w:spacing w:before="120" w:after="120" w:line="240" w:lineRule="auto"/>
        <w:ind w:left="720" w:hanging="720"/>
      </w:pPr>
      <w:r w:rsidRPr="006826FB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D35FF5" w:rsidRDefault="006826F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D35FF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35FF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Pr="006826FB" w:rsidRDefault="006826FB">
            <w:pPr>
              <w:jc w:val="center"/>
            </w:pPr>
            <w:r w:rsidRPr="006826FB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D35FF5" w:rsidRPr="006826FB" w:rsidRDefault="006826FB">
      <w:pPr>
        <w:spacing w:before="120" w:after="120" w:line="240" w:lineRule="auto"/>
        <w:ind w:left="720" w:hanging="720"/>
      </w:pPr>
      <w:r w:rsidRPr="006826FB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6826FB" w:rsidTr="006826FB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Pr="006826FB" w:rsidRDefault="006826FB">
            <w:pPr>
              <w:jc w:val="center"/>
            </w:pPr>
            <w:r w:rsidRPr="006826F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6826F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826FB" w:rsidRPr="006826FB" w:rsidTr="006826FB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497341 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08.06.2026 13:29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Pr="006826FB" w:rsidRDefault="006826FB">
            <w:pPr>
              <w:jc w:val="center"/>
            </w:pPr>
            <w:r w:rsidRPr="006826FB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D35FF5" w:rsidRPr="006826FB" w:rsidRDefault="006826FB">
      <w:pPr>
        <w:spacing w:before="120" w:after="120" w:line="240" w:lineRule="auto"/>
        <w:ind w:left="720" w:hanging="720"/>
      </w:pPr>
      <w:r w:rsidRPr="006826FB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1"/>
        <w:gridCol w:w="2273"/>
        <w:gridCol w:w="2834"/>
        <w:gridCol w:w="1822"/>
      </w:tblGrid>
      <w:tr w:rsidR="00D35FF5" w:rsidTr="006826F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Pr="006826FB" w:rsidRDefault="006826FB">
            <w:pPr>
              <w:jc w:val="center"/>
            </w:pPr>
            <w:r w:rsidRPr="006826F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6826F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35FF5" w:rsidTr="006826F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497341 </w:t>
            </w:r>
          </w:p>
        </w:tc>
        <w:tc>
          <w:tcPr>
            <w:tcW w:w="1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08.06.2026 13:29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Pr="006826FB" w:rsidRDefault="006826FB">
            <w:pPr>
              <w:jc w:val="center"/>
            </w:pPr>
            <w:r w:rsidRPr="006826FB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D35FF5" w:rsidRPr="006826FB" w:rsidRDefault="006826FB">
      <w:pPr>
        <w:spacing w:before="120" w:after="120" w:line="240" w:lineRule="auto"/>
        <w:ind w:left="720" w:hanging="720"/>
      </w:pPr>
      <w:r w:rsidRPr="006826FB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11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44"/>
      </w:tblGrid>
      <w:tr w:rsidR="006826FB" w:rsidTr="006826FB">
        <w:tc>
          <w:tcPr>
            <w:tcW w:w="18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826FB" w:rsidTr="006826FB">
        <w:tc>
          <w:tcPr>
            <w:tcW w:w="18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826FB" w:rsidTr="006826FB">
        <w:tc>
          <w:tcPr>
            <w:tcW w:w="18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826FB" w:rsidTr="006826FB">
        <w:tc>
          <w:tcPr>
            <w:tcW w:w="18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826FB" w:rsidTr="006826FB">
        <w:tc>
          <w:tcPr>
            <w:tcW w:w="18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826FB" w:rsidTr="006826FB">
        <w:tc>
          <w:tcPr>
            <w:tcW w:w="18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826FB" w:rsidTr="006826FB">
        <w:tc>
          <w:tcPr>
            <w:tcW w:w="18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826FB" w:rsidTr="006826FB">
        <w:tc>
          <w:tcPr>
            <w:tcW w:w="18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Default="006826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D35FF5" w:rsidRPr="006826FB" w:rsidRDefault="006826FB">
      <w:pPr>
        <w:spacing w:before="120" w:after="120" w:line="240" w:lineRule="auto"/>
        <w:ind w:left="720" w:hanging="720"/>
      </w:pPr>
      <w:r w:rsidRPr="006826FB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6826FB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D35FF5" w:rsidTr="006826FB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Pr="006826FB" w:rsidRDefault="006826FB">
            <w:pPr>
              <w:jc w:val="center"/>
            </w:pPr>
            <w:proofErr w:type="spellStart"/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6826F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Pr="006826FB" w:rsidRDefault="006826FB">
            <w:pPr>
              <w:jc w:val="center"/>
            </w:pP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6826FB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Pr="006826FB" w:rsidRDefault="006826FB">
            <w:pPr>
              <w:jc w:val="center"/>
            </w:pP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Pr="006826FB" w:rsidRDefault="006826FB">
            <w:pPr>
              <w:jc w:val="center"/>
            </w:pP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6826F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Pr="006826FB" w:rsidRDefault="006826FB">
            <w:pPr>
              <w:jc w:val="center"/>
            </w:pP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6826F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Pr="006826FB" w:rsidRDefault="006826FB">
            <w:pPr>
              <w:jc w:val="center"/>
            </w:pP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6826F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FF5" w:rsidRPr="006826FB" w:rsidRDefault="006826FB">
            <w:pPr>
              <w:jc w:val="center"/>
            </w:pP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6826F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6826F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6826FB" w:rsidTr="006826FB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Pr="006826FB" w:rsidRDefault="006826FB">
            <w:pPr>
              <w:jc w:val="center"/>
            </w:pPr>
            <w:proofErr w:type="spellStart"/>
            <w:r w:rsidRPr="006826FB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6826F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Pr="006826FB" w:rsidRDefault="006826FB">
            <w:pPr>
              <w:jc w:val="center"/>
            </w:pPr>
            <w:r w:rsidRPr="006826FB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Pr="006826FB" w:rsidRDefault="006826FB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15 796 291,88</w:t>
            </w:r>
            <w:r w:rsidRPr="006826FB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Pr="006826FB" w:rsidRDefault="006826FB" w:rsidP="001A6988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15 796 291,88</w:t>
            </w:r>
            <w:r w:rsidRPr="006826FB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Pr="006826FB" w:rsidRDefault="006826FB">
            <w:pPr>
              <w:jc w:val="center"/>
            </w:pPr>
            <w:r w:rsidRPr="006826FB">
              <w:rPr>
                <w:color w:val="000000"/>
                <w:position w:val="-3"/>
                <w:szCs w:val="24"/>
              </w:rPr>
              <w:t xml:space="preserve">РФ </w:t>
            </w:r>
            <w:proofErr w:type="spellStart"/>
            <w:r w:rsidRPr="006826FB">
              <w:rPr>
                <w:color w:val="000000"/>
                <w:position w:val="-3"/>
                <w:szCs w:val="24"/>
              </w:rPr>
              <w:t>или</w:t>
            </w:r>
            <w:proofErr w:type="spellEnd"/>
            <w:r w:rsidRPr="006826FB">
              <w:rPr>
                <w:color w:val="000000"/>
                <w:position w:val="-3"/>
                <w:szCs w:val="24"/>
              </w:rPr>
              <w:t xml:space="preserve">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Pr="006826FB" w:rsidRDefault="006826FB">
            <w:pPr>
              <w:jc w:val="center"/>
            </w:pPr>
            <w:r w:rsidRPr="006826FB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26FB" w:rsidRPr="006826FB" w:rsidRDefault="006826FB">
            <w:pPr>
              <w:jc w:val="center"/>
            </w:pPr>
            <w:r w:rsidRPr="006826FB">
              <w:rPr>
                <w:color w:val="000000"/>
                <w:position w:val="-3"/>
                <w:szCs w:val="24"/>
              </w:rPr>
              <w:t>497341 </w:t>
            </w:r>
          </w:p>
        </w:tc>
      </w:tr>
    </w:tbl>
    <w:p w:rsidR="006826FB" w:rsidRDefault="006826FB" w:rsidP="006826FB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6826FB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  <w:bookmarkStart w:id="0" w:name="_GoBack"/>
      <w:bookmarkEnd w:id="0"/>
    </w:p>
    <w:p w:rsidR="00D35FF5" w:rsidRPr="006826FB" w:rsidRDefault="006826FB" w:rsidP="006826FB">
      <w:pPr>
        <w:spacing w:before="120" w:after="120" w:line="240" w:lineRule="auto"/>
        <w:ind w:left="375" w:hanging="384"/>
      </w:pPr>
      <w:r w:rsidRPr="006826FB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D35FF5" w:rsidRPr="006826FB" w:rsidRDefault="006826FB">
      <w:pPr>
        <w:spacing w:before="120" w:after="120" w:line="240" w:lineRule="auto"/>
        <w:ind w:left="375" w:hanging="384"/>
      </w:pPr>
      <w:r w:rsidRPr="006826FB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6826FB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D35FF5" w:rsidRDefault="006826FB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826FB" w:rsidRDefault="006826FB">
      <w:pPr>
        <w:spacing w:after="0" w:line="240" w:lineRule="auto"/>
        <w:rPr>
          <w:color w:val="000000"/>
          <w:sz w:val="24"/>
          <w:szCs w:val="24"/>
        </w:rPr>
      </w:pPr>
    </w:p>
    <w:p w:rsidR="006826FB" w:rsidRPr="006826FB" w:rsidRDefault="006826FB" w:rsidP="006826FB">
      <w:pPr>
        <w:jc w:val="center"/>
      </w:pPr>
      <w:r w:rsidRPr="006826FB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6826FB" w:rsidTr="006826FB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826FB" w:rsidRDefault="006826FB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826FB" w:rsidRDefault="006826F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826FB" w:rsidRDefault="006826FB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6826FB" w:rsidTr="006826FB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826FB" w:rsidRDefault="006826F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826FB" w:rsidRDefault="006826F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826FB" w:rsidRDefault="006826FB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6826FB" w:rsidTr="006826FB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826FB" w:rsidRDefault="006826F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826FB" w:rsidRDefault="006826F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826FB" w:rsidRDefault="006826FB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6826FB" w:rsidTr="006826FB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826FB" w:rsidRDefault="006826F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826FB" w:rsidRDefault="006826F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826FB" w:rsidRDefault="006826FB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6826FB" w:rsidTr="006826FB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826FB" w:rsidRDefault="006826F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826FB" w:rsidRDefault="006826F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826FB" w:rsidRDefault="006826FB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6826FB" w:rsidTr="006826FB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826FB" w:rsidRDefault="006826F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826FB" w:rsidRDefault="006826F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826FB" w:rsidRDefault="006826FB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6826FB" w:rsidTr="006826FB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826FB" w:rsidRDefault="006826FB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826FB" w:rsidRDefault="006826F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826FB" w:rsidRDefault="006826FB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6826FB" w:rsidRDefault="006826FB" w:rsidP="006826FB">
      <w:pPr>
        <w:spacing w:after="0" w:line="240" w:lineRule="auto"/>
      </w:pPr>
    </w:p>
    <w:p w:rsidR="006826FB" w:rsidRDefault="006826FB" w:rsidP="006826FB">
      <w:pPr>
        <w:spacing w:after="0" w:line="240" w:lineRule="auto"/>
      </w:pPr>
    </w:p>
    <w:p w:rsidR="006826FB" w:rsidRDefault="006826FB" w:rsidP="006826FB">
      <w:pPr>
        <w:spacing w:after="0" w:line="240" w:lineRule="auto"/>
      </w:pPr>
    </w:p>
    <w:p w:rsidR="006826FB" w:rsidRPr="006826FB" w:rsidRDefault="006826FB">
      <w:pPr>
        <w:spacing w:after="0" w:line="240" w:lineRule="auto"/>
      </w:pPr>
    </w:p>
    <w:sectPr w:rsidR="006826FB" w:rsidRPr="006826FB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826F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826F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FB" w:rsidRPr="006826FB" w:rsidRDefault="006826FB">
    <w:pPr>
      <w:pStyle w:val="a5"/>
      <w:rPr>
        <w:sz w:val="20"/>
      </w:rPr>
    </w:pPr>
    <w:r w:rsidRPr="006826FB">
      <w:rPr>
        <w:sz w:val="20"/>
      </w:rPr>
      <w:t>Исп. Икоева А.К.</w:t>
    </w:r>
  </w:p>
  <w:p w:rsidR="006826FB" w:rsidRPr="006826FB" w:rsidRDefault="006826FB">
    <w:pPr>
      <w:pStyle w:val="a5"/>
      <w:rPr>
        <w:sz w:val="20"/>
      </w:rPr>
    </w:pPr>
    <w:r w:rsidRPr="006826FB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826F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826F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3F6111D"/>
    <w:multiLevelType w:val="hybridMultilevel"/>
    <w:tmpl w:val="6C14DBE8"/>
    <w:lvl w:ilvl="0" w:tplc="97798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D2885"/>
    <w:multiLevelType w:val="hybridMultilevel"/>
    <w:tmpl w:val="79924310"/>
    <w:lvl w:ilvl="0" w:tplc="27189782">
      <w:start w:val="1"/>
      <w:numFmt w:val="decimal"/>
      <w:lvlText w:val="%1."/>
      <w:lvlJc w:val="left"/>
      <w:pPr>
        <w:ind w:left="720" w:hanging="360"/>
      </w:pPr>
    </w:lvl>
    <w:lvl w:ilvl="1" w:tplc="27189782" w:tentative="1">
      <w:start w:val="1"/>
      <w:numFmt w:val="lowerLetter"/>
      <w:lvlText w:val="%2."/>
      <w:lvlJc w:val="left"/>
      <w:pPr>
        <w:ind w:left="1440" w:hanging="360"/>
      </w:pPr>
    </w:lvl>
    <w:lvl w:ilvl="2" w:tplc="27189782" w:tentative="1">
      <w:start w:val="1"/>
      <w:numFmt w:val="lowerRoman"/>
      <w:lvlText w:val="%3."/>
      <w:lvlJc w:val="right"/>
      <w:pPr>
        <w:ind w:left="2160" w:hanging="180"/>
      </w:pPr>
    </w:lvl>
    <w:lvl w:ilvl="3" w:tplc="27189782" w:tentative="1">
      <w:start w:val="1"/>
      <w:numFmt w:val="decimal"/>
      <w:lvlText w:val="%4."/>
      <w:lvlJc w:val="left"/>
      <w:pPr>
        <w:ind w:left="2880" w:hanging="360"/>
      </w:pPr>
    </w:lvl>
    <w:lvl w:ilvl="4" w:tplc="27189782" w:tentative="1">
      <w:start w:val="1"/>
      <w:numFmt w:val="lowerLetter"/>
      <w:lvlText w:val="%5."/>
      <w:lvlJc w:val="left"/>
      <w:pPr>
        <w:ind w:left="3600" w:hanging="360"/>
      </w:pPr>
    </w:lvl>
    <w:lvl w:ilvl="5" w:tplc="27189782" w:tentative="1">
      <w:start w:val="1"/>
      <w:numFmt w:val="lowerRoman"/>
      <w:lvlText w:val="%6."/>
      <w:lvlJc w:val="right"/>
      <w:pPr>
        <w:ind w:left="4320" w:hanging="180"/>
      </w:pPr>
    </w:lvl>
    <w:lvl w:ilvl="6" w:tplc="27189782" w:tentative="1">
      <w:start w:val="1"/>
      <w:numFmt w:val="decimal"/>
      <w:lvlText w:val="%7."/>
      <w:lvlJc w:val="left"/>
      <w:pPr>
        <w:ind w:left="5040" w:hanging="360"/>
      </w:pPr>
    </w:lvl>
    <w:lvl w:ilvl="7" w:tplc="27189782" w:tentative="1">
      <w:start w:val="1"/>
      <w:numFmt w:val="lowerLetter"/>
      <w:lvlText w:val="%8."/>
      <w:lvlJc w:val="left"/>
      <w:pPr>
        <w:ind w:left="5760" w:hanging="360"/>
      </w:pPr>
    </w:lvl>
    <w:lvl w:ilvl="8" w:tplc="27189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826FB"/>
    <w:rsid w:val="006E6663"/>
    <w:rsid w:val="008B3AC2"/>
    <w:rsid w:val="008F680D"/>
    <w:rsid w:val="00AC197E"/>
    <w:rsid w:val="00B21D59"/>
    <w:rsid w:val="00BD419F"/>
    <w:rsid w:val="00D35FF5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8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6FB"/>
  </w:style>
  <w:style w:type="paragraph" w:styleId="a5">
    <w:name w:val="footer"/>
    <w:basedOn w:val="a"/>
    <w:link w:val="a6"/>
    <w:uiPriority w:val="99"/>
    <w:unhideWhenUsed/>
    <w:rsid w:val="0068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6FB"/>
  </w:style>
  <w:style w:type="paragraph" w:styleId="a7">
    <w:name w:val="Balloon Text"/>
    <w:basedOn w:val="a"/>
    <w:link w:val="a8"/>
    <w:uiPriority w:val="99"/>
    <w:semiHidden/>
    <w:unhideWhenUsed/>
    <w:rsid w:val="0068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6FB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6826FB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8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6FB"/>
  </w:style>
  <w:style w:type="paragraph" w:styleId="a5">
    <w:name w:val="footer"/>
    <w:basedOn w:val="a"/>
    <w:link w:val="a6"/>
    <w:uiPriority w:val="99"/>
    <w:unhideWhenUsed/>
    <w:rsid w:val="0068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6FB"/>
  </w:style>
  <w:style w:type="paragraph" w:styleId="a7">
    <w:name w:val="Balloon Text"/>
    <w:basedOn w:val="a"/>
    <w:link w:val="a8"/>
    <w:uiPriority w:val="99"/>
    <w:semiHidden/>
    <w:unhideWhenUsed/>
    <w:rsid w:val="0068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6FB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6826FB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16996312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21318847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0D0F-95D8-48D8-A3B4-5957EA3E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2026-06-17T06:13:00Z</dcterms:created>
  <dcterms:modified xsi:type="dcterms:W3CDTF">2026-06-17T06:13:00Z</dcterms:modified>
</cp:coreProperties>
</file>