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83C" w:rsidRPr="004821D4" w:rsidRDefault="004821D4">
      <w:pPr>
        <w:spacing w:after="0" w:line="240" w:lineRule="auto"/>
        <w:jc w:val="center"/>
      </w:pPr>
      <w:r w:rsidRPr="004821D4">
        <w:rPr>
          <w:b/>
          <w:bCs/>
          <w:color w:val="000000"/>
          <w:sz w:val="24"/>
          <w:szCs w:val="24"/>
        </w:rPr>
        <w:t>Протокол подведения итогов аукциона № 32616091594</w:t>
      </w:r>
    </w:p>
    <w:p w:rsidR="0008483C" w:rsidRPr="004821D4" w:rsidRDefault="004821D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08483C" w:rsidRPr="004821D4" w:rsidRDefault="004821D4">
      <w:pPr>
        <w:spacing w:after="0" w:line="240" w:lineRule="auto"/>
      </w:pPr>
      <w:r w:rsidRPr="004821D4">
        <w:rPr>
          <w:color w:val="000000"/>
          <w:sz w:val="24"/>
          <w:szCs w:val="24"/>
        </w:rPr>
        <w:t>Номер закупки: 32616091594</w:t>
      </w:r>
    </w:p>
    <w:p w:rsidR="0008483C" w:rsidRPr="004821D4" w:rsidRDefault="004821D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08483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spacing w:after="0" w:line="240" w:lineRule="auto"/>
              <w:textAlignment w:val="center"/>
            </w:pPr>
            <w:r w:rsidRPr="004821D4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08483C" w:rsidRPr="004821D4" w:rsidRDefault="0008483C">
            <w:pPr>
              <w:spacing w:after="0" w:line="240" w:lineRule="auto"/>
              <w:textAlignment w:val="center"/>
            </w:pPr>
          </w:p>
          <w:p w:rsidR="0008483C" w:rsidRPr="004821D4" w:rsidRDefault="004821D4">
            <w:pPr>
              <w:spacing w:after="0" w:line="240" w:lineRule="auto"/>
            </w:pPr>
            <w:r w:rsidRPr="004821D4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4821D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4821D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4821D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4821D4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17.06.2026 г.</w:t>
            </w:r>
          </w:p>
          <w:p w:rsidR="0008483C" w:rsidRDefault="004821D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08483C" w:rsidRDefault="004821D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4821D4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4821D4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ТП-</w:t>
      </w:r>
      <w:r w:rsidRPr="004821D4">
        <w:rPr>
          <w:color w:val="000000"/>
          <w:sz w:val="24"/>
          <w:szCs w:val="24"/>
        </w:rPr>
        <w:t>303, г. Абинск».</w:t>
      </w:r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4821D4">
        <w:rPr>
          <w:color w:val="000000"/>
          <w:sz w:val="24"/>
          <w:szCs w:val="24"/>
        </w:rPr>
        <w:t xml:space="preserve"> 08.06.2026 по 17.06.2026</w:t>
      </w:r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>5. Дата начала подачи заявок: 08.06.2026</w:t>
      </w:r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>6. Дата и время окончания подачи заявок: 17.06.2026 9 ч. 00 мин. (по московскому времени)</w:t>
      </w:r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>7. Дата подведения итогов: 29.06.2026</w:t>
      </w:r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>8. Мес</w:t>
      </w:r>
      <w:r w:rsidRPr="004821D4">
        <w:rPr>
          <w:color w:val="000000"/>
          <w:sz w:val="24"/>
          <w:szCs w:val="24"/>
        </w:rPr>
        <w:t>то подведения итогов:</w:t>
      </w:r>
    </w:p>
    <w:p w:rsidR="0008483C" w:rsidRPr="004821D4" w:rsidRDefault="004821D4">
      <w:pPr>
        <w:spacing w:before="120" w:after="120" w:line="240" w:lineRule="auto"/>
        <w:ind w:left="255" w:hanging="240"/>
      </w:pPr>
      <w:r w:rsidRPr="004821D4">
        <w:rPr>
          <w:color w:val="000000"/>
          <w:sz w:val="24"/>
          <w:szCs w:val="24"/>
        </w:rPr>
        <w:t>9. Состав комиссии:</w:t>
      </w:r>
    </w:p>
    <w:p w:rsidR="0008483C" w:rsidRPr="004821D4" w:rsidRDefault="004821D4">
      <w:pPr>
        <w:spacing w:before="120" w:after="120" w:line="240" w:lineRule="auto"/>
        <w:ind w:left="255"/>
      </w:pPr>
      <w:r w:rsidRPr="004821D4">
        <w:rPr>
          <w:color w:val="000000"/>
          <w:sz w:val="24"/>
          <w:szCs w:val="24"/>
        </w:rPr>
        <w:t>На заседании комиссии по подведению итогов аукциона 32616091594,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4821D4" w:rsidTr="004821D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821D4" w:rsidTr="004821D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821D4" w:rsidTr="004821D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821D4" w:rsidTr="004821D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821D4" w:rsidTr="004821D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821D4" w:rsidTr="004821D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821D4" w:rsidTr="004821D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4821D4" w:rsidTr="004821D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08483C" w:rsidRPr="004821D4" w:rsidRDefault="004821D4">
      <w:pPr>
        <w:spacing w:before="120" w:after="120" w:line="240" w:lineRule="auto"/>
        <w:ind w:left="255"/>
      </w:pPr>
      <w:r w:rsidRPr="004821D4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4821D4">
        <w:rPr>
          <w:color w:val="000000"/>
          <w:sz w:val="24"/>
          <w:szCs w:val="24"/>
        </w:rPr>
        <w:t>а(</w:t>
      </w:r>
      <w:proofErr w:type="spellStart"/>
      <w:proofErr w:type="gramEnd"/>
      <w:r w:rsidRPr="004821D4">
        <w:rPr>
          <w:color w:val="000000"/>
          <w:sz w:val="24"/>
          <w:szCs w:val="24"/>
        </w:rPr>
        <w:t>ов</w:t>
      </w:r>
      <w:proofErr w:type="spellEnd"/>
      <w:r w:rsidRPr="004821D4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08483C" w:rsidRPr="004821D4" w:rsidRDefault="004821D4">
      <w:pPr>
        <w:spacing w:before="120" w:after="120" w:line="240" w:lineRule="auto"/>
        <w:ind w:left="375" w:hanging="384"/>
      </w:pPr>
      <w:r w:rsidRPr="004821D4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08483C" w:rsidRPr="004821D4" w:rsidRDefault="004821D4">
      <w:pPr>
        <w:spacing w:before="240" w:after="240" w:line="240" w:lineRule="auto"/>
        <w:ind w:left="990" w:hanging="960"/>
      </w:pPr>
      <w:r w:rsidRPr="004821D4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4821D4">
        <w:rPr>
          <w:b/>
          <w:bCs/>
          <w:color w:val="000000"/>
          <w:sz w:val="24"/>
          <w:szCs w:val="24"/>
        </w:rPr>
        <w:t>ельно-монтажных работ по объекту: «Реконструкция ТП-303, г. Абинск».</w:t>
      </w:r>
    </w:p>
    <w:p w:rsidR="0008483C" w:rsidRDefault="004821D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08483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08483C" w:rsidRPr="004821D4" w:rsidRDefault="004821D4">
      <w:pPr>
        <w:spacing w:before="120" w:after="120" w:line="240" w:lineRule="auto"/>
        <w:ind w:left="720" w:hanging="720"/>
      </w:pPr>
      <w:r w:rsidRPr="004821D4">
        <w:rPr>
          <w:color w:val="000000"/>
          <w:sz w:val="24"/>
          <w:szCs w:val="24"/>
        </w:rPr>
        <w:t>10.1.2. Начальная (максимальная) цена договора: 3 939 980,48 (Российский рубль).</w:t>
      </w:r>
    </w:p>
    <w:p w:rsidR="0008483C" w:rsidRPr="004821D4" w:rsidRDefault="004821D4">
      <w:pPr>
        <w:spacing w:before="120" w:after="120" w:line="240" w:lineRule="auto"/>
        <w:ind w:left="720" w:hanging="720"/>
      </w:pPr>
      <w:r w:rsidRPr="004821D4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08483C" w:rsidRDefault="004821D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08483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8483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</w:t>
            </w:r>
            <w:r>
              <w:rPr>
                <w:color w:val="000000"/>
                <w:position w:val="-3"/>
                <w:sz w:val="24"/>
                <w:szCs w:val="24"/>
              </w:rPr>
              <w:t>) </w:t>
            </w:r>
          </w:p>
        </w:tc>
      </w:tr>
    </w:tbl>
    <w:p w:rsidR="0008483C" w:rsidRPr="004821D4" w:rsidRDefault="004821D4">
      <w:pPr>
        <w:spacing w:before="120" w:after="120" w:line="240" w:lineRule="auto"/>
        <w:ind w:left="720" w:hanging="720"/>
      </w:pPr>
      <w:r w:rsidRPr="004821D4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4821D4" w:rsidTr="004821D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>
            <w:pPr>
              <w:jc w:val="center"/>
            </w:pPr>
            <w:r w:rsidRPr="004821D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4821D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821D4" w:rsidRPr="004821D4" w:rsidTr="004821D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497350 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08.06.2026 13:40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>
            <w:pPr>
              <w:jc w:val="center"/>
            </w:pPr>
            <w:r w:rsidRPr="004821D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08483C" w:rsidRPr="004821D4" w:rsidRDefault="004821D4">
      <w:pPr>
        <w:spacing w:before="120" w:after="120" w:line="240" w:lineRule="auto"/>
        <w:ind w:left="720" w:hanging="720"/>
      </w:pPr>
      <w:r w:rsidRPr="004821D4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275"/>
        <w:gridCol w:w="2834"/>
        <w:gridCol w:w="1822"/>
      </w:tblGrid>
      <w:tr w:rsidR="0008483C" w:rsidTr="004821D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4821D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8483C" w:rsidTr="004821D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497350 </w:t>
            </w:r>
          </w:p>
        </w:tc>
        <w:tc>
          <w:tcPr>
            <w:tcW w:w="11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08.06.2026 13:40 </w:t>
            </w:r>
          </w:p>
        </w:tc>
        <w:tc>
          <w:tcPr>
            <w:tcW w:w="14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2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08483C" w:rsidRPr="004821D4" w:rsidRDefault="004821D4">
      <w:pPr>
        <w:spacing w:before="120" w:after="120" w:line="240" w:lineRule="auto"/>
        <w:ind w:left="720" w:hanging="720"/>
      </w:pPr>
      <w:r w:rsidRPr="004821D4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4821D4" w:rsidTr="004821D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821D4" w:rsidTr="004821D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821D4" w:rsidTr="004821D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821D4" w:rsidTr="004821D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821D4" w:rsidTr="004821D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821D4" w:rsidTr="004821D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821D4" w:rsidTr="004821D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4821D4" w:rsidTr="004821D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Default="004821D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08483C" w:rsidRPr="004821D4" w:rsidRDefault="004821D4">
      <w:pPr>
        <w:spacing w:before="120" w:after="120" w:line="240" w:lineRule="auto"/>
        <w:ind w:left="720" w:hanging="720"/>
      </w:pPr>
      <w:r w:rsidRPr="004821D4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4821D4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08483C" w:rsidTr="004821D4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proofErr w:type="spellStart"/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4821D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4821D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4821D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4821D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4821D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483C" w:rsidRPr="004821D4" w:rsidRDefault="004821D4">
            <w:pPr>
              <w:jc w:val="center"/>
            </w:pP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4821D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4821D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821D4" w:rsidTr="004821D4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>
            <w:pPr>
              <w:jc w:val="center"/>
            </w:pPr>
            <w:proofErr w:type="spellStart"/>
            <w:r w:rsidRPr="004821D4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4821D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>
            <w:pPr>
              <w:jc w:val="center"/>
            </w:pPr>
            <w:r w:rsidRPr="004821D4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 w:rsidP="004821D4">
            <w:pPr>
              <w:jc w:val="center"/>
            </w:pPr>
            <w:r w:rsidRPr="004821D4">
              <w:rPr>
                <w:color w:val="000000"/>
                <w:position w:val="-3"/>
                <w:szCs w:val="24"/>
              </w:rPr>
              <w:t>3</w:t>
            </w:r>
            <w:r>
              <w:rPr>
                <w:color w:val="000000"/>
                <w:position w:val="-3"/>
                <w:szCs w:val="24"/>
              </w:rPr>
              <w:t> 920 280,58</w:t>
            </w:r>
            <w:r w:rsidRPr="004821D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 w:rsidP="000D5E93">
            <w:pPr>
              <w:jc w:val="center"/>
            </w:pPr>
            <w:r w:rsidRPr="004821D4">
              <w:rPr>
                <w:color w:val="000000"/>
                <w:position w:val="-3"/>
                <w:szCs w:val="24"/>
              </w:rPr>
              <w:t>3</w:t>
            </w:r>
            <w:r>
              <w:rPr>
                <w:color w:val="000000"/>
                <w:position w:val="-3"/>
                <w:szCs w:val="24"/>
              </w:rPr>
              <w:t> 920 280,58</w:t>
            </w:r>
            <w:r w:rsidRPr="004821D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>
            <w:pPr>
              <w:jc w:val="center"/>
            </w:pPr>
            <w:r w:rsidRPr="004821D4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4821D4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4821D4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>
            <w:pPr>
              <w:jc w:val="center"/>
            </w:pPr>
            <w:r w:rsidRPr="004821D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821D4" w:rsidRPr="004821D4" w:rsidRDefault="004821D4">
            <w:pPr>
              <w:jc w:val="center"/>
            </w:pPr>
            <w:r w:rsidRPr="004821D4">
              <w:rPr>
                <w:color w:val="000000"/>
                <w:position w:val="-3"/>
                <w:szCs w:val="24"/>
              </w:rPr>
              <w:t>497350 </w:t>
            </w:r>
          </w:p>
        </w:tc>
      </w:tr>
    </w:tbl>
    <w:p w:rsidR="0008483C" w:rsidRPr="004821D4" w:rsidRDefault="004821D4" w:rsidP="004821D4">
      <w:pPr>
        <w:spacing w:before="120" w:after="120" w:line="240" w:lineRule="auto"/>
        <w:ind w:left="375" w:hanging="384"/>
      </w:pPr>
      <w:r w:rsidRPr="004821D4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08483C" w:rsidRPr="004821D4" w:rsidRDefault="004821D4">
      <w:pPr>
        <w:spacing w:before="120" w:after="120" w:line="240" w:lineRule="auto"/>
        <w:ind w:left="375" w:hanging="384"/>
      </w:pPr>
      <w:r w:rsidRPr="004821D4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08483C" w:rsidRDefault="004821D4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4821D4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4821D4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4821D4" w:rsidRPr="004821D4" w:rsidRDefault="004821D4">
      <w:pPr>
        <w:spacing w:before="120" w:after="120" w:line="240" w:lineRule="auto"/>
        <w:ind w:left="375" w:hanging="384"/>
      </w:pPr>
      <w:bookmarkStart w:id="0" w:name="_GoBack"/>
      <w:bookmarkEnd w:id="0"/>
    </w:p>
    <w:p w:rsidR="0008483C" w:rsidRDefault="004821D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4821D4" w:rsidRPr="004821D4" w:rsidRDefault="004821D4" w:rsidP="004821D4">
      <w:pPr>
        <w:jc w:val="center"/>
      </w:pPr>
      <w:r w:rsidRPr="004821D4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4821D4" w:rsidTr="000D5E93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821D4" w:rsidRDefault="004821D4" w:rsidP="000D5E9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4821D4" w:rsidTr="000D5E93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821D4" w:rsidRDefault="004821D4" w:rsidP="000D5E9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4821D4" w:rsidTr="000D5E9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821D4" w:rsidRDefault="004821D4" w:rsidP="000D5E9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821D4" w:rsidRDefault="004821D4" w:rsidP="000D5E9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4821D4" w:rsidRDefault="004821D4" w:rsidP="000D5E93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4821D4" w:rsidTr="000D5E93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821D4" w:rsidRDefault="004821D4" w:rsidP="000D5E9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4821D4" w:rsidTr="000D5E93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821D4" w:rsidRDefault="004821D4" w:rsidP="000D5E9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4821D4" w:rsidTr="000D5E93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821D4" w:rsidRDefault="004821D4" w:rsidP="000D5E9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4821D4" w:rsidTr="000D5E93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4821D4" w:rsidRDefault="004821D4" w:rsidP="000D5E93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4821D4" w:rsidRDefault="004821D4" w:rsidP="000D5E93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4821D4" w:rsidRDefault="004821D4" w:rsidP="004821D4">
      <w:pPr>
        <w:spacing w:after="0" w:line="240" w:lineRule="auto"/>
      </w:pPr>
    </w:p>
    <w:p w:rsidR="004821D4" w:rsidRDefault="004821D4" w:rsidP="004821D4">
      <w:pPr>
        <w:spacing w:after="0" w:line="240" w:lineRule="auto"/>
      </w:pPr>
    </w:p>
    <w:p w:rsidR="004821D4" w:rsidRDefault="004821D4" w:rsidP="004821D4">
      <w:pPr>
        <w:spacing w:after="0" w:line="240" w:lineRule="auto"/>
      </w:pPr>
    </w:p>
    <w:p w:rsidR="004821D4" w:rsidRPr="006826FB" w:rsidRDefault="004821D4" w:rsidP="004821D4">
      <w:pPr>
        <w:spacing w:after="0" w:line="240" w:lineRule="auto"/>
      </w:pPr>
    </w:p>
    <w:p w:rsidR="004821D4" w:rsidRPr="004821D4" w:rsidRDefault="004821D4">
      <w:pPr>
        <w:spacing w:after="0" w:line="240" w:lineRule="auto"/>
      </w:pPr>
    </w:p>
    <w:sectPr w:rsidR="004821D4" w:rsidRPr="004821D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4821D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4821D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1D4" w:rsidRPr="004821D4" w:rsidRDefault="004821D4">
    <w:pPr>
      <w:pStyle w:val="a5"/>
      <w:rPr>
        <w:sz w:val="20"/>
      </w:rPr>
    </w:pPr>
    <w:r w:rsidRPr="004821D4">
      <w:rPr>
        <w:sz w:val="20"/>
      </w:rPr>
      <w:t>Исп. Икоева А.К.</w:t>
    </w:r>
  </w:p>
  <w:p w:rsidR="004821D4" w:rsidRPr="004821D4" w:rsidRDefault="004821D4">
    <w:pPr>
      <w:pStyle w:val="a5"/>
      <w:rPr>
        <w:sz w:val="20"/>
      </w:rPr>
    </w:pPr>
    <w:r w:rsidRPr="004821D4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4821D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4821D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535"/>
    <w:multiLevelType w:val="hybridMultilevel"/>
    <w:tmpl w:val="17B28AEE"/>
    <w:lvl w:ilvl="0" w:tplc="93290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F78BD"/>
    <w:multiLevelType w:val="hybridMultilevel"/>
    <w:tmpl w:val="6FE66546"/>
    <w:lvl w:ilvl="0" w:tplc="22887703">
      <w:start w:val="1"/>
      <w:numFmt w:val="decimal"/>
      <w:lvlText w:val="%1."/>
      <w:lvlJc w:val="left"/>
      <w:pPr>
        <w:ind w:left="720" w:hanging="360"/>
      </w:pPr>
    </w:lvl>
    <w:lvl w:ilvl="1" w:tplc="22887703" w:tentative="1">
      <w:start w:val="1"/>
      <w:numFmt w:val="lowerLetter"/>
      <w:lvlText w:val="%2."/>
      <w:lvlJc w:val="left"/>
      <w:pPr>
        <w:ind w:left="1440" w:hanging="360"/>
      </w:pPr>
    </w:lvl>
    <w:lvl w:ilvl="2" w:tplc="22887703" w:tentative="1">
      <w:start w:val="1"/>
      <w:numFmt w:val="lowerRoman"/>
      <w:lvlText w:val="%3."/>
      <w:lvlJc w:val="right"/>
      <w:pPr>
        <w:ind w:left="2160" w:hanging="180"/>
      </w:pPr>
    </w:lvl>
    <w:lvl w:ilvl="3" w:tplc="22887703" w:tentative="1">
      <w:start w:val="1"/>
      <w:numFmt w:val="decimal"/>
      <w:lvlText w:val="%4."/>
      <w:lvlJc w:val="left"/>
      <w:pPr>
        <w:ind w:left="2880" w:hanging="360"/>
      </w:pPr>
    </w:lvl>
    <w:lvl w:ilvl="4" w:tplc="22887703" w:tentative="1">
      <w:start w:val="1"/>
      <w:numFmt w:val="lowerLetter"/>
      <w:lvlText w:val="%5."/>
      <w:lvlJc w:val="left"/>
      <w:pPr>
        <w:ind w:left="3600" w:hanging="360"/>
      </w:pPr>
    </w:lvl>
    <w:lvl w:ilvl="5" w:tplc="22887703" w:tentative="1">
      <w:start w:val="1"/>
      <w:numFmt w:val="lowerRoman"/>
      <w:lvlText w:val="%6."/>
      <w:lvlJc w:val="right"/>
      <w:pPr>
        <w:ind w:left="4320" w:hanging="180"/>
      </w:pPr>
    </w:lvl>
    <w:lvl w:ilvl="6" w:tplc="22887703" w:tentative="1">
      <w:start w:val="1"/>
      <w:numFmt w:val="decimal"/>
      <w:lvlText w:val="%7."/>
      <w:lvlJc w:val="left"/>
      <w:pPr>
        <w:ind w:left="5040" w:hanging="360"/>
      </w:pPr>
    </w:lvl>
    <w:lvl w:ilvl="7" w:tplc="22887703" w:tentative="1">
      <w:start w:val="1"/>
      <w:numFmt w:val="lowerLetter"/>
      <w:lvlText w:val="%8."/>
      <w:lvlJc w:val="left"/>
      <w:pPr>
        <w:ind w:left="5760" w:hanging="360"/>
      </w:pPr>
    </w:lvl>
    <w:lvl w:ilvl="8" w:tplc="22887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8483C"/>
    <w:rsid w:val="000F6147"/>
    <w:rsid w:val="00112029"/>
    <w:rsid w:val="00135412"/>
    <w:rsid w:val="00361FF4"/>
    <w:rsid w:val="003B5299"/>
    <w:rsid w:val="004821D4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482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1D4"/>
  </w:style>
  <w:style w:type="paragraph" w:styleId="a5">
    <w:name w:val="footer"/>
    <w:basedOn w:val="a"/>
    <w:link w:val="a6"/>
    <w:uiPriority w:val="99"/>
    <w:unhideWhenUsed/>
    <w:rsid w:val="00482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21D4"/>
  </w:style>
  <w:style w:type="paragraph" w:styleId="a7">
    <w:name w:val="Balloon Text"/>
    <w:basedOn w:val="a"/>
    <w:link w:val="a8"/>
    <w:uiPriority w:val="99"/>
    <w:semiHidden/>
    <w:unhideWhenUsed/>
    <w:rsid w:val="0048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1D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4821D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482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1D4"/>
  </w:style>
  <w:style w:type="paragraph" w:styleId="a5">
    <w:name w:val="footer"/>
    <w:basedOn w:val="a"/>
    <w:link w:val="a6"/>
    <w:uiPriority w:val="99"/>
    <w:unhideWhenUsed/>
    <w:rsid w:val="00482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21D4"/>
  </w:style>
  <w:style w:type="paragraph" w:styleId="a7">
    <w:name w:val="Balloon Text"/>
    <w:basedOn w:val="a"/>
    <w:link w:val="a8"/>
    <w:uiPriority w:val="99"/>
    <w:semiHidden/>
    <w:unhideWhenUsed/>
    <w:rsid w:val="00482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1D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4821D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9491812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23902147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AA41-AFE1-4BF7-83A4-52E03640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2026-06-17T06:30:00Z</dcterms:created>
  <dcterms:modified xsi:type="dcterms:W3CDTF">2026-06-17T06:30:00Z</dcterms:modified>
</cp:coreProperties>
</file>