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DC" w:rsidRPr="000B226B" w:rsidRDefault="000D4593">
      <w:pPr>
        <w:spacing w:after="0" w:line="240" w:lineRule="auto"/>
        <w:jc w:val="center"/>
      </w:pPr>
      <w:r w:rsidRPr="000B226B">
        <w:rPr>
          <w:b/>
          <w:bCs/>
          <w:color w:val="000000"/>
          <w:sz w:val="24"/>
          <w:szCs w:val="24"/>
        </w:rPr>
        <w:t>Протокол подведения итогов аукциона № 32616077951</w:t>
      </w:r>
    </w:p>
    <w:p w:rsidR="00962DDC" w:rsidRPr="000B226B" w:rsidRDefault="000D459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962DDC" w:rsidRPr="000B226B" w:rsidRDefault="000D4593">
      <w:pPr>
        <w:spacing w:after="0" w:line="240" w:lineRule="auto"/>
      </w:pPr>
      <w:r w:rsidRPr="000B226B">
        <w:rPr>
          <w:color w:val="000000"/>
          <w:sz w:val="24"/>
          <w:szCs w:val="24"/>
        </w:rPr>
        <w:t>Номер закупки: 32616077951</w:t>
      </w:r>
    </w:p>
    <w:p w:rsidR="00962DDC" w:rsidRPr="000B226B" w:rsidRDefault="000D459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962DD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Pr="000B226B" w:rsidRDefault="000D4593">
            <w:pPr>
              <w:spacing w:after="0" w:line="240" w:lineRule="auto"/>
              <w:textAlignment w:val="center"/>
            </w:pPr>
            <w:r w:rsidRPr="000B226B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962DDC" w:rsidRPr="000B226B" w:rsidRDefault="00962DDC">
            <w:pPr>
              <w:spacing w:after="0" w:line="240" w:lineRule="auto"/>
              <w:textAlignment w:val="center"/>
            </w:pPr>
          </w:p>
          <w:p w:rsidR="00962DDC" w:rsidRPr="000B226B" w:rsidRDefault="000D4593">
            <w:pPr>
              <w:spacing w:after="0" w:line="240" w:lineRule="auto"/>
            </w:pPr>
            <w:r w:rsidRPr="000B226B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0B226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0B226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0B226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0B226B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Default="000D4593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18.06.2026 г.</w:t>
            </w:r>
          </w:p>
          <w:p w:rsidR="00962DDC" w:rsidRDefault="000D4593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962DDC" w:rsidRDefault="000D4593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962DDC" w:rsidRPr="000B226B" w:rsidRDefault="000D4593">
      <w:pPr>
        <w:spacing w:before="120" w:after="120" w:line="240" w:lineRule="auto"/>
        <w:ind w:left="255" w:hanging="240"/>
      </w:pPr>
      <w:r w:rsidRPr="000B226B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962DDC" w:rsidRPr="000B226B" w:rsidRDefault="000D4593">
      <w:pPr>
        <w:spacing w:before="120" w:after="120" w:line="240" w:lineRule="auto"/>
        <w:ind w:left="255" w:hanging="240"/>
      </w:pPr>
      <w:r w:rsidRPr="000B226B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0B226B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0B226B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962DDC" w:rsidRPr="000B226B" w:rsidRDefault="000D4593">
      <w:pPr>
        <w:spacing w:before="120" w:after="120" w:line="240" w:lineRule="auto"/>
        <w:ind w:left="255" w:hanging="240"/>
      </w:pPr>
      <w:r w:rsidRPr="000B226B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ЛЭП</w:t>
      </w:r>
      <w:r w:rsidRPr="000B226B">
        <w:rPr>
          <w:color w:val="000000"/>
          <w:sz w:val="24"/>
          <w:szCs w:val="24"/>
        </w:rPr>
        <w:t>-6 кВ от РУ-6 кВ ПС 35/6 кВ "Электроаппарат" до ТП-303 г. Абинск».</w:t>
      </w:r>
    </w:p>
    <w:p w:rsidR="00962DDC" w:rsidRPr="000B226B" w:rsidRDefault="000D4593">
      <w:pPr>
        <w:spacing w:before="120" w:after="120" w:line="240" w:lineRule="auto"/>
        <w:ind w:left="255" w:hanging="240"/>
      </w:pPr>
      <w:r w:rsidRPr="000B226B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0B226B">
        <w:rPr>
          <w:color w:val="000000"/>
          <w:sz w:val="24"/>
          <w:szCs w:val="24"/>
        </w:rPr>
        <w:t xml:space="preserve"> 03.06.2026 по 18.06.2026</w:t>
      </w:r>
    </w:p>
    <w:p w:rsidR="00962DDC" w:rsidRPr="000B226B" w:rsidRDefault="000D4593">
      <w:pPr>
        <w:spacing w:before="120" w:after="120" w:line="240" w:lineRule="auto"/>
        <w:ind w:left="255" w:hanging="240"/>
      </w:pPr>
      <w:r w:rsidRPr="000B226B">
        <w:rPr>
          <w:color w:val="000000"/>
          <w:sz w:val="24"/>
          <w:szCs w:val="24"/>
        </w:rPr>
        <w:t>5. Дата начала подачи заявок: 03.06.2026</w:t>
      </w:r>
    </w:p>
    <w:p w:rsidR="00962DDC" w:rsidRPr="000B226B" w:rsidRDefault="000D4593">
      <w:pPr>
        <w:spacing w:before="120" w:after="120" w:line="240" w:lineRule="auto"/>
        <w:ind w:left="255" w:hanging="240"/>
      </w:pPr>
      <w:r w:rsidRPr="000B226B">
        <w:rPr>
          <w:color w:val="000000"/>
          <w:sz w:val="24"/>
          <w:szCs w:val="24"/>
        </w:rPr>
        <w:t>6. Дата и время окончания подачи заявок: 18.06.2026 9 ч. 00 мин. (по московскому вре</w:t>
      </w:r>
      <w:r w:rsidRPr="000B226B">
        <w:rPr>
          <w:color w:val="000000"/>
          <w:sz w:val="24"/>
          <w:szCs w:val="24"/>
        </w:rPr>
        <w:t>мени)</w:t>
      </w:r>
    </w:p>
    <w:p w:rsidR="00962DDC" w:rsidRPr="000B226B" w:rsidRDefault="000D4593">
      <w:pPr>
        <w:spacing w:before="120" w:after="120" w:line="240" w:lineRule="auto"/>
        <w:ind w:left="255" w:hanging="240"/>
      </w:pPr>
      <w:r w:rsidRPr="000B226B">
        <w:rPr>
          <w:color w:val="000000"/>
          <w:sz w:val="24"/>
          <w:szCs w:val="24"/>
        </w:rPr>
        <w:t>7. Дата подведения итогов: 29.06.2026</w:t>
      </w:r>
    </w:p>
    <w:p w:rsidR="00962DDC" w:rsidRPr="000B226B" w:rsidRDefault="000D4593">
      <w:pPr>
        <w:spacing w:before="120" w:after="120" w:line="240" w:lineRule="auto"/>
        <w:ind w:left="255" w:hanging="240"/>
      </w:pPr>
      <w:r w:rsidRPr="000B226B">
        <w:rPr>
          <w:color w:val="000000"/>
          <w:sz w:val="24"/>
          <w:szCs w:val="24"/>
        </w:rPr>
        <w:t>8. Место подведения итогов:</w:t>
      </w:r>
    </w:p>
    <w:p w:rsidR="00962DDC" w:rsidRPr="000B226B" w:rsidRDefault="000D4593">
      <w:pPr>
        <w:spacing w:before="120" w:after="120" w:line="240" w:lineRule="auto"/>
        <w:ind w:left="255" w:hanging="240"/>
      </w:pPr>
      <w:r w:rsidRPr="000B226B">
        <w:rPr>
          <w:color w:val="000000"/>
          <w:sz w:val="24"/>
          <w:szCs w:val="24"/>
        </w:rPr>
        <w:t>9. Состав комиссии:</w:t>
      </w:r>
    </w:p>
    <w:p w:rsidR="00962DDC" w:rsidRPr="000B226B" w:rsidRDefault="000D4593">
      <w:pPr>
        <w:spacing w:before="120" w:after="120" w:line="240" w:lineRule="auto"/>
        <w:ind w:left="255"/>
      </w:pPr>
      <w:r w:rsidRPr="000B226B">
        <w:rPr>
          <w:color w:val="000000"/>
          <w:sz w:val="24"/>
          <w:szCs w:val="24"/>
        </w:rPr>
        <w:t>На заседании комиссии по подведению итогов аукциона 32616077951,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3522"/>
      </w:tblGrid>
      <w:tr w:rsidR="000B226B" w:rsidTr="000B226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B226B" w:rsidTr="000B226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B226B" w:rsidTr="000B226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B226B" w:rsidTr="000B226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B226B" w:rsidTr="000B226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B226B" w:rsidTr="000B226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B226B" w:rsidTr="000B226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B226B" w:rsidTr="000B226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962DDC" w:rsidRPr="000B226B" w:rsidRDefault="000D4593">
      <w:pPr>
        <w:spacing w:before="120" w:after="120" w:line="240" w:lineRule="auto"/>
        <w:ind w:left="255"/>
      </w:pPr>
      <w:r w:rsidRPr="000B226B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0B226B">
        <w:rPr>
          <w:color w:val="000000"/>
          <w:sz w:val="24"/>
          <w:szCs w:val="24"/>
        </w:rPr>
        <w:t>а(</w:t>
      </w:r>
      <w:proofErr w:type="spellStart"/>
      <w:proofErr w:type="gramEnd"/>
      <w:r w:rsidRPr="000B226B">
        <w:rPr>
          <w:color w:val="000000"/>
          <w:sz w:val="24"/>
          <w:szCs w:val="24"/>
        </w:rPr>
        <w:t>ов</w:t>
      </w:r>
      <w:proofErr w:type="spellEnd"/>
      <w:r w:rsidRPr="000B226B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962DDC" w:rsidRPr="000B226B" w:rsidRDefault="000D4593">
      <w:pPr>
        <w:spacing w:before="120" w:after="120" w:line="240" w:lineRule="auto"/>
        <w:ind w:left="375" w:hanging="384"/>
      </w:pPr>
      <w:r w:rsidRPr="000B226B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962DDC" w:rsidRPr="000B226B" w:rsidRDefault="000D4593">
      <w:pPr>
        <w:spacing w:before="240" w:after="240" w:line="240" w:lineRule="auto"/>
        <w:ind w:left="990" w:hanging="960"/>
      </w:pPr>
      <w:r w:rsidRPr="000B226B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0B226B">
        <w:rPr>
          <w:b/>
          <w:bCs/>
          <w:color w:val="000000"/>
          <w:sz w:val="24"/>
          <w:szCs w:val="24"/>
        </w:rPr>
        <w:t>ельно-монтажных работ по объекту: «Строительство ЛЭП-6 кВ от РУ-6 кВ ПС 35/6 кВ "Электроаппарат" до ТП-303 г. Абинск».</w:t>
      </w:r>
    </w:p>
    <w:p w:rsidR="00962DDC" w:rsidRDefault="000D459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962DD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Default="000D459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0B226B" w:rsidRDefault="000D4593" w:rsidP="000B226B">
      <w:pPr>
        <w:spacing w:before="120" w:after="120" w:line="240" w:lineRule="auto"/>
        <w:ind w:left="720" w:hanging="720"/>
      </w:pPr>
      <w:r w:rsidRPr="000B226B">
        <w:rPr>
          <w:color w:val="000000"/>
          <w:sz w:val="24"/>
          <w:szCs w:val="24"/>
        </w:rPr>
        <w:t>10.1.2. Начальная (максимальная) цена договора: 40 768 185,69 (Российский рубль).</w:t>
      </w:r>
    </w:p>
    <w:p w:rsidR="00962DDC" w:rsidRPr="000B226B" w:rsidRDefault="000D4593" w:rsidP="000B226B">
      <w:pPr>
        <w:spacing w:before="120" w:after="120" w:line="240" w:lineRule="auto"/>
        <w:ind w:left="720" w:hanging="720"/>
      </w:pPr>
      <w:r w:rsidRPr="000B226B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962DDC" w:rsidRDefault="000D459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962DDC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Default="000D459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Default="000D459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Default="000D459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62DDC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Pr="000B226B" w:rsidRDefault="000D4593">
            <w:pPr>
              <w:jc w:val="center"/>
            </w:pPr>
            <w:r w:rsidRPr="000B226B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Default="000D459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Default="000D459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962DDC" w:rsidRPr="000B226B" w:rsidRDefault="000D4593">
      <w:pPr>
        <w:spacing w:before="120" w:after="120" w:line="240" w:lineRule="auto"/>
        <w:ind w:left="720" w:hanging="720"/>
      </w:pPr>
      <w:r w:rsidRPr="000B226B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0B226B" w:rsidTr="000B226B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Pr="000B226B" w:rsidRDefault="000B226B">
            <w:pPr>
              <w:jc w:val="center"/>
            </w:pPr>
            <w:r w:rsidRPr="000B226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0B226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B226B" w:rsidRPr="000B226B" w:rsidTr="000B226B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496196 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10:07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Pr="000B226B" w:rsidRDefault="000B226B">
            <w:pPr>
              <w:jc w:val="center"/>
            </w:pPr>
            <w:r w:rsidRPr="000B226B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962DDC" w:rsidRPr="000B226B" w:rsidRDefault="000D4593">
      <w:pPr>
        <w:spacing w:before="120" w:after="120" w:line="240" w:lineRule="auto"/>
        <w:ind w:left="720" w:hanging="720"/>
      </w:pPr>
      <w:r w:rsidRPr="000B226B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275"/>
        <w:gridCol w:w="2834"/>
        <w:gridCol w:w="1822"/>
      </w:tblGrid>
      <w:tr w:rsidR="00962DDC" w:rsidTr="000B226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Default="000D459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Default="000D459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Pr="000B226B" w:rsidRDefault="000D4593">
            <w:pPr>
              <w:jc w:val="center"/>
            </w:pPr>
            <w:r w:rsidRPr="000B226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0B226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Default="000D459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Default="000D459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62DDC" w:rsidTr="000B226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Default="000D459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Default="000D459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496196 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Default="000D459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10:07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Pr="000B226B" w:rsidRDefault="000D4593">
            <w:pPr>
              <w:jc w:val="center"/>
            </w:pPr>
            <w:r w:rsidRPr="000B226B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Default="000D459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962DDC" w:rsidRPr="000B226B" w:rsidRDefault="000D4593">
      <w:pPr>
        <w:spacing w:before="120" w:after="120" w:line="240" w:lineRule="auto"/>
        <w:ind w:left="720" w:hanging="720"/>
      </w:pPr>
      <w:r w:rsidRPr="000B226B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0B226B" w:rsidTr="000B226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B226B" w:rsidTr="000B226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B226B" w:rsidTr="000B226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B226B" w:rsidTr="000B226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B226B" w:rsidTr="000B226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B226B" w:rsidTr="000B226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B226B" w:rsidTr="000B226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B226B" w:rsidTr="000B226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962DDC" w:rsidRPr="000B226B" w:rsidRDefault="000D4593">
      <w:pPr>
        <w:spacing w:before="120" w:after="120" w:line="240" w:lineRule="auto"/>
        <w:ind w:left="720" w:hanging="720"/>
      </w:pPr>
      <w:r w:rsidRPr="000B226B">
        <w:rPr>
          <w:color w:val="000000"/>
          <w:sz w:val="24"/>
          <w:szCs w:val="24"/>
        </w:rPr>
        <w:lastRenderedPageBreak/>
        <w:t>10.1.8. Сведения об итоговых позициях участников, заявки</w:t>
      </w:r>
      <w:r w:rsidR="000B226B">
        <w:rPr>
          <w:color w:val="000000"/>
          <w:sz w:val="24"/>
          <w:szCs w:val="24"/>
        </w:rPr>
        <w:t>,</w:t>
      </w:r>
      <w:r w:rsidRPr="000B226B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1560"/>
        <w:gridCol w:w="1559"/>
        <w:gridCol w:w="992"/>
        <w:gridCol w:w="851"/>
        <w:gridCol w:w="970"/>
      </w:tblGrid>
      <w:tr w:rsidR="00962DDC" w:rsidTr="000B226B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Pr="000B226B" w:rsidRDefault="000D4593">
            <w:pPr>
              <w:jc w:val="center"/>
            </w:pPr>
            <w:proofErr w:type="spellStart"/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0B226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Pr="000B226B" w:rsidRDefault="000D4593">
            <w:pPr>
              <w:jc w:val="center"/>
            </w:pP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0B226B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Pr="000B226B" w:rsidRDefault="000D4593">
            <w:pPr>
              <w:jc w:val="center"/>
            </w:pP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Pr="000B226B" w:rsidRDefault="000D4593">
            <w:pPr>
              <w:jc w:val="center"/>
            </w:pP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0B226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Pr="000B226B" w:rsidRDefault="000D4593">
            <w:pPr>
              <w:jc w:val="center"/>
            </w:pP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0B226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Pr="000B226B" w:rsidRDefault="000D4593">
            <w:pPr>
              <w:jc w:val="center"/>
            </w:pP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0B226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DDC" w:rsidRPr="000B226B" w:rsidRDefault="000D4593">
            <w:pPr>
              <w:jc w:val="center"/>
            </w:pP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0B226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0B226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0B226B" w:rsidTr="000B226B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Pr="000B226B" w:rsidRDefault="000B226B">
            <w:pPr>
              <w:jc w:val="center"/>
            </w:pPr>
            <w:proofErr w:type="spellStart"/>
            <w:r w:rsidRPr="000B226B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0B226B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Pr="000B226B" w:rsidRDefault="000B226B">
            <w:pPr>
              <w:jc w:val="center"/>
            </w:pPr>
            <w:r w:rsidRPr="000B226B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 w:rsidP="000B226B">
            <w:pPr>
              <w:jc w:val="center"/>
              <w:rPr>
                <w:color w:val="000000"/>
                <w:position w:val="-3"/>
                <w:szCs w:val="24"/>
              </w:rPr>
            </w:pPr>
            <w:r w:rsidRPr="000B226B">
              <w:rPr>
                <w:color w:val="000000"/>
                <w:position w:val="-3"/>
                <w:szCs w:val="24"/>
              </w:rPr>
              <w:t>40</w:t>
            </w:r>
            <w:r>
              <w:rPr>
                <w:color w:val="000000"/>
                <w:position w:val="-3"/>
                <w:szCs w:val="24"/>
              </w:rPr>
              <w:t> 564 344,76</w:t>
            </w:r>
          </w:p>
          <w:p w:rsidR="000B226B" w:rsidRPr="000B226B" w:rsidRDefault="000B226B" w:rsidP="000B226B">
            <w:pPr>
              <w:jc w:val="center"/>
            </w:pPr>
            <w:r w:rsidRPr="000B226B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Default="000B226B" w:rsidP="00676C7E">
            <w:pPr>
              <w:jc w:val="center"/>
              <w:rPr>
                <w:color w:val="000000"/>
                <w:position w:val="-3"/>
                <w:szCs w:val="24"/>
              </w:rPr>
            </w:pPr>
            <w:r w:rsidRPr="000B226B">
              <w:rPr>
                <w:color w:val="000000"/>
                <w:position w:val="-3"/>
                <w:szCs w:val="24"/>
              </w:rPr>
              <w:t>40</w:t>
            </w:r>
            <w:r>
              <w:rPr>
                <w:color w:val="000000"/>
                <w:position w:val="-3"/>
                <w:szCs w:val="24"/>
              </w:rPr>
              <w:t> 564 344,76</w:t>
            </w:r>
          </w:p>
          <w:p w:rsidR="000B226B" w:rsidRPr="000B226B" w:rsidRDefault="000B226B" w:rsidP="00676C7E">
            <w:pPr>
              <w:jc w:val="center"/>
            </w:pPr>
            <w:r w:rsidRPr="000B226B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Pr="000B226B" w:rsidRDefault="000B226B">
            <w:pPr>
              <w:jc w:val="center"/>
            </w:pPr>
            <w:r w:rsidRPr="000B226B">
              <w:rPr>
                <w:color w:val="000000"/>
                <w:position w:val="-3"/>
                <w:szCs w:val="24"/>
              </w:rPr>
              <w:t xml:space="preserve">РФ </w:t>
            </w:r>
            <w:proofErr w:type="spellStart"/>
            <w:r w:rsidRPr="000B226B">
              <w:rPr>
                <w:color w:val="000000"/>
                <w:position w:val="-3"/>
                <w:szCs w:val="24"/>
              </w:rPr>
              <w:t>или</w:t>
            </w:r>
            <w:proofErr w:type="spellEnd"/>
            <w:r w:rsidRPr="000B226B">
              <w:rPr>
                <w:color w:val="000000"/>
                <w:position w:val="-3"/>
                <w:szCs w:val="24"/>
              </w:rPr>
              <w:t xml:space="preserve">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Pr="000B226B" w:rsidRDefault="000B226B">
            <w:pPr>
              <w:jc w:val="center"/>
            </w:pPr>
            <w:r w:rsidRPr="000B226B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26B" w:rsidRPr="000B226B" w:rsidRDefault="000B226B">
            <w:pPr>
              <w:jc w:val="center"/>
            </w:pPr>
            <w:r w:rsidRPr="000B226B">
              <w:rPr>
                <w:color w:val="000000"/>
                <w:position w:val="-3"/>
                <w:szCs w:val="24"/>
              </w:rPr>
              <w:t>496196 </w:t>
            </w:r>
          </w:p>
        </w:tc>
      </w:tr>
    </w:tbl>
    <w:p w:rsidR="00962DDC" w:rsidRPr="000B226B" w:rsidRDefault="000D4593" w:rsidP="000B226B">
      <w:pPr>
        <w:spacing w:before="120" w:after="120" w:line="240" w:lineRule="auto"/>
        <w:ind w:left="375" w:hanging="384"/>
      </w:pPr>
      <w:r w:rsidRPr="000B226B">
        <w:rPr>
          <w:color w:val="000000"/>
          <w:sz w:val="24"/>
          <w:szCs w:val="24"/>
        </w:rPr>
        <w:t xml:space="preserve">10.1.9. </w:t>
      </w:r>
      <w:r w:rsidR="000B226B" w:rsidRPr="000B226B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</w:t>
      </w:r>
      <w:bookmarkStart w:id="0" w:name="_GoBack"/>
      <w:bookmarkEnd w:id="0"/>
      <w:r w:rsidR="000B226B" w:rsidRPr="000B226B">
        <w:rPr>
          <w:color w:val="000000"/>
          <w:sz w:val="24"/>
          <w:szCs w:val="24"/>
        </w:rPr>
        <w:t>ным участником закупки, по согласованной сторонами стоимости</w:t>
      </w:r>
      <w:r w:rsidR="000B226B">
        <w:rPr>
          <w:color w:val="000000"/>
          <w:sz w:val="24"/>
          <w:szCs w:val="24"/>
        </w:rPr>
        <w:t>.</w:t>
      </w:r>
    </w:p>
    <w:p w:rsidR="00962DDC" w:rsidRPr="000B226B" w:rsidRDefault="000D4593">
      <w:pPr>
        <w:spacing w:before="120" w:after="120" w:line="240" w:lineRule="auto"/>
        <w:ind w:left="375" w:hanging="384"/>
      </w:pPr>
      <w:r w:rsidRPr="000B226B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962DDC" w:rsidRDefault="000D4593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0B226B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0B226B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0B226B" w:rsidRDefault="000B226B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0B226B" w:rsidRDefault="000B226B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0B226B" w:rsidRPr="000B226B" w:rsidRDefault="000B226B" w:rsidP="000B226B">
      <w:pPr>
        <w:jc w:val="center"/>
      </w:pPr>
      <w:r w:rsidRPr="000B226B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0B226B" w:rsidTr="000B226B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B226B" w:rsidRDefault="000B226B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B226B" w:rsidRDefault="000B226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B226B" w:rsidRDefault="000B226B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0B226B" w:rsidTr="000B226B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B226B" w:rsidRDefault="000B226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B226B" w:rsidRDefault="000B226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B226B" w:rsidRDefault="000B226B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0B226B" w:rsidTr="000B226B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B226B" w:rsidRDefault="000B226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B226B" w:rsidRDefault="000B226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B226B" w:rsidRDefault="000B226B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0B226B" w:rsidTr="000B226B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B226B" w:rsidRDefault="000B226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B226B" w:rsidRDefault="000B226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B226B" w:rsidRDefault="000B226B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0B226B" w:rsidTr="000B226B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B226B" w:rsidRDefault="000B226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B226B" w:rsidRDefault="000B226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B226B" w:rsidRDefault="000B226B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0B226B" w:rsidTr="000B226B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B226B" w:rsidRDefault="000B226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B226B" w:rsidRDefault="000B226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B226B" w:rsidRDefault="000B226B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0B226B" w:rsidTr="000B226B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B226B" w:rsidRDefault="000B226B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B226B" w:rsidRDefault="000B226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B226B" w:rsidRDefault="000B226B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0B226B" w:rsidRDefault="000B226B" w:rsidP="000B226B">
      <w:pPr>
        <w:spacing w:after="0" w:line="240" w:lineRule="auto"/>
      </w:pPr>
    </w:p>
    <w:p w:rsidR="000B226B" w:rsidRDefault="000B226B" w:rsidP="000B226B">
      <w:pPr>
        <w:spacing w:after="0" w:line="240" w:lineRule="auto"/>
      </w:pPr>
    </w:p>
    <w:p w:rsidR="000B226B" w:rsidRPr="000B226B" w:rsidRDefault="000B226B">
      <w:pPr>
        <w:spacing w:before="120" w:after="120" w:line="240" w:lineRule="auto"/>
        <w:ind w:left="375" w:hanging="384"/>
      </w:pPr>
    </w:p>
    <w:sectPr w:rsidR="000B226B" w:rsidRPr="000B226B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0D4593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0D459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26B" w:rsidRPr="000B226B" w:rsidRDefault="000B226B">
    <w:pPr>
      <w:pStyle w:val="a5"/>
      <w:rPr>
        <w:sz w:val="20"/>
      </w:rPr>
    </w:pPr>
    <w:r w:rsidRPr="000B226B">
      <w:rPr>
        <w:sz w:val="20"/>
      </w:rPr>
      <w:t>Исп. Икоева А.К.</w:t>
    </w:r>
  </w:p>
  <w:p w:rsidR="000B226B" w:rsidRPr="000B226B" w:rsidRDefault="000B226B">
    <w:pPr>
      <w:pStyle w:val="a5"/>
      <w:rPr>
        <w:sz w:val="20"/>
      </w:rPr>
    </w:pPr>
    <w:r w:rsidRPr="000B226B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0D4593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0D459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4DB3B66"/>
    <w:multiLevelType w:val="hybridMultilevel"/>
    <w:tmpl w:val="F320B860"/>
    <w:lvl w:ilvl="0" w:tplc="43569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A5542"/>
    <w:multiLevelType w:val="hybridMultilevel"/>
    <w:tmpl w:val="37866BB0"/>
    <w:lvl w:ilvl="0" w:tplc="50399530">
      <w:start w:val="1"/>
      <w:numFmt w:val="decimal"/>
      <w:lvlText w:val="%1."/>
      <w:lvlJc w:val="left"/>
      <w:pPr>
        <w:ind w:left="720" w:hanging="360"/>
      </w:pPr>
    </w:lvl>
    <w:lvl w:ilvl="1" w:tplc="50399530" w:tentative="1">
      <w:start w:val="1"/>
      <w:numFmt w:val="lowerLetter"/>
      <w:lvlText w:val="%2."/>
      <w:lvlJc w:val="left"/>
      <w:pPr>
        <w:ind w:left="1440" w:hanging="360"/>
      </w:pPr>
    </w:lvl>
    <w:lvl w:ilvl="2" w:tplc="50399530" w:tentative="1">
      <w:start w:val="1"/>
      <w:numFmt w:val="lowerRoman"/>
      <w:lvlText w:val="%3."/>
      <w:lvlJc w:val="right"/>
      <w:pPr>
        <w:ind w:left="2160" w:hanging="180"/>
      </w:pPr>
    </w:lvl>
    <w:lvl w:ilvl="3" w:tplc="50399530" w:tentative="1">
      <w:start w:val="1"/>
      <w:numFmt w:val="decimal"/>
      <w:lvlText w:val="%4."/>
      <w:lvlJc w:val="left"/>
      <w:pPr>
        <w:ind w:left="2880" w:hanging="360"/>
      </w:pPr>
    </w:lvl>
    <w:lvl w:ilvl="4" w:tplc="50399530" w:tentative="1">
      <w:start w:val="1"/>
      <w:numFmt w:val="lowerLetter"/>
      <w:lvlText w:val="%5."/>
      <w:lvlJc w:val="left"/>
      <w:pPr>
        <w:ind w:left="3600" w:hanging="360"/>
      </w:pPr>
    </w:lvl>
    <w:lvl w:ilvl="5" w:tplc="50399530" w:tentative="1">
      <w:start w:val="1"/>
      <w:numFmt w:val="lowerRoman"/>
      <w:lvlText w:val="%6."/>
      <w:lvlJc w:val="right"/>
      <w:pPr>
        <w:ind w:left="4320" w:hanging="180"/>
      </w:pPr>
    </w:lvl>
    <w:lvl w:ilvl="6" w:tplc="50399530" w:tentative="1">
      <w:start w:val="1"/>
      <w:numFmt w:val="decimal"/>
      <w:lvlText w:val="%7."/>
      <w:lvlJc w:val="left"/>
      <w:pPr>
        <w:ind w:left="5040" w:hanging="360"/>
      </w:pPr>
    </w:lvl>
    <w:lvl w:ilvl="7" w:tplc="50399530" w:tentative="1">
      <w:start w:val="1"/>
      <w:numFmt w:val="lowerLetter"/>
      <w:lvlText w:val="%8."/>
      <w:lvlJc w:val="left"/>
      <w:pPr>
        <w:ind w:left="5760" w:hanging="360"/>
      </w:pPr>
    </w:lvl>
    <w:lvl w:ilvl="8" w:tplc="503995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B226B"/>
    <w:rsid w:val="000D4593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62DDC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0B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226B"/>
  </w:style>
  <w:style w:type="paragraph" w:styleId="a5">
    <w:name w:val="footer"/>
    <w:basedOn w:val="a"/>
    <w:link w:val="a6"/>
    <w:uiPriority w:val="99"/>
    <w:unhideWhenUsed/>
    <w:rsid w:val="000B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226B"/>
  </w:style>
  <w:style w:type="paragraph" w:styleId="a7">
    <w:name w:val="Balloon Text"/>
    <w:basedOn w:val="a"/>
    <w:link w:val="a8"/>
    <w:uiPriority w:val="99"/>
    <w:semiHidden/>
    <w:unhideWhenUsed/>
    <w:rsid w:val="000B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26B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0B226B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0B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226B"/>
  </w:style>
  <w:style w:type="paragraph" w:styleId="a5">
    <w:name w:val="footer"/>
    <w:basedOn w:val="a"/>
    <w:link w:val="a6"/>
    <w:uiPriority w:val="99"/>
    <w:unhideWhenUsed/>
    <w:rsid w:val="000B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226B"/>
  </w:style>
  <w:style w:type="paragraph" w:styleId="a7">
    <w:name w:val="Balloon Text"/>
    <w:basedOn w:val="a"/>
    <w:link w:val="a8"/>
    <w:uiPriority w:val="99"/>
    <w:semiHidden/>
    <w:unhideWhenUsed/>
    <w:rsid w:val="000B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26B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0B226B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423888490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6202169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0E866-6DC5-4611-9A34-51027561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2026-06-18T06:20:00Z</dcterms:created>
  <dcterms:modified xsi:type="dcterms:W3CDTF">2026-06-18T06:20:00Z</dcterms:modified>
</cp:coreProperties>
</file>