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34B" w:rsidRPr="00E61189" w:rsidRDefault="00E61189">
      <w:pPr>
        <w:spacing w:after="0" w:line="240" w:lineRule="auto"/>
        <w:jc w:val="center"/>
      </w:pPr>
      <w:r w:rsidRPr="00E61189">
        <w:rPr>
          <w:b/>
          <w:bCs/>
          <w:color w:val="000000"/>
          <w:sz w:val="24"/>
          <w:szCs w:val="24"/>
        </w:rPr>
        <w:t>Протокол подведения итогов аукциона № 32616077324</w:t>
      </w:r>
    </w:p>
    <w:p w:rsidR="0045134B" w:rsidRPr="00E61189" w:rsidRDefault="00E61189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45134B" w:rsidRPr="00E61189" w:rsidRDefault="00E61189">
      <w:pPr>
        <w:spacing w:after="0" w:line="240" w:lineRule="auto"/>
      </w:pPr>
      <w:r w:rsidRPr="00E61189">
        <w:rPr>
          <w:color w:val="000000"/>
          <w:sz w:val="24"/>
          <w:szCs w:val="24"/>
        </w:rPr>
        <w:t>Номер закупки: 32616077324</w:t>
      </w:r>
    </w:p>
    <w:p w:rsidR="0045134B" w:rsidRPr="00E61189" w:rsidRDefault="00E61189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45134B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34B" w:rsidRPr="00E61189" w:rsidRDefault="00E61189">
            <w:pPr>
              <w:spacing w:after="0" w:line="240" w:lineRule="auto"/>
              <w:textAlignment w:val="center"/>
            </w:pPr>
            <w:r w:rsidRPr="00E61189">
              <w:rPr>
                <w:color w:val="000000"/>
                <w:position w:val="-3"/>
                <w:sz w:val="24"/>
                <w:szCs w:val="24"/>
              </w:rPr>
              <w:t>ЭТП ТЭК-Торг</w:t>
            </w:r>
          </w:p>
          <w:p w:rsidR="0045134B" w:rsidRPr="00E61189" w:rsidRDefault="0045134B">
            <w:pPr>
              <w:spacing w:after="0" w:line="240" w:lineRule="auto"/>
              <w:textAlignment w:val="center"/>
            </w:pPr>
          </w:p>
          <w:p w:rsidR="0045134B" w:rsidRPr="00E61189" w:rsidRDefault="00E61189">
            <w:pPr>
              <w:spacing w:after="0" w:line="240" w:lineRule="auto"/>
            </w:pPr>
            <w:r w:rsidRPr="00E61189">
              <w:rPr>
                <w:color w:val="000000"/>
                <w:position w:val="-3"/>
                <w:sz w:val="24"/>
                <w:szCs w:val="24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E61189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E61189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E61189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E61189">
              <w:rPr>
                <w:color w:val="000000"/>
                <w:position w:val="-3"/>
                <w:sz w:val="24"/>
                <w:szCs w:val="24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34B" w:rsidRDefault="00E61189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18.06.2026 г.</w:t>
            </w:r>
          </w:p>
          <w:p w:rsidR="0045134B" w:rsidRDefault="00E61189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45134B" w:rsidRDefault="00E61189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45134B" w:rsidRPr="00E61189" w:rsidRDefault="00E61189">
      <w:pPr>
        <w:spacing w:before="120" w:after="120" w:line="240" w:lineRule="auto"/>
        <w:ind w:left="255" w:hanging="240"/>
      </w:pPr>
      <w:r w:rsidRPr="00E61189">
        <w:rPr>
          <w:color w:val="000000"/>
          <w:sz w:val="24"/>
          <w:szCs w:val="24"/>
        </w:rPr>
        <w:t>1. Организатор закупки: АКЦИОНЕРНОЕ ОБЩЕСТВО "ЭЛЕКТРОСЕТИ КУБАНИ"</w:t>
      </w:r>
    </w:p>
    <w:p w:rsidR="0045134B" w:rsidRPr="00E61189" w:rsidRDefault="00E61189">
      <w:pPr>
        <w:spacing w:before="120" w:after="120" w:line="240" w:lineRule="auto"/>
        <w:ind w:left="255" w:hanging="240"/>
      </w:pPr>
      <w:r w:rsidRPr="00E61189">
        <w:rPr>
          <w:color w:val="000000"/>
          <w:sz w:val="24"/>
          <w:szCs w:val="24"/>
        </w:rPr>
        <w:t xml:space="preserve">2. Контактное лицо: Икоева Анна Казбековна, 88619921092,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ikoevaak</w:t>
        </w:r>
        <w:r w:rsidRPr="00E61189">
          <w:rPr>
            <w:rStyle w:val="DefaultParagraphFontPHPDOCX"/>
            <w:color w:val="0000CC"/>
            <w:sz w:val="24"/>
            <w:szCs w:val="24"/>
            <w:u w:val="single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E61189">
          <w:rPr>
            <w:rStyle w:val="DefaultParagraphFontPHPDOCX"/>
            <w:color w:val="0000CC"/>
            <w:sz w:val="24"/>
            <w:szCs w:val="24"/>
            <w:u w:val="single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45134B" w:rsidRPr="00E61189" w:rsidRDefault="00E61189">
      <w:pPr>
        <w:spacing w:before="120" w:after="120" w:line="240" w:lineRule="auto"/>
        <w:ind w:left="255" w:hanging="240"/>
      </w:pPr>
      <w:r w:rsidRPr="00E61189">
        <w:rPr>
          <w:color w:val="000000"/>
          <w:sz w:val="24"/>
          <w:szCs w:val="24"/>
        </w:rPr>
        <w:t>3. Наименование закупки: Выполнение разработки проектно-сметной документации – рабочего проекта и строительно-монтажных работ по объекту: «Реконструкция КЛ-</w:t>
      </w:r>
      <w:r w:rsidRPr="00E61189">
        <w:rPr>
          <w:color w:val="000000"/>
          <w:sz w:val="24"/>
          <w:szCs w:val="24"/>
        </w:rPr>
        <w:t>6 кВ от ТП №244 до РУ-6 кВ фидера Г-1 ПС 35/6 кВ "Очистные сооружения", г. Армавир».</w:t>
      </w:r>
    </w:p>
    <w:p w:rsidR="0045134B" w:rsidRPr="00E61189" w:rsidRDefault="00E61189">
      <w:pPr>
        <w:spacing w:before="120" w:after="120" w:line="240" w:lineRule="auto"/>
        <w:ind w:left="255" w:hanging="240"/>
      </w:pPr>
      <w:r w:rsidRPr="00E61189">
        <w:rPr>
          <w:color w:val="000000"/>
          <w:sz w:val="24"/>
          <w:szCs w:val="24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E61189">
        <w:rPr>
          <w:color w:val="000000"/>
          <w:sz w:val="24"/>
          <w:szCs w:val="24"/>
        </w:rPr>
        <w:t xml:space="preserve"> 03.06.2026 по 18.06.2026</w:t>
      </w:r>
    </w:p>
    <w:p w:rsidR="0045134B" w:rsidRPr="00E61189" w:rsidRDefault="00E61189">
      <w:pPr>
        <w:spacing w:before="120" w:after="120" w:line="240" w:lineRule="auto"/>
        <w:ind w:left="255" w:hanging="240"/>
      </w:pPr>
      <w:r w:rsidRPr="00E61189">
        <w:rPr>
          <w:color w:val="000000"/>
          <w:sz w:val="24"/>
          <w:szCs w:val="24"/>
        </w:rPr>
        <w:t>5. Дата начала подачи заявок: 03.06.2026</w:t>
      </w:r>
    </w:p>
    <w:p w:rsidR="0045134B" w:rsidRPr="00E61189" w:rsidRDefault="00E61189">
      <w:pPr>
        <w:spacing w:before="120" w:after="120" w:line="240" w:lineRule="auto"/>
        <w:ind w:left="255" w:hanging="240"/>
      </w:pPr>
      <w:r w:rsidRPr="00E61189">
        <w:rPr>
          <w:color w:val="000000"/>
          <w:sz w:val="24"/>
          <w:szCs w:val="24"/>
        </w:rPr>
        <w:t>6. Дата и время окончания подачи заявок: 18.06.2026 9 ч. 00 мин. (</w:t>
      </w:r>
      <w:r w:rsidRPr="00E61189">
        <w:rPr>
          <w:color w:val="000000"/>
          <w:sz w:val="24"/>
          <w:szCs w:val="24"/>
        </w:rPr>
        <w:t>по московскому времени)</w:t>
      </w:r>
    </w:p>
    <w:p w:rsidR="0045134B" w:rsidRPr="00E61189" w:rsidRDefault="00E61189">
      <w:pPr>
        <w:spacing w:before="120" w:after="120" w:line="240" w:lineRule="auto"/>
        <w:ind w:left="255" w:hanging="240"/>
      </w:pPr>
      <w:r w:rsidRPr="00E61189">
        <w:rPr>
          <w:color w:val="000000"/>
          <w:sz w:val="24"/>
          <w:szCs w:val="24"/>
        </w:rPr>
        <w:t>7. Дата подведения итогов: 29.06.2026</w:t>
      </w:r>
    </w:p>
    <w:p w:rsidR="0045134B" w:rsidRPr="00E61189" w:rsidRDefault="00E61189">
      <w:pPr>
        <w:spacing w:before="120" w:after="120" w:line="240" w:lineRule="auto"/>
        <w:ind w:left="255" w:hanging="240"/>
      </w:pPr>
      <w:r w:rsidRPr="00E61189">
        <w:rPr>
          <w:color w:val="000000"/>
          <w:sz w:val="24"/>
          <w:szCs w:val="24"/>
        </w:rPr>
        <w:t>8. Место подведения итогов:</w:t>
      </w:r>
    </w:p>
    <w:p w:rsidR="0045134B" w:rsidRPr="00E61189" w:rsidRDefault="00E61189">
      <w:pPr>
        <w:spacing w:before="120" w:after="120" w:line="240" w:lineRule="auto"/>
        <w:ind w:left="255" w:hanging="240"/>
      </w:pPr>
      <w:r w:rsidRPr="00E61189">
        <w:rPr>
          <w:color w:val="000000"/>
          <w:sz w:val="24"/>
          <w:szCs w:val="24"/>
        </w:rPr>
        <w:t>9. Состав комиссии:</w:t>
      </w:r>
    </w:p>
    <w:p w:rsidR="0045134B" w:rsidRPr="00E61189" w:rsidRDefault="00E61189">
      <w:pPr>
        <w:spacing w:before="120" w:after="120" w:line="240" w:lineRule="auto"/>
        <w:ind w:left="255"/>
      </w:pPr>
      <w:r w:rsidRPr="00E61189">
        <w:rPr>
          <w:color w:val="000000"/>
          <w:sz w:val="24"/>
          <w:szCs w:val="24"/>
        </w:rPr>
        <w:t>На заседании комиссии по подведению итогов аукциона 32616077324,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2835"/>
        <w:gridCol w:w="3522"/>
      </w:tblGrid>
      <w:tr w:rsidR="00E61189" w:rsidTr="00E61189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189" w:rsidRDefault="00E6118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 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189" w:rsidRDefault="00E6118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189" w:rsidRDefault="00E6118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E61189" w:rsidTr="00E61189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189" w:rsidRDefault="00E6118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189" w:rsidRDefault="00E6118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189" w:rsidRDefault="00E6118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E61189" w:rsidTr="00E61189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189" w:rsidRDefault="00E6118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189" w:rsidRDefault="00E6118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189" w:rsidRDefault="00E6118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E61189" w:rsidTr="00E61189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189" w:rsidRDefault="00E6118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189" w:rsidRDefault="00E6118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189" w:rsidRDefault="00E6118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E61189" w:rsidTr="00E61189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189" w:rsidRDefault="00E6118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189" w:rsidRDefault="00E6118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189" w:rsidRDefault="00E6118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E61189" w:rsidTr="00E61189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189" w:rsidRDefault="00E6118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189" w:rsidRDefault="00E6118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189" w:rsidRDefault="00E6118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E61189" w:rsidTr="00E61189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189" w:rsidRDefault="00E6118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189" w:rsidRDefault="00E6118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189" w:rsidRDefault="00E6118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E61189" w:rsidTr="00E61189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189" w:rsidRDefault="00E6118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189" w:rsidRDefault="00E6118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189" w:rsidRDefault="00E6118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</w:tbl>
    <w:p w:rsidR="0045134B" w:rsidRPr="00E61189" w:rsidRDefault="00E61189">
      <w:pPr>
        <w:spacing w:before="120" w:after="120" w:line="240" w:lineRule="auto"/>
        <w:ind w:left="255"/>
      </w:pPr>
      <w:r w:rsidRPr="00E61189">
        <w:rPr>
          <w:color w:val="000000"/>
          <w:sz w:val="24"/>
          <w:szCs w:val="24"/>
        </w:rPr>
        <w:t>Всего на заседании присутствовало 7 член</w:t>
      </w:r>
      <w:proofErr w:type="gramStart"/>
      <w:r w:rsidRPr="00E61189">
        <w:rPr>
          <w:color w:val="000000"/>
          <w:sz w:val="24"/>
          <w:szCs w:val="24"/>
        </w:rPr>
        <w:t>а(</w:t>
      </w:r>
      <w:proofErr w:type="spellStart"/>
      <w:proofErr w:type="gramEnd"/>
      <w:r w:rsidRPr="00E61189">
        <w:rPr>
          <w:color w:val="000000"/>
          <w:sz w:val="24"/>
          <w:szCs w:val="24"/>
        </w:rPr>
        <w:t>ов</w:t>
      </w:r>
      <w:proofErr w:type="spellEnd"/>
      <w:r w:rsidRPr="00E61189">
        <w:rPr>
          <w:color w:val="000000"/>
          <w:sz w:val="24"/>
          <w:szCs w:val="24"/>
        </w:rPr>
        <w:t>) комиссии. Кворум имеется. Заседание правомочно.</w:t>
      </w:r>
    </w:p>
    <w:p w:rsidR="0045134B" w:rsidRPr="00E61189" w:rsidRDefault="00E61189">
      <w:pPr>
        <w:spacing w:before="120" w:after="120" w:line="240" w:lineRule="auto"/>
        <w:ind w:left="375" w:hanging="384"/>
      </w:pPr>
      <w:r w:rsidRPr="00E61189">
        <w:rPr>
          <w:color w:val="000000"/>
          <w:sz w:val="24"/>
          <w:szCs w:val="24"/>
        </w:rPr>
        <w:t>10. Сведения о предмете договора и заявках, поданных на участие в закупке:</w:t>
      </w:r>
    </w:p>
    <w:p w:rsidR="0045134B" w:rsidRPr="00E61189" w:rsidRDefault="00E61189">
      <w:pPr>
        <w:spacing w:before="240" w:after="240" w:line="240" w:lineRule="auto"/>
        <w:ind w:left="990" w:hanging="960"/>
      </w:pPr>
      <w:r w:rsidRPr="00E61189">
        <w:rPr>
          <w:b/>
          <w:bCs/>
          <w:color w:val="000000"/>
          <w:sz w:val="24"/>
          <w:szCs w:val="24"/>
        </w:rPr>
        <w:t>Лот №1: Выполнение разработки проектно-сметной документации – рабочего проекта и строит</w:t>
      </w:r>
      <w:r w:rsidRPr="00E61189">
        <w:rPr>
          <w:b/>
          <w:bCs/>
          <w:color w:val="000000"/>
          <w:sz w:val="24"/>
          <w:szCs w:val="24"/>
        </w:rPr>
        <w:t>ельно-монтажных работ по объекту: «Реконструкция КЛ-6 кВ от ТП №244 до РУ-6 кВ фидера Г-1 ПС 35/6 кВ "Очистные сооружения", г. Армавир».</w:t>
      </w:r>
    </w:p>
    <w:p w:rsidR="0045134B" w:rsidRDefault="00E61189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45134B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34B" w:rsidRDefault="00E6118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45134B" w:rsidRPr="00E61189" w:rsidRDefault="00E61189">
      <w:pPr>
        <w:spacing w:before="120" w:after="120" w:line="240" w:lineRule="auto"/>
        <w:ind w:left="720" w:hanging="720"/>
      </w:pPr>
      <w:r w:rsidRPr="00E61189">
        <w:rPr>
          <w:color w:val="000000"/>
          <w:sz w:val="24"/>
          <w:szCs w:val="24"/>
        </w:rPr>
        <w:t>10.1.2. Начальная (максимальная) цена договора: 135 484 671,82 (Российский рубль).</w:t>
      </w:r>
    </w:p>
    <w:p w:rsidR="0045134B" w:rsidRPr="00E61189" w:rsidRDefault="00E61189">
      <w:pPr>
        <w:spacing w:before="120" w:after="120" w:line="240" w:lineRule="auto"/>
        <w:ind w:left="720" w:hanging="720"/>
      </w:pPr>
      <w:r w:rsidRPr="00E61189">
        <w:rPr>
          <w:color w:val="000000"/>
          <w:sz w:val="24"/>
          <w:szCs w:val="24"/>
        </w:rPr>
        <w:lastRenderedPageBreak/>
        <w:t>10.1.3. Сведения о сроке исполнения договора: в соответствии с требованиями документации.</w:t>
      </w:r>
    </w:p>
    <w:p w:rsidR="0045134B" w:rsidRDefault="00E61189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45134B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34B" w:rsidRDefault="00E6118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34B" w:rsidRDefault="00E6118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34B" w:rsidRDefault="00E6118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45134B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34B" w:rsidRPr="00E61189" w:rsidRDefault="00E61189">
            <w:pPr>
              <w:jc w:val="center"/>
            </w:pPr>
            <w:r w:rsidRPr="00E61189">
              <w:rPr>
                <w:color w:val="000000"/>
                <w:position w:val="-3"/>
                <w:sz w:val="24"/>
                <w:szCs w:val="24"/>
              </w:rPr>
              <w:t>43.21.10.110 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34B" w:rsidRDefault="00E6118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34B" w:rsidRDefault="00E6118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45134B" w:rsidRPr="00E61189" w:rsidRDefault="00E61189">
      <w:pPr>
        <w:spacing w:before="120" w:after="120" w:line="240" w:lineRule="auto"/>
        <w:ind w:left="720" w:hanging="720"/>
      </w:pPr>
      <w:r w:rsidRPr="00E61189">
        <w:rPr>
          <w:color w:val="000000"/>
          <w:sz w:val="24"/>
          <w:szCs w:val="24"/>
        </w:rPr>
        <w:t>10.1.5. Подведение итогов закупки осуществляется среди 2 заявок участников аукциона 32616077324: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277"/>
        <w:gridCol w:w="1988"/>
        <w:gridCol w:w="1558"/>
        <w:gridCol w:w="1418"/>
        <w:gridCol w:w="2671"/>
      </w:tblGrid>
      <w:tr w:rsidR="00E61189" w:rsidTr="00E61189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34B" w:rsidRPr="00E61189" w:rsidRDefault="00E61189">
            <w:pPr>
              <w:jc w:val="center"/>
            </w:pPr>
            <w:r w:rsidRPr="00E6118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Порядковый номер заявки</w:t>
            </w:r>
            <w:r w:rsidRPr="00E61189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64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34B" w:rsidRPr="00E61189" w:rsidRDefault="00E61189">
            <w:pPr>
              <w:jc w:val="center"/>
            </w:pPr>
            <w:r w:rsidRPr="00E6118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E6118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E61189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34B" w:rsidRPr="00E61189" w:rsidRDefault="00E61189">
            <w:pPr>
              <w:jc w:val="center"/>
            </w:pPr>
            <w:r w:rsidRPr="00E6118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Дата и время подачи заявки</w:t>
            </w:r>
            <w:r w:rsidRPr="00E61189">
              <w:rPr>
                <w:color w:val="000000"/>
                <w:position w:val="-3"/>
                <w:szCs w:val="24"/>
                <w:shd w:val="clear" w:color="auto" w:fill="D9D9D9"/>
              </w:rPr>
              <w:br/>
            </w:r>
            <w:r w:rsidRPr="00E61189">
              <w:rPr>
                <w:color w:val="000000"/>
                <w:position w:val="-3"/>
                <w:szCs w:val="24"/>
                <w:shd w:val="clear" w:color="auto" w:fill="D9D9D9"/>
              </w:rPr>
              <w:t>(по московскому времени)</w:t>
            </w:r>
            <w:r w:rsidRPr="00E61189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78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34B" w:rsidRPr="00E61189" w:rsidRDefault="00E61189">
            <w:pPr>
              <w:jc w:val="center"/>
            </w:pPr>
            <w:r w:rsidRPr="00E6118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Ценовое</w:t>
            </w:r>
            <w:r w:rsidRPr="00E6118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</w:t>
            </w:r>
            <w:r w:rsidRPr="00E61189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71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34B" w:rsidRPr="00E61189" w:rsidRDefault="00E61189">
            <w:pPr>
              <w:jc w:val="center"/>
            </w:pPr>
            <w:r w:rsidRPr="00E6118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% снижения</w:t>
            </w:r>
            <w:r w:rsidRPr="00E61189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34B" w:rsidRPr="00E61189" w:rsidRDefault="00E61189">
            <w:pPr>
              <w:jc w:val="center"/>
            </w:pPr>
            <w:r w:rsidRPr="00E6118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E6118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 закупки</w:t>
            </w:r>
            <w:r w:rsidRPr="00E61189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E61189" w:rsidRPr="00E61189" w:rsidTr="00E61189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34B" w:rsidRPr="00E61189" w:rsidRDefault="00E61189">
            <w:pPr>
              <w:jc w:val="center"/>
            </w:pPr>
            <w:r w:rsidRPr="00E61189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64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34B" w:rsidRPr="00E61189" w:rsidRDefault="00E61189">
            <w:pPr>
              <w:jc w:val="center"/>
            </w:pPr>
            <w:r w:rsidRPr="00E61189">
              <w:rPr>
                <w:color w:val="000000"/>
                <w:position w:val="-3"/>
                <w:szCs w:val="24"/>
              </w:rPr>
              <w:t>496219 </w:t>
            </w:r>
          </w:p>
        </w:tc>
        <w:tc>
          <w:tcPr>
            <w:tcW w:w="1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189" w:rsidRDefault="00E61189">
            <w:pPr>
              <w:jc w:val="center"/>
              <w:rPr>
                <w:color w:val="000000"/>
                <w:position w:val="-3"/>
                <w:szCs w:val="24"/>
              </w:rPr>
            </w:pPr>
            <w:r w:rsidRPr="00E61189">
              <w:rPr>
                <w:color w:val="000000"/>
                <w:position w:val="-3"/>
                <w:szCs w:val="24"/>
              </w:rPr>
              <w:t xml:space="preserve">04.06.2026 </w:t>
            </w:r>
          </w:p>
          <w:p w:rsidR="0045134B" w:rsidRPr="00E61189" w:rsidRDefault="00E61189">
            <w:pPr>
              <w:jc w:val="center"/>
            </w:pPr>
            <w:r w:rsidRPr="00E61189">
              <w:rPr>
                <w:color w:val="000000"/>
                <w:position w:val="-3"/>
                <w:szCs w:val="24"/>
              </w:rPr>
              <w:t>10:30 </w:t>
            </w:r>
          </w:p>
        </w:tc>
        <w:tc>
          <w:tcPr>
            <w:tcW w:w="78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34B" w:rsidRPr="00E61189" w:rsidRDefault="00E61189">
            <w:pPr>
              <w:jc w:val="center"/>
            </w:pPr>
            <w:r w:rsidRPr="00E61189">
              <w:rPr>
                <w:color w:val="000000"/>
                <w:position w:val="-3"/>
                <w:szCs w:val="24"/>
              </w:rPr>
              <w:t>135 484 671,82 (Российский рубль) </w:t>
            </w:r>
          </w:p>
        </w:tc>
        <w:tc>
          <w:tcPr>
            <w:tcW w:w="71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34B" w:rsidRPr="00E61189" w:rsidRDefault="00E61189">
            <w:pPr>
              <w:jc w:val="center"/>
            </w:pPr>
            <w:r w:rsidRPr="00E61189">
              <w:rPr>
                <w:color w:val="000000"/>
                <w:position w:val="-3"/>
                <w:szCs w:val="24"/>
              </w:rPr>
              <w:t>-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34B" w:rsidRPr="00E61189" w:rsidRDefault="00E61189">
            <w:pPr>
              <w:jc w:val="center"/>
            </w:pPr>
            <w:r w:rsidRPr="00E61189">
              <w:rPr>
                <w:color w:val="000000"/>
                <w:position w:val="-3"/>
                <w:szCs w:val="24"/>
              </w:rPr>
              <w:t>ОБЩЕСТВО С ОГРАНИЧЕННОЙ ОТВЕТСТВЕННОСТЬЮ "ЭНЕРГОМОНТАЖ"</w:t>
            </w:r>
            <w:r w:rsidRPr="00E61189">
              <w:rPr>
                <w:color w:val="000000"/>
                <w:position w:val="-3"/>
                <w:szCs w:val="24"/>
              </w:rPr>
              <w:t> </w:t>
            </w:r>
          </w:p>
        </w:tc>
      </w:tr>
      <w:tr w:rsidR="00E61189" w:rsidRPr="00E61189" w:rsidTr="00E61189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34B" w:rsidRPr="00E61189" w:rsidRDefault="00E61189">
            <w:pPr>
              <w:jc w:val="center"/>
            </w:pPr>
            <w:r w:rsidRPr="00E61189">
              <w:rPr>
                <w:color w:val="000000"/>
                <w:position w:val="-3"/>
                <w:szCs w:val="24"/>
              </w:rPr>
              <w:t>2 </w:t>
            </w:r>
          </w:p>
        </w:tc>
        <w:tc>
          <w:tcPr>
            <w:tcW w:w="64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34B" w:rsidRPr="00E61189" w:rsidRDefault="00E61189">
            <w:pPr>
              <w:jc w:val="center"/>
            </w:pPr>
            <w:r w:rsidRPr="00E61189">
              <w:rPr>
                <w:color w:val="000000"/>
                <w:position w:val="-3"/>
                <w:szCs w:val="24"/>
              </w:rPr>
              <w:t>497644 </w:t>
            </w:r>
          </w:p>
        </w:tc>
        <w:tc>
          <w:tcPr>
            <w:tcW w:w="1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189" w:rsidRDefault="00E61189">
            <w:pPr>
              <w:jc w:val="center"/>
              <w:rPr>
                <w:color w:val="000000"/>
                <w:position w:val="-3"/>
                <w:szCs w:val="24"/>
              </w:rPr>
            </w:pPr>
            <w:r w:rsidRPr="00E61189">
              <w:rPr>
                <w:color w:val="000000"/>
                <w:position w:val="-3"/>
                <w:szCs w:val="24"/>
              </w:rPr>
              <w:t xml:space="preserve">18.06.2026 </w:t>
            </w:r>
          </w:p>
          <w:p w:rsidR="0045134B" w:rsidRPr="00E61189" w:rsidRDefault="00E61189">
            <w:pPr>
              <w:jc w:val="center"/>
            </w:pPr>
            <w:r w:rsidRPr="00E61189">
              <w:rPr>
                <w:color w:val="000000"/>
                <w:position w:val="-3"/>
                <w:szCs w:val="24"/>
              </w:rPr>
              <w:t>10:00 </w:t>
            </w:r>
          </w:p>
        </w:tc>
        <w:tc>
          <w:tcPr>
            <w:tcW w:w="78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34B" w:rsidRPr="00E61189" w:rsidRDefault="00E61189">
            <w:pPr>
              <w:jc w:val="center"/>
            </w:pPr>
            <w:r w:rsidRPr="00E61189">
              <w:rPr>
                <w:color w:val="000000"/>
                <w:position w:val="-3"/>
                <w:szCs w:val="24"/>
              </w:rPr>
              <w:t>134 807 248,46 (Российский рубль) </w:t>
            </w:r>
          </w:p>
        </w:tc>
        <w:tc>
          <w:tcPr>
            <w:tcW w:w="71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34B" w:rsidRPr="00E61189" w:rsidRDefault="00E61189">
            <w:pPr>
              <w:jc w:val="center"/>
            </w:pPr>
            <w:r w:rsidRPr="00E61189">
              <w:rPr>
                <w:color w:val="000000"/>
                <w:position w:val="-3"/>
                <w:szCs w:val="24"/>
              </w:rPr>
              <w:t>0.50 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34B" w:rsidRPr="00E61189" w:rsidRDefault="00E61189">
            <w:pPr>
              <w:jc w:val="center"/>
            </w:pPr>
            <w:r w:rsidRPr="00E61189">
              <w:rPr>
                <w:color w:val="000000"/>
                <w:position w:val="-3"/>
                <w:szCs w:val="24"/>
              </w:rPr>
              <w:t>ОБЩЕСТВО С ОГРАНИЧЕННОЙ ОТВЕТСТВЕННОСТЬЮ "ГАРАНТСТРОЙСЕТИ"</w:t>
            </w:r>
            <w:r w:rsidRPr="00E61189">
              <w:rPr>
                <w:color w:val="000000"/>
                <w:position w:val="-3"/>
                <w:szCs w:val="24"/>
              </w:rPr>
              <w:t> </w:t>
            </w:r>
          </w:p>
        </w:tc>
      </w:tr>
    </w:tbl>
    <w:p w:rsidR="0045134B" w:rsidRPr="00E61189" w:rsidRDefault="00E61189">
      <w:pPr>
        <w:spacing w:before="120" w:after="120" w:line="240" w:lineRule="auto"/>
        <w:ind w:left="720" w:hanging="720"/>
      </w:pPr>
      <w:r w:rsidRPr="00E61189">
        <w:rPr>
          <w:color w:val="000000"/>
          <w:sz w:val="24"/>
          <w:szCs w:val="24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</w:t>
      </w:r>
      <w:r w:rsidRPr="00E61189">
        <w:rPr>
          <w:color w:val="000000"/>
          <w:sz w:val="24"/>
          <w:szCs w:val="24"/>
        </w:rPr>
        <w:t>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421"/>
        <w:gridCol w:w="2269"/>
        <w:gridCol w:w="2976"/>
        <w:gridCol w:w="2246"/>
      </w:tblGrid>
      <w:tr w:rsidR="0045134B" w:rsidTr="00E61189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34B" w:rsidRPr="00E61189" w:rsidRDefault="00E61189">
            <w:pPr>
              <w:jc w:val="center"/>
            </w:pPr>
            <w:r w:rsidRPr="00E6118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Порядковый номер заявки</w:t>
            </w:r>
            <w:r w:rsidRPr="00E61189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71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34B" w:rsidRPr="00E61189" w:rsidRDefault="00E61189">
            <w:pPr>
              <w:jc w:val="center"/>
            </w:pPr>
            <w:r w:rsidRPr="00E6118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E6118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E61189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4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34B" w:rsidRPr="00E61189" w:rsidRDefault="00E61189">
            <w:pPr>
              <w:jc w:val="center"/>
            </w:pPr>
            <w:r w:rsidRPr="00E6118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Дата и время подачи заявки</w:t>
            </w:r>
            <w:r w:rsidRPr="00E61189">
              <w:rPr>
                <w:color w:val="000000"/>
                <w:position w:val="-3"/>
                <w:szCs w:val="24"/>
                <w:shd w:val="clear" w:color="auto" w:fill="D9D9D9"/>
              </w:rPr>
              <w:br/>
              <w:t>(по московскому времени)</w:t>
            </w:r>
            <w:r w:rsidRPr="00E61189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50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34B" w:rsidRPr="00E61189" w:rsidRDefault="00E61189">
            <w:pPr>
              <w:jc w:val="center"/>
            </w:pPr>
            <w:r w:rsidRPr="00E6118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E6118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 закупки</w:t>
            </w:r>
            <w:r w:rsidRPr="00E61189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3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34B" w:rsidRPr="00E61189" w:rsidRDefault="00E61189">
            <w:pPr>
              <w:jc w:val="center"/>
            </w:pPr>
            <w:r w:rsidRPr="00E6118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Решение</w:t>
            </w:r>
            <w:r w:rsidRPr="00E6118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комиссии</w:t>
            </w:r>
            <w:r w:rsidRPr="00E61189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45134B" w:rsidTr="00E61189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34B" w:rsidRPr="00E61189" w:rsidRDefault="00E61189">
            <w:pPr>
              <w:jc w:val="center"/>
            </w:pPr>
            <w:r w:rsidRPr="00E61189">
              <w:rPr>
                <w:color w:val="000000"/>
                <w:position w:val="-3"/>
                <w:szCs w:val="24"/>
              </w:rPr>
              <w:t>2 </w:t>
            </w:r>
          </w:p>
        </w:tc>
        <w:tc>
          <w:tcPr>
            <w:tcW w:w="71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34B" w:rsidRPr="00E61189" w:rsidRDefault="00E61189">
            <w:pPr>
              <w:jc w:val="center"/>
            </w:pPr>
            <w:r w:rsidRPr="00E61189">
              <w:rPr>
                <w:color w:val="000000"/>
                <w:position w:val="-3"/>
                <w:szCs w:val="24"/>
              </w:rPr>
              <w:t>497644 </w:t>
            </w:r>
          </w:p>
        </w:tc>
        <w:tc>
          <w:tcPr>
            <w:tcW w:w="114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34B" w:rsidRPr="00E61189" w:rsidRDefault="00E61189">
            <w:pPr>
              <w:jc w:val="center"/>
            </w:pPr>
            <w:r w:rsidRPr="00E61189">
              <w:rPr>
                <w:color w:val="000000"/>
                <w:position w:val="-3"/>
                <w:szCs w:val="24"/>
              </w:rPr>
              <w:t>18.06.2026 10:00 </w:t>
            </w:r>
          </w:p>
        </w:tc>
        <w:tc>
          <w:tcPr>
            <w:tcW w:w="150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34B" w:rsidRPr="00E61189" w:rsidRDefault="00E61189">
            <w:pPr>
              <w:jc w:val="center"/>
            </w:pPr>
            <w:r w:rsidRPr="00E61189">
              <w:rPr>
                <w:color w:val="000000"/>
                <w:position w:val="-3"/>
                <w:szCs w:val="24"/>
              </w:rPr>
              <w:t>ОБЩЕСТВО С ОГРАНИЧЕННОЙ ОТВЕТСТВЕННОСТЬЮ "ГАРАНТСТРОЙСЕТИ"</w:t>
            </w:r>
            <w:r w:rsidRPr="00E61189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13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34B" w:rsidRPr="00E61189" w:rsidRDefault="00E61189">
            <w:pPr>
              <w:jc w:val="center"/>
            </w:pPr>
            <w:r w:rsidRPr="00E61189">
              <w:rPr>
                <w:color w:val="000000"/>
                <w:position w:val="-3"/>
                <w:szCs w:val="24"/>
              </w:rPr>
              <w:t>Допущена </w:t>
            </w:r>
          </w:p>
        </w:tc>
      </w:tr>
      <w:tr w:rsidR="0045134B" w:rsidTr="00E61189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34B" w:rsidRPr="00E61189" w:rsidRDefault="00E61189">
            <w:pPr>
              <w:jc w:val="center"/>
            </w:pPr>
            <w:r w:rsidRPr="00E61189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71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34B" w:rsidRPr="00E61189" w:rsidRDefault="00E61189">
            <w:pPr>
              <w:jc w:val="center"/>
            </w:pPr>
            <w:r w:rsidRPr="00E61189">
              <w:rPr>
                <w:color w:val="000000"/>
                <w:position w:val="-3"/>
                <w:szCs w:val="24"/>
              </w:rPr>
              <w:t>496219 </w:t>
            </w:r>
          </w:p>
        </w:tc>
        <w:tc>
          <w:tcPr>
            <w:tcW w:w="114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34B" w:rsidRPr="00E61189" w:rsidRDefault="00E61189">
            <w:pPr>
              <w:jc w:val="center"/>
            </w:pPr>
            <w:r w:rsidRPr="00E61189">
              <w:rPr>
                <w:color w:val="000000"/>
                <w:position w:val="-3"/>
                <w:szCs w:val="24"/>
              </w:rPr>
              <w:t>04.06.2026 10:30 </w:t>
            </w:r>
          </w:p>
        </w:tc>
        <w:tc>
          <w:tcPr>
            <w:tcW w:w="150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34B" w:rsidRPr="00E61189" w:rsidRDefault="00E61189">
            <w:pPr>
              <w:jc w:val="center"/>
            </w:pPr>
            <w:r w:rsidRPr="00E61189">
              <w:rPr>
                <w:color w:val="000000"/>
                <w:position w:val="-3"/>
                <w:szCs w:val="24"/>
              </w:rPr>
              <w:t>ОБЩЕСТВО С ОГРАНИЧЕННОЙ ОТВЕТСТВЕННОСТЬЮ "ЭНЕРГОМОНТАЖ"</w:t>
            </w:r>
            <w:r w:rsidRPr="00E61189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13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34B" w:rsidRPr="00E61189" w:rsidRDefault="00E61189">
            <w:pPr>
              <w:jc w:val="center"/>
            </w:pPr>
            <w:r w:rsidRPr="00E61189">
              <w:rPr>
                <w:color w:val="000000"/>
                <w:position w:val="-3"/>
                <w:szCs w:val="24"/>
              </w:rPr>
              <w:t>Допущена </w:t>
            </w:r>
          </w:p>
        </w:tc>
      </w:tr>
    </w:tbl>
    <w:p w:rsidR="0045134B" w:rsidRPr="00E61189" w:rsidRDefault="00E61189">
      <w:pPr>
        <w:spacing w:before="120" w:after="120" w:line="240" w:lineRule="auto"/>
        <w:ind w:left="720" w:hanging="720"/>
      </w:pPr>
      <w:r w:rsidRPr="00E61189">
        <w:rPr>
          <w:color w:val="000000"/>
          <w:sz w:val="24"/>
          <w:szCs w:val="24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2"/>
        <w:gridCol w:w="3523"/>
      </w:tblGrid>
      <w:tr w:rsidR="00E61189" w:rsidTr="00E61189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189" w:rsidRDefault="00E6118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189" w:rsidRDefault="00E6118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189" w:rsidRDefault="00E6118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E61189" w:rsidTr="00E61189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189" w:rsidRDefault="00E61189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Бештоков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Марат Мухадинович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189" w:rsidRDefault="00E6118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189" w:rsidRDefault="00E6118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E61189" w:rsidTr="00E61189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189" w:rsidRDefault="00E61189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Алексей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Юрьевич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189" w:rsidRDefault="00E6118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189" w:rsidRDefault="00E6118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E61189" w:rsidTr="00E61189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189" w:rsidRDefault="00E61189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189" w:rsidRDefault="00E6118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189" w:rsidRDefault="00E6118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E61189" w:rsidTr="00E61189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189" w:rsidRDefault="00E61189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Васильевич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189" w:rsidRDefault="00E6118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189" w:rsidRDefault="00E6118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E61189" w:rsidTr="00E61189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189" w:rsidRDefault="00E61189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Евсеев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Павел Леонидович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189" w:rsidRDefault="00E6118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189" w:rsidRDefault="00E6118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E61189" w:rsidTr="00E61189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189" w:rsidRDefault="00E61189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Маммеев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Мурат Валерьевич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189" w:rsidRDefault="00E6118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189" w:rsidRDefault="00E6118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E61189" w:rsidTr="00E61189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189" w:rsidRDefault="00E6118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189" w:rsidRDefault="00E6118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189" w:rsidRDefault="00E6118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45134B" w:rsidRPr="00E61189" w:rsidRDefault="00E61189">
      <w:pPr>
        <w:spacing w:before="120" w:after="120" w:line="240" w:lineRule="auto"/>
        <w:ind w:left="720" w:hanging="720"/>
      </w:pPr>
      <w:r w:rsidRPr="00E61189">
        <w:rPr>
          <w:color w:val="000000"/>
          <w:sz w:val="24"/>
          <w:szCs w:val="24"/>
        </w:rPr>
        <w:t>10.1.8. Сведения об итоговых позициях участников, заявки</w:t>
      </w:r>
      <w:r>
        <w:rPr>
          <w:color w:val="000000"/>
          <w:sz w:val="24"/>
          <w:szCs w:val="24"/>
        </w:rPr>
        <w:t>,</w:t>
      </w:r>
      <w:r w:rsidRPr="00E61189">
        <w:rPr>
          <w:color w:val="000000"/>
          <w:sz w:val="24"/>
          <w:szCs w:val="24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552"/>
        <w:gridCol w:w="1559"/>
        <w:gridCol w:w="1559"/>
        <w:gridCol w:w="992"/>
        <w:gridCol w:w="993"/>
        <w:gridCol w:w="970"/>
      </w:tblGrid>
      <w:tr w:rsidR="0045134B" w:rsidTr="00E61189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34B" w:rsidRPr="00E61189" w:rsidRDefault="00E61189">
            <w:pPr>
              <w:jc w:val="center"/>
            </w:pPr>
            <w:proofErr w:type="spellStart"/>
            <w:r w:rsidRPr="00E6118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E6118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E6118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E61189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34B" w:rsidRPr="00E61189" w:rsidRDefault="00E61189">
            <w:pPr>
              <w:jc w:val="center"/>
            </w:pPr>
            <w:r w:rsidRPr="00E6118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E6118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E6118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E61189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34B" w:rsidRPr="00E61189" w:rsidRDefault="00E61189">
            <w:pPr>
              <w:jc w:val="center"/>
            </w:pPr>
            <w:r w:rsidRPr="00E6118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E6118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E6118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34B" w:rsidRPr="00E61189" w:rsidRDefault="00E61189">
            <w:pPr>
              <w:jc w:val="center"/>
            </w:pPr>
            <w:r w:rsidRPr="00E6118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Цена</w:t>
            </w:r>
            <w:r w:rsidRPr="00E6118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предложения с</w:t>
            </w:r>
            <w:r w:rsidRPr="00E6118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r w:rsidRPr="00E6118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учетом снижения</w:t>
            </w:r>
            <w:r w:rsidRPr="00E6118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по нац. режиму (15%)</w:t>
            </w:r>
            <w:r w:rsidRPr="00E61189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34B" w:rsidRPr="00E61189" w:rsidRDefault="00E61189">
            <w:pPr>
              <w:jc w:val="center"/>
            </w:pPr>
            <w:r w:rsidRPr="00E6118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E6118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E61189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34B" w:rsidRPr="00E61189" w:rsidRDefault="00E61189">
            <w:pPr>
              <w:jc w:val="center"/>
            </w:pPr>
            <w:r w:rsidRPr="00E6118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E6118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E61189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34B" w:rsidRPr="00E61189" w:rsidRDefault="00E61189">
            <w:pPr>
              <w:jc w:val="center"/>
            </w:pPr>
            <w:r w:rsidRPr="00E6118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E6118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E61189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45134B" w:rsidTr="00E61189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34B" w:rsidRPr="00E61189" w:rsidRDefault="00E61189">
            <w:pPr>
              <w:jc w:val="center"/>
            </w:pPr>
            <w:r w:rsidRPr="00E61189">
              <w:rPr>
                <w:color w:val="000000"/>
                <w:position w:val="-3"/>
                <w:szCs w:val="24"/>
              </w:rPr>
              <w:t>Победитель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34B" w:rsidRPr="00E61189" w:rsidRDefault="00E61189">
            <w:pPr>
              <w:jc w:val="center"/>
            </w:pPr>
            <w:r w:rsidRPr="00E61189">
              <w:rPr>
                <w:color w:val="000000"/>
                <w:position w:val="-3"/>
                <w:szCs w:val="24"/>
              </w:rPr>
              <w:t>ОБЩЕСТВО С ОГРАНИЧЕННОЙ ОТВЕТСТВЕННОСТЬЮ "ГАРАНТСТРОЙСЕТИ"</w:t>
            </w:r>
            <w:r w:rsidRPr="00E61189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34B" w:rsidRPr="00E61189" w:rsidRDefault="00E61189">
            <w:pPr>
              <w:jc w:val="center"/>
            </w:pPr>
            <w:r w:rsidRPr="00E61189">
              <w:rPr>
                <w:color w:val="000000"/>
                <w:position w:val="-3"/>
                <w:szCs w:val="24"/>
              </w:rPr>
              <w:t>134 807 248,46 (Российский рубль)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34B" w:rsidRPr="00E61189" w:rsidRDefault="00E61189">
            <w:pPr>
              <w:jc w:val="center"/>
            </w:pPr>
            <w:r w:rsidRPr="00E61189">
              <w:rPr>
                <w:color w:val="000000"/>
                <w:position w:val="-3"/>
                <w:szCs w:val="24"/>
              </w:rPr>
              <w:t>134 807 248,46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34B" w:rsidRPr="00E61189" w:rsidRDefault="00E61189">
            <w:pPr>
              <w:jc w:val="center"/>
            </w:pPr>
            <w:r w:rsidRPr="00E61189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9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34B" w:rsidRPr="00E61189" w:rsidRDefault="00E61189">
            <w:pPr>
              <w:jc w:val="center"/>
            </w:pPr>
            <w:r w:rsidRPr="00E61189">
              <w:rPr>
                <w:color w:val="000000"/>
                <w:position w:val="-3"/>
                <w:szCs w:val="24"/>
              </w:rPr>
              <w:t>2 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34B" w:rsidRPr="00E61189" w:rsidRDefault="00E61189">
            <w:pPr>
              <w:jc w:val="center"/>
            </w:pPr>
            <w:r w:rsidRPr="00E61189">
              <w:rPr>
                <w:color w:val="000000"/>
                <w:position w:val="-3"/>
                <w:szCs w:val="24"/>
              </w:rPr>
              <w:t>497644 </w:t>
            </w:r>
          </w:p>
        </w:tc>
      </w:tr>
      <w:tr w:rsidR="0045134B" w:rsidTr="00E61189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34B" w:rsidRPr="00E61189" w:rsidRDefault="00E61189">
            <w:pPr>
              <w:jc w:val="center"/>
            </w:pPr>
            <w:r w:rsidRPr="00E61189">
              <w:rPr>
                <w:color w:val="000000"/>
                <w:position w:val="-3"/>
                <w:szCs w:val="24"/>
              </w:rPr>
              <w:t>2 место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34B" w:rsidRPr="00E61189" w:rsidRDefault="00E61189">
            <w:pPr>
              <w:jc w:val="center"/>
            </w:pPr>
            <w:r w:rsidRPr="00E61189">
              <w:rPr>
                <w:color w:val="000000"/>
                <w:position w:val="-3"/>
                <w:szCs w:val="24"/>
              </w:rPr>
              <w:t>ОБЩЕСТВО С ОГРАНИЧЕННОЙ ОТВЕТСТВЕННОСТЬЮ "ЭНЕРГОМОНТАЖ"</w:t>
            </w:r>
            <w:r w:rsidRPr="00E61189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34B" w:rsidRPr="00E61189" w:rsidRDefault="00E61189">
            <w:pPr>
              <w:jc w:val="center"/>
            </w:pPr>
            <w:r w:rsidRPr="00E61189">
              <w:rPr>
                <w:color w:val="000000"/>
                <w:position w:val="-3"/>
                <w:szCs w:val="24"/>
              </w:rPr>
              <w:t>135 484 671,82 (Российский рубль)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34B" w:rsidRPr="00E61189" w:rsidRDefault="00E61189">
            <w:pPr>
              <w:jc w:val="center"/>
            </w:pPr>
            <w:r w:rsidRPr="00E61189">
              <w:rPr>
                <w:color w:val="000000"/>
                <w:position w:val="-3"/>
                <w:szCs w:val="24"/>
              </w:rPr>
              <w:t>135 484 671,82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34B" w:rsidRPr="00E61189" w:rsidRDefault="00E61189">
            <w:pPr>
              <w:jc w:val="center"/>
            </w:pPr>
            <w:r w:rsidRPr="00E61189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9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34B" w:rsidRPr="00E61189" w:rsidRDefault="00E61189">
            <w:pPr>
              <w:jc w:val="center"/>
            </w:pPr>
            <w:r w:rsidRPr="00E61189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134B" w:rsidRPr="00E61189" w:rsidRDefault="00E61189">
            <w:pPr>
              <w:jc w:val="center"/>
            </w:pPr>
            <w:r w:rsidRPr="00E61189">
              <w:rPr>
                <w:color w:val="000000"/>
                <w:position w:val="-3"/>
                <w:szCs w:val="24"/>
              </w:rPr>
              <w:t>496219 </w:t>
            </w:r>
          </w:p>
        </w:tc>
      </w:tr>
    </w:tbl>
    <w:p w:rsidR="0045134B" w:rsidRPr="00E61189" w:rsidRDefault="00E61189" w:rsidP="00E61189">
      <w:pPr>
        <w:spacing w:before="120" w:after="120" w:line="240" w:lineRule="auto"/>
        <w:ind w:left="375" w:hanging="384"/>
      </w:pPr>
      <w:r w:rsidRPr="00E61189">
        <w:rPr>
          <w:color w:val="000000"/>
          <w:sz w:val="24"/>
          <w:szCs w:val="24"/>
        </w:rPr>
        <w:t xml:space="preserve">10.1.9. </w:t>
      </w:r>
      <w:r w:rsidRPr="00E61189">
        <w:rPr>
          <w:color w:val="000000"/>
          <w:sz w:val="24"/>
          <w:szCs w:val="24"/>
        </w:rPr>
        <w:t>По результатам подведения итогов принято решение заключить договор с ОБЩЕСТВО С ОГРАНИЧЕННОЙ ОТВЕТСТВЕННОСТЬЮ "ГАРАНТСТРОЙСЕТИ"</w:t>
      </w:r>
      <w:r>
        <w:t>.</w:t>
      </w:r>
    </w:p>
    <w:p w:rsidR="0045134B" w:rsidRPr="00E61189" w:rsidRDefault="00E61189">
      <w:pPr>
        <w:spacing w:before="120" w:after="120" w:line="240" w:lineRule="auto"/>
        <w:ind w:left="375" w:hanging="384"/>
      </w:pPr>
      <w:r w:rsidRPr="00E61189">
        <w:rPr>
          <w:color w:val="000000"/>
          <w:sz w:val="24"/>
          <w:szCs w:val="24"/>
        </w:rPr>
        <w:t>11. Протокол подведения итогов аукциона подписан всеми присутству</w:t>
      </w:r>
      <w:bookmarkStart w:id="0" w:name="_GoBack"/>
      <w:r w:rsidRPr="00E61189">
        <w:rPr>
          <w:color w:val="000000"/>
          <w:sz w:val="24"/>
          <w:szCs w:val="24"/>
        </w:rPr>
        <w:t>ю</w:t>
      </w:r>
      <w:bookmarkEnd w:id="0"/>
      <w:r w:rsidRPr="00E61189">
        <w:rPr>
          <w:color w:val="000000"/>
          <w:sz w:val="24"/>
          <w:szCs w:val="24"/>
        </w:rPr>
        <w:t>щими на заседании членами комиссии</w:t>
      </w:r>
    </w:p>
    <w:p w:rsidR="0045134B" w:rsidRPr="00E61189" w:rsidRDefault="00E61189">
      <w:pPr>
        <w:spacing w:before="120" w:after="120" w:line="240" w:lineRule="auto"/>
        <w:ind w:left="375" w:hanging="384"/>
      </w:pPr>
      <w:r w:rsidRPr="00E61189">
        <w:rPr>
          <w:color w:val="000000"/>
          <w:sz w:val="24"/>
          <w:szCs w:val="24"/>
        </w:rPr>
        <w:t xml:space="preserve">12. Настоящий протокол подлежит размещению в Единой информационной системе в сфере закупок в порядке и в сроки, </w:t>
      </w:r>
      <w:r w:rsidRPr="00E61189">
        <w:rPr>
          <w:color w:val="000000"/>
          <w:sz w:val="24"/>
          <w:szCs w:val="24"/>
        </w:rPr>
        <w:t>установленные Федеральным законом от 18 июля 2011 года № 223-ФЗ «О закупках товаров, работ, услуг отдельными видами юридических лиц» — федеральный закон Российской Федерации, регламентирующий порядок осуществления закупок отдельными видами юридических лиц.</w:t>
      </w:r>
    </w:p>
    <w:p w:rsidR="0045134B" w:rsidRDefault="00E61189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E61189" w:rsidRPr="00E61189" w:rsidRDefault="00E61189" w:rsidP="00E61189">
      <w:pPr>
        <w:jc w:val="center"/>
      </w:pPr>
      <w:r w:rsidRPr="00E61189">
        <w:rPr>
          <w:b/>
          <w:bCs/>
        </w:rPr>
        <w:t>Члены комиссии, присутствующие на заседании:</w:t>
      </w:r>
    </w:p>
    <w:tbl>
      <w:tblPr>
        <w:tblStyle w:val="style15910"/>
        <w:tblW w:w="9922" w:type="dxa"/>
        <w:tblInd w:w="0" w:type="dxa"/>
        <w:tblLook w:val="04A0" w:firstRow="1" w:lastRow="0" w:firstColumn="1" w:lastColumn="0" w:noHBand="0" w:noVBand="1"/>
      </w:tblPr>
      <w:tblGrid>
        <w:gridCol w:w="3402"/>
        <w:gridCol w:w="3013"/>
        <w:gridCol w:w="3507"/>
      </w:tblGrid>
      <w:tr w:rsidR="00E61189" w:rsidTr="00A7742C"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61189" w:rsidRDefault="00E61189" w:rsidP="00A7742C">
            <w:pPr>
              <w:spacing w:after="0" w:line="240" w:lineRule="auto"/>
            </w:pPr>
            <w:r>
              <w:t>Председатель комиссии</w:t>
            </w:r>
          </w:p>
        </w:tc>
        <w:tc>
          <w:tcPr>
            <w:tcW w:w="3013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E61189" w:rsidRDefault="00E61189" w:rsidP="00A7742C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61189" w:rsidRDefault="00E61189" w:rsidP="00A7742C">
            <w:pPr>
              <w:spacing w:after="0"/>
              <w:ind w:firstLine="770"/>
              <w:jc w:val="both"/>
            </w:pPr>
            <w:proofErr w:type="spellStart"/>
            <w:r>
              <w:t>Бештоков</w:t>
            </w:r>
            <w:proofErr w:type="spellEnd"/>
            <w:r>
              <w:t xml:space="preserve"> М.М.</w:t>
            </w:r>
          </w:p>
        </w:tc>
      </w:tr>
      <w:tr w:rsidR="00E61189" w:rsidTr="00A7742C">
        <w:trPr>
          <w:trHeight w:val="233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61189" w:rsidRDefault="00E61189" w:rsidP="00A7742C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E61189" w:rsidRDefault="00E61189" w:rsidP="00A7742C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61189" w:rsidRDefault="00E61189" w:rsidP="00A7742C">
            <w:pPr>
              <w:spacing w:after="0"/>
              <w:ind w:firstLine="770"/>
              <w:jc w:val="both"/>
            </w:pPr>
            <w:proofErr w:type="spellStart"/>
            <w:r>
              <w:t>Стальченко</w:t>
            </w:r>
            <w:proofErr w:type="spellEnd"/>
            <w:r>
              <w:t xml:space="preserve"> А.Ю.</w:t>
            </w:r>
          </w:p>
        </w:tc>
      </w:tr>
      <w:tr w:rsidR="00E61189" w:rsidTr="00A7742C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61189" w:rsidRDefault="00E61189" w:rsidP="00A7742C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E61189" w:rsidRDefault="00E61189" w:rsidP="00A7742C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61189" w:rsidRDefault="00E61189" w:rsidP="00A7742C">
            <w:pPr>
              <w:spacing w:after="0"/>
              <w:ind w:firstLine="770"/>
              <w:jc w:val="both"/>
            </w:pPr>
            <w:r>
              <w:t>Семёнов Ф.И.</w:t>
            </w:r>
          </w:p>
        </w:tc>
      </w:tr>
      <w:tr w:rsidR="00E61189" w:rsidTr="00A7742C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61189" w:rsidRDefault="00E61189" w:rsidP="00A7742C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E61189" w:rsidRDefault="00E61189" w:rsidP="00A7742C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61189" w:rsidRDefault="00E61189" w:rsidP="00A7742C">
            <w:pPr>
              <w:spacing w:after="0"/>
              <w:ind w:firstLine="770"/>
              <w:jc w:val="both"/>
            </w:pPr>
            <w:r>
              <w:t>Макушин В.В.</w:t>
            </w:r>
          </w:p>
        </w:tc>
      </w:tr>
      <w:tr w:rsidR="00E61189" w:rsidTr="00A7742C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61189" w:rsidRDefault="00E61189" w:rsidP="00A7742C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E61189" w:rsidRDefault="00E61189" w:rsidP="00A7742C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61189" w:rsidRDefault="00E61189" w:rsidP="00A7742C">
            <w:pPr>
              <w:spacing w:after="0"/>
              <w:ind w:firstLine="770"/>
              <w:jc w:val="both"/>
            </w:pPr>
            <w:r>
              <w:t>Евсеев П.Л.</w:t>
            </w:r>
          </w:p>
        </w:tc>
      </w:tr>
      <w:tr w:rsidR="00E61189" w:rsidTr="00A7742C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61189" w:rsidRDefault="00E61189" w:rsidP="00A7742C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E61189" w:rsidRDefault="00E61189" w:rsidP="00A7742C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61189" w:rsidRDefault="00E61189" w:rsidP="00A7742C">
            <w:pPr>
              <w:spacing w:after="0"/>
              <w:ind w:firstLine="770"/>
              <w:jc w:val="both"/>
            </w:pPr>
            <w:proofErr w:type="spellStart"/>
            <w:r>
              <w:t>Маммеев</w:t>
            </w:r>
            <w:proofErr w:type="spellEnd"/>
            <w:r>
              <w:t xml:space="preserve"> М.В.</w:t>
            </w:r>
          </w:p>
        </w:tc>
      </w:tr>
      <w:tr w:rsidR="00E61189" w:rsidTr="00A7742C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61189" w:rsidRDefault="00E61189" w:rsidP="00A7742C">
            <w:pPr>
              <w:spacing w:after="0" w:line="240" w:lineRule="auto"/>
            </w:pPr>
            <w:r>
              <w:t>Секретарь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E61189" w:rsidRDefault="00E61189" w:rsidP="00A7742C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61189" w:rsidRDefault="00E61189" w:rsidP="00A7742C">
            <w:pPr>
              <w:spacing w:after="0"/>
              <w:ind w:firstLine="770"/>
              <w:jc w:val="both"/>
            </w:pPr>
            <w:r>
              <w:t>Тимофеева Н.П.</w:t>
            </w:r>
          </w:p>
        </w:tc>
      </w:tr>
    </w:tbl>
    <w:p w:rsidR="00E61189" w:rsidRPr="00E61189" w:rsidRDefault="00E61189">
      <w:pPr>
        <w:spacing w:after="0" w:line="240" w:lineRule="auto"/>
      </w:pPr>
    </w:p>
    <w:sectPr w:rsidR="00E61189" w:rsidRPr="00E61189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E61189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E61189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189" w:rsidRPr="00E61189" w:rsidRDefault="00E61189">
    <w:pPr>
      <w:pStyle w:val="a5"/>
      <w:rPr>
        <w:sz w:val="20"/>
      </w:rPr>
    </w:pPr>
    <w:r w:rsidRPr="00E61189">
      <w:rPr>
        <w:sz w:val="20"/>
      </w:rPr>
      <w:t>Исп. Икоева А.К.</w:t>
    </w:r>
  </w:p>
  <w:p w:rsidR="00E61189" w:rsidRPr="00E61189" w:rsidRDefault="00E61189">
    <w:pPr>
      <w:pStyle w:val="a5"/>
      <w:rPr>
        <w:sz w:val="20"/>
      </w:rPr>
    </w:pPr>
    <w:r w:rsidRPr="00E61189">
      <w:rPr>
        <w:sz w:val="20"/>
      </w:rPr>
      <w:t>Тел. 96-51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E61189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E61189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0179"/>
    <w:multiLevelType w:val="hybridMultilevel"/>
    <w:tmpl w:val="64D82200"/>
    <w:lvl w:ilvl="0" w:tplc="944468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970B4F"/>
    <w:multiLevelType w:val="hybridMultilevel"/>
    <w:tmpl w:val="1F3E1284"/>
    <w:lvl w:ilvl="0" w:tplc="28626216">
      <w:start w:val="1"/>
      <w:numFmt w:val="decimal"/>
      <w:lvlText w:val="%1."/>
      <w:lvlJc w:val="left"/>
      <w:pPr>
        <w:ind w:left="720" w:hanging="360"/>
      </w:pPr>
    </w:lvl>
    <w:lvl w:ilvl="1" w:tplc="28626216" w:tentative="1">
      <w:start w:val="1"/>
      <w:numFmt w:val="lowerLetter"/>
      <w:lvlText w:val="%2."/>
      <w:lvlJc w:val="left"/>
      <w:pPr>
        <w:ind w:left="1440" w:hanging="360"/>
      </w:pPr>
    </w:lvl>
    <w:lvl w:ilvl="2" w:tplc="28626216" w:tentative="1">
      <w:start w:val="1"/>
      <w:numFmt w:val="lowerRoman"/>
      <w:lvlText w:val="%3."/>
      <w:lvlJc w:val="right"/>
      <w:pPr>
        <w:ind w:left="2160" w:hanging="180"/>
      </w:pPr>
    </w:lvl>
    <w:lvl w:ilvl="3" w:tplc="28626216" w:tentative="1">
      <w:start w:val="1"/>
      <w:numFmt w:val="decimal"/>
      <w:lvlText w:val="%4."/>
      <w:lvlJc w:val="left"/>
      <w:pPr>
        <w:ind w:left="2880" w:hanging="360"/>
      </w:pPr>
    </w:lvl>
    <w:lvl w:ilvl="4" w:tplc="28626216" w:tentative="1">
      <w:start w:val="1"/>
      <w:numFmt w:val="lowerLetter"/>
      <w:lvlText w:val="%5."/>
      <w:lvlJc w:val="left"/>
      <w:pPr>
        <w:ind w:left="3600" w:hanging="360"/>
      </w:pPr>
    </w:lvl>
    <w:lvl w:ilvl="5" w:tplc="28626216" w:tentative="1">
      <w:start w:val="1"/>
      <w:numFmt w:val="lowerRoman"/>
      <w:lvlText w:val="%6."/>
      <w:lvlJc w:val="right"/>
      <w:pPr>
        <w:ind w:left="4320" w:hanging="180"/>
      </w:pPr>
    </w:lvl>
    <w:lvl w:ilvl="6" w:tplc="28626216" w:tentative="1">
      <w:start w:val="1"/>
      <w:numFmt w:val="decimal"/>
      <w:lvlText w:val="%7."/>
      <w:lvlJc w:val="left"/>
      <w:pPr>
        <w:ind w:left="5040" w:hanging="360"/>
      </w:pPr>
    </w:lvl>
    <w:lvl w:ilvl="7" w:tplc="28626216" w:tentative="1">
      <w:start w:val="1"/>
      <w:numFmt w:val="lowerLetter"/>
      <w:lvlText w:val="%8."/>
      <w:lvlJc w:val="left"/>
      <w:pPr>
        <w:ind w:left="5760" w:hanging="360"/>
      </w:pPr>
    </w:lvl>
    <w:lvl w:ilvl="8" w:tplc="286262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5134B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E61189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E61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1189"/>
  </w:style>
  <w:style w:type="paragraph" w:styleId="a5">
    <w:name w:val="footer"/>
    <w:basedOn w:val="a"/>
    <w:link w:val="a6"/>
    <w:uiPriority w:val="99"/>
    <w:unhideWhenUsed/>
    <w:rsid w:val="00E61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1189"/>
  </w:style>
  <w:style w:type="paragraph" w:styleId="a7">
    <w:name w:val="Balloon Text"/>
    <w:basedOn w:val="a"/>
    <w:link w:val="a8"/>
    <w:uiPriority w:val="99"/>
    <w:semiHidden/>
    <w:unhideWhenUsed/>
    <w:rsid w:val="00E61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1189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E61189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E61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1189"/>
  </w:style>
  <w:style w:type="paragraph" w:styleId="a5">
    <w:name w:val="footer"/>
    <w:basedOn w:val="a"/>
    <w:link w:val="a6"/>
    <w:uiPriority w:val="99"/>
    <w:unhideWhenUsed/>
    <w:rsid w:val="00E61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1189"/>
  </w:style>
  <w:style w:type="paragraph" w:styleId="a7">
    <w:name w:val="Balloon Text"/>
    <w:basedOn w:val="a"/>
    <w:link w:val="a8"/>
    <w:uiPriority w:val="99"/>
    <w:semiHidden/>
    <w:unhideWhenUsed/>
    <w:rsid w:val="00E61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1189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E61189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601434552" Type="http://schemas.microsoft.com/office/2011/relationships/commentsExtended" Target="commentsExtended.xml"/><Relationship Id="rId922687221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11702-63FB-4AF4-A864-2098D7124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814</Words>
  <Characters>4643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Икоева Анна Казбековна</cp:lastModifiedBy>
  <cp:revision>2</cp:revision>
  <dcterms:created xsi:type="dcterms:W3CDTF">2026-06-18T07:46:00Z</dcterms:created>
  <dcterms:modified xsi:type="dcterms:W3CDTF">2026-06-18T07:46:00Z</dcterms:modified>
</cp:coreProperties>
</file>