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25" w:rsidRPr="00787564" w:rsidRDefault="00EF0795">
      <w:pPr>
        <w:spacing w:after="0" w:line="240" w:lineRule="auto"/>
        <w:jc w:val="center"/>
      </w:pPr>
      <w:r w:rsidRPr="00787564">
        <w:rPr>
          <w:b/>
          <w:bCs/>
          <w:color w:val="000000"/>
          <w:sz w:val="24"/>
          <w:szCs w:val="24"/>
        </w:rPr>
        <w:t>Протокол подведения итогов аукциона № 32616077283</w:t>
      </w:r>
    </w:p>
    <w:p w:rsidR="00E23C25" w:rsidRPr="00787564" w:rsidRDefault="00EF0795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E23C25" w:rsidRPr="00787564" w:rsidRDefault="00EF0795">
      <w:pPr>
        <w:spacing w:after="0" w:line="240" w:lineRule="auto"/>
      </w:pPr>
      <w:r w:rsidRPr="00787564">
        <w:rPr>
          <w:color w:val="000000"/>
          <w:sz w:val="24"/>
          <w:szCs w:val="24"/>
        </w:rPr>
        <w:t>Номер закупки: 32616077283</w:t>
      </w:r>
    </w:p>
    <w:p w:rsidR="00E23C25" w:rsidRPr="00787564" w:rsidRDefault="00EF0795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E23C25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Pr="00787564" w:rsidRDefault="00EF0795">
            <w:pPr>
              <w:spacing w:after="0" w:line="240" w:lineRule="auto"/>
              <w:textAlignment w:val="center"/>
            </w:pPr>
            <w:r w:rsidRPr="00787564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E23C25" w:rsidRPr="00787564" w:rsidRDefault="00E23C25">
            <w:pPr>
              <w:spacing w:after="0" w:line="240" w:lineRule="auto"/>
              <w:textAlignment w:val="center"/>
            </w:pPr>
          </w:p>
          <w:p w:rsidR="00E23C25" w:rsidRPr="00787564" w:rsidRDefault="00EF0795">
            <w:pPr>
              <w:spacing w:after="0" w:line="240" w:lineRule="auto"/>
            </w:pPr>
            <w:r w:rsidRPr="00787564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78756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78756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78756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787564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Default="00EF0795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11.06.2026 г.</w:t>
            </w:r>
          </w:p>
          <w:p w:rsidR="00E23C25" w:rsidRDefault="00EF0795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E23C25" w:rsidRDefault="00EF0795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E23C25" w:rsidRPr="00787564" w:rsidRDefault="00EF0795">
      <w:pPr>
        <w:spacing w:before="120" w:after="120" w:line="240" w:lineRule="auto"/>
        <w:ind w:left="255" w:hanging="240"/>
      </w:pPr>
      <w:r w:rsidRPr="00787564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E23C25" w:rsidRPr="00787564" w:rsidRDefault="00EF0795">
      <w:pPr>
        <w:spacing w:before="120" w:after="120" w:line="240" w:lineRule="auto"/>
        <w:ind w:left="255" w:hanging="240"/>
      </w:pPr>
      <w:r w:rsidRPr="00787564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787564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787564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E23C25" w:rsidRPr="00787564" w:rsidRDefault="00EF0795">
      <w:pPr>
        <w:spacing w:before="120" w:after="120" w:line="240" w:lineRule="auto"/>
        <w:ind w:left="255" w:hanging="240"/>
      </w:pPr>
      <w:r w:rsidRPr="00787564">
        <w:rPr>
          <w:color w:val="000000"/>
          <w:sz w:val="24"/>
          <w:szCs w:val="24"/>
        </w:rPr>
        <w:t xml:space="preserve">3. Наименование закупки: Выполнение строительно-монтажных и пусконаладочных работ по объекту: «Электроснабжение ЭПУ потребителей в соответствии с договором </w:t>
      </w:r>
      <w:r w:rsidRPr="00787564">
        <w:rPr>
          <w:color w:val="000000"/>
          <w:sz w:val="24"/>
          <w:szCs w:val="24"/>
        </w:rPr>
        <w:t>на ТП № 1-38-23-1995 г. Краснодар».</w:t>
      </w:r>
    </w:p>
    <w:p w:rsidR="00E23C25" w:rsidRPr="00787564" w:rsidRDefault="00EF0795">
      <w:pPr>
        <w:spacing w:before="120" w:after="120" w:line="240" w:lineRule="auto"/>
        <w:ind w:left="255" w:hanging="240"/>
      </w:pPr>
      <w:r w:rsidRPr="00787564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787564">
        <w:rPr>
          <w:color w:val="000000"/>
          <w:sz w:val="24"/>
          <w:szCs w:val="24"/>
        </w:rPr>
        <w:t xml:space="preserve"> 03.06.2026 по 11.06.2026</w:t>
      </w:r>
    </w:p>
    <w:p w:rsidR="00E23C25" w:rsidRPr="00787564" w:rsidRDefault="00EF0795">
      <w:pPr>
        <w:spacing w:before="120" w:after="120" w:line="240" w:lineRule="auto"/>
        <w:ind w:left="255" w:hanging="240"/>
      </w:pPr>
      <w:r w:rsidRPr="00787564">
        <w:rPr>
          <w:color w:val="000000"/>
          <w:sz w:val="24"/>
          <w:szCs w:val="24"/>
        </w:rPr>
        <w:t>5. Дата начала подачи заявок: 03.06.2026</w:t>
      </w:r>
    </w:p>
    <w:p w:rsidR="00E23C25" w:rsidRPr="00787564" w:rsidRDefault="00EF0795">
      <w:pPr>
        <w:spacing w:before="120" w:after="120" w:line="240" w:lineRule="auto"/>
        <w:ind w:left="255" w:hanging="240"/>
      </w:pPr>
      <w:r w:rsidRPr="00787564">
        <w:rPr>
          <w:color w:val="000000"/>
          <w:sz w:val="24"/>
          <w:szCs w:val="24"/>
        </w:rPr>
        <w:t>6. Дата и время окончания подачи заявок: 11.06.2026 9 ч. 00 мин. (по московскому времени)</w:t>
      </w:r>
    </w:p>
    <w:p w:rsidR="00E23C25" w:rsidRPr="00787564" w:rsidRDefault="00EF0795">
      <w:pPr>
        <w:spacing w:before="120" w:after="120" w:line="240" w:lineRule="auto"/>
        <w:ind w:left="255" w:hanging="240"/>
      </w:pPr>
      <w:r w:rsidRPr="00787564">
        <w:rPr>
          <w:color w:val="000000"/>
          <w:sz w:val="24"/>
          <w:szCs w:val="24"/>
        </w:rPr>
        <w:t>7. Дата подведения итогов</w:t>
      </w:r>
      <w:r w:rsidRPr="00787564">
        <w:rPr>
          <w:color w:val="000000"/>
          <w:sz w:val="24"/>
          <w:szCs w:val="24"/>
        </w:rPr>
        <w:t>: 22.06.2026</w:t>
      </w:r>
    </w:p>
    <w:p w:rsidR="00E23C25" w:rsidRPr="00787564" w:rsidRDefault="00EF0795">
      <w:pPr>
        <w:spacing w:before="120" w:after="120" w:line="240" w:lineRule="auto"/>
        <w:ind w:left="255" w:hanging="240"/>
      </w:pPr>
      <w:r w:rsidRPr="00787564">
        <w:rPr>
          <w:color w:val="000000"/>
          <w:sz w:val="24"/>
          <w:szCs w:val="24"/>
        </w:rPr>
        <w:t>8. Место подведения итогов:</w:t>
      </w:r>
    </w:p>
    <w:p w:rsidR="00E23C25" w:rsidRPr="00787564" w:rsidRDefault="00EF0795">
      <w:pPr>
        <w:spacing w:before="120" w:after="120" w:line="240" w:lineRule="auto"/>
        <w:ind w:left="255" w:hanging="240"/>
      </w:pPr>
      <w:r w:rsidRPr="00787564">
        <w:rPr>
          <w:color w:val="000000"/>
          <w:sz w:val="24"/>
          <w:szCs w:val="24"/>
        </w:rPr>
        <w:t>9. Состав комиссии:</w:t>
      </w:r>
    </w:p>
    <w:p w:rsidR="00E23C25" w:rsidRPr="00787564" w:rsidRDefault="00EF0795">
      <w:pPr>
        <w:spacing w:before="120" w:after="120" w:line="240" w:lineRule="auto"/>
        <w:ind w:left="255"/>
      </w:pPr>
      <w:r w:rsidRPr="00787564">
        <w:rPr>
          <w:color w:val="000000"/>
          <w:sz w:val="24"/>
          <w:szCs w:val="24"/>
        </w:rPr>
        <w:t>На заседании комиссии по подведению итогов аукциона 32616077283,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787564" w:rsidTr="0078756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87564" w:rsidTr="0078756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87564" w:rsidTr="0078756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87564" w:rsidTr="0078756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787564" w:rsidTr="0078756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87564" w:rsidTr="0078756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87564" w:rsidTr="0078756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87564" w:rsidTr="0078756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E23C25" w:rsidRPr="00787564" w:rsidRDefault="00EF0795">
      <w:pPr>
        <w:spacing w:before="120" w:after="120" w:line="240" w:lineRule="auto"/>
        <w:ind w:left="255"/>
      </w:pPr>
      <w:r w:rsidRPr="00787564">
        <w:rPr>
          <w:color w:val="000000"/>
          <w:sz w:val="24"/>
          <w:szCs w:val="24"/>
        </w:rPr>
        <w:t>Всего на заседании присутствовало 6 член</w:t>
      </w:r>
      <w:proofErr w:type="gramStart"/>
      <w:r w:rsidRPr="00787564">
        <w:rPr>
          <w:color w:val="000000"/>
          <w:sz w:val="24"/>
          <w:szCs w:val="24"/>
        </w:rPr>
        <w:t>а(</w:t>
      </w:r>
      <w:proofErr w:type="spellStart"/>
      <w:proofErr w:type="gramEnd"/>
      <w:r w:rsidRPr="00787564">
        <w:rPr>
          <w:color w:val="000000"/>
          <w:sz w:val="24"/>
          <w:szCs w:val="24"/>
        </w:rPr>
        <w:t>ов</w:t>
      </w:r>
      <w:proofErr w:type="spellEnd"/>
      <w:r w:rsidRPr="00787564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E23C25" w:rsidRPr="00787564" w:rsidRDefault="00EF0795">
      <w:pPr>
        <w:spacing w:before="120" w:after="120" w:line="240" w:lineRule="auto"/>
        <w:ind w:left="375" w:hanging="384"/>
      </w:pPr>
      <w:r w:rsidRPr="00787564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E23C25" w:rsidRPr="00787564" w:rsidRDefault="00EF0795">
      <w:pPr>
        <w:spacing w:before="240" w:after="240" w:line="240" w:lineRule="auto"/>
        <w:ind w:left="990" w:hanging="960"/>
      </w:pPr>
      <w:r w:rsidRPr="00787564">
        <w:rPr>
          <w:b/>
          <w:bCs/>
          <w:color w:val="000000"/>
          <w:sz w:val="24"/>
          <w:szCs w:val="24"/>
        </w:rPr>
        <w:t>Лот №1: Выполнение строительно-монтажных и пусконаладочных работ по объекту: «Электросн</w:t>
      </w:r>
      <w:r w:rsidRPr="00787564">
        <w:rPr>
          <w:b/>
          <w:bCs/>
          <w:color w:val="000000"/>
          <w:sz w:val="24"/>
          <w:szCs w:val="24"/>
        </w:rPr>
        <w:t>абжение ЭПУ потребителей в соответствии с договором на ТП № 1-38-23-1995 г. Краснодар».</w:t>
      </w:r>
    </w:p>
    <w:p w:rsidR="00E23C25" w:rsidRDefault="00EF0795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E23C25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Default="00EF079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E23C25" w:rsidRPr="00787564" w:rsidRDefault="00EF0795">
      <w:pPr>
        <w:spacing w:before="120" w:after="120" w:line="240" w:lineRule="auto"/>
        <w:ind w:left="720" w:hanging="720"/>
      </w:pPr>
      <w:r w:rsidRPr="00787564">
        <w:rPr>
          <w:color w:val="000000"/>
          <w:sz w:val="24"/>
          <w:szCs w:val="24"/>
        </w:rPr>
        <w:t>10.1.2. Начальная (максимальная) цена договора: 6 689 651,32 (Российский рубль).</w:t>
      </w:r>
    </w:p>
    <w:p w:rsidR="00E23C25" w:rsidRPr="00787564" w:rsidRDefault="00EF0795">
      <w:pPr>
        <w:spacing w:before="120" w:after="120" w:line="240" w:lineRule="auto"/>
        <w:ind w:left="720" w:hanging="720"/>
      </w:pPr>
      <w:r w:rsidRPr="00787564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E23C25" w:rsidRDefault="00EF0795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E23C2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Default="00EF07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Default="00EF07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Default="00EF07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23C2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Pr="00787564" w:rsidRDefault="00EF0795">
            <w:pPr>
              <w:jc w:val="center"/>
            </w:pPr>
            <w:r w:rsidRPr="00787564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Default="00EF07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Default="00EF07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</w:t>
            </w:r>
            <w:r>
              <w:rPr>
                <w:color w:val="000000"/>
                <w:position w:val="-3"/>
                <w:sz w:val="24"/>
                <w:szCs w:val="24"/>
              </w:rPr>
              <w:t>) </w:t>
            </w:r>
          </w:p>
        </w:tc>
      </w:tr>
    </w:tbl>
    <w:p w:rsidR="00E23C25" w:rsidRPr="00787564" w:rsidRDefault="00EF0795">
      <w:pPr>
        <w:spacing w:before="120" w:after="120" w:line="240" w:lineRule="auto"/>
        <w:ind w:left="720" w:hanging="720"/>
      </w:pPr>
      <w:r w:rsidRPr="00787564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787564" w:rsidTr="00787564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Pr="00787564" w:rsidRDefault="00787564">
            <w:pPr>
              <w:jc w:val="center"/>
            </w:pPr>
            <w:r w:rsidRPr="0078756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787564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87564" w:rsidRPr="00787564" w:rsidTr="00787564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496116 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08:34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Pr="00787564" w:rsidRDefault="00787564">
            <w:pPr>
              <w:jc w:val="center"/>
            </w:pPr>
            <w:r w:rsidRPr="00787564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E23C25" w:rsidRPr="00787564" w:rsidRDefault="00EF0795">
      <w:pPr>
        <w:spacing w:before="120" w:after="120" w:line="240" w:lineRule="auto"/>
        <w:ind w:left="720" w:hanging="720"/>
      </w:pPr>
      <w:r w:rsidRPr="00787564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275"/>
        <w:gridCol w:w="2834"/>
        <w:gridCol w:w="1822"/>
      </w:tblGrid>
      <w:tr w:rsidR="00E23C25" w:rsidTr="0078756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Default="00EF07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Default="00EF07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Pr="00787564" w:rsidRDefault="00EF0795">
            <w:pPr>
              <w:jc w:val="center"/>
            </w:pPr>
            <w:r w:rsidRPr="0078756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787564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Default="00EF07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Default="00EF07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23C25" w:rsidTr="0078756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Default="00EF07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Default="00EF07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496116 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Default="00EF07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08:34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Pr="00787564" w:rsidRDefault="00EF0795">
            <w:pPr>
              <w:jc w:val="center"/>
            </w:pPr>
            <w:r w:rsidRPr="00787564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Default="00EF07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E23C25" w:rsidRPr="00787564" w:rsidRDefault="00EF0795">
      <w:pPr>
        <w:spacing w:before="120" w:after="120" w:line="240" w:lineRule="auto"/>
        <w:ind w:left="720" w:hanging="720"/>
      </w:pPr>
      <w:r w:rsidRPr="00787564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787564" w:rsidTr="0078756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87564" w:rsidTr="0078756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87564" w:rsidTr="0078756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87564" w:rsidTr="0078756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87564" w:rsidTr="0078756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87564" w:rsidTr="0078756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87564" w:rsidTr="0078756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564" w:rsidRDefault="007875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E23C25" w:rsidRPr="00787564" w:rsidRDefault="00EF0795">
      <w:pPr>
        <w:spacing w:before="120" w:after="120" w:line="240" w:lineRule="auto"/>
        <w:ind w:left="720" w:hanging="720"/>
      </w:pPr>
      <w:r w:rsidRPr="00787564">
        <w:rPr>
          <w:color w:val="000000"/>
          <w:sz w:val="24"/>
          <w:szCs w:val="24"/>
        </w:rPr>
        <w:lastRenderedPageBreak/>
        <w:t>10.1.8. Сведения об итоговых позициях участников, заявки</w:t>
      </w:r>
      <w:r w:rsidR="00787564">
        <w:rPr>
          <w:color w:val="000000"/>
          <w:sz w:val="24"/>
          <w:szCs w:val="24"/>
        </w:rPr>
        <w:t>,</w:t>
      </w:r>
      <w:r w:rsidRPr="00787564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1560"/>
        <w:gridCol w:w="1559"/>
        <w:gridCol w:w="992"/>
        <w:gridCol w:w="851"/>
        <w:gridCol w:w="970"/>
      </w:tblGrid>
      <w:tr w:rsidR="00E23C25" w:rsidTr="00787564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Pr="00787564" w:rsidRDefault="00EF0795">
            <w:pPr>
              <w:jc w:val="center"/>
            </w:pPr>
            <w:proofErr w:type="spellStart"/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78756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Pr="00787564" w:rsidRDefault="00EF0795">
            <w:pPr>
              <w:jc w:val="center"/>
            </w:pPr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787564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Pr="00787564" w:rsidRDefault="00EF0795">
            <w:pPr>
              <w:jc w:val="center"/>
            </w:pPr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Pr="00787564" w:rsidRDefault="00EF0795">
            <w:pPr>
              <w:jc w:val="center"/>
            </w:pPr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</w:t>
            </w:r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етом снижения</w:t>
            </w:r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78756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Pr="00787564" w:rsidRDefault="00EF0795">
            <w:pPr>
              <w:jc w:val="center"/>
            </w:pPr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78756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Pr="00787564" w:rsidRDefault="00EF0795">
            <w:pPr>
              <w:jc w:val="center"/>
            </w:pPr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8756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3C25" w:rsidRPr="00787564" w:rsidRDefault="00EF0795">
            <w:pPr>
              <w:jc w:val="center"/>
            </w:pPr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7875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78756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EF0795" w:rsidTr="00787564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0795" w:rsidRPr="00787564" w:rsidRDefault="00EF0795">
            <w:pPr>
              <w:jc w:val="center"/>
            </w:pPr>
            <w:bookmarkStart w:id="0" w:name="_GoBack" w:colFirst="3" w:colLast="3"/>
            <w:r w:rsidRPr="00787564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0795" w:rsidRPr="00787564" w:rsidRDefault="00EF0795">
            <w:pPr>
              <w:jc w:val="center"/>
            </w:pPr>
            <w:r w:rsidRPr="00787564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0795" w:rsidRPr="00787564" w:rsidRDefault="00EF0795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6 656 203,06</w:t>
            </w:r>
            <w:r w:rsidRPr="00787564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0795" w:rsidRPr="00787564" w:rsidRDefault="00EF0795" w:rsidP="00325235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6 656 203,06</w:t>
            </w:r>
            <w:r w:rsidRPr="00787564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0795" w:rsidRPr="00787564" w:rsidRDefault="00EF0795">
            <w:pPr>
              <w:jc w:val="center"/>
            </w:pPr>
            <w:r w:rsidRPr="00787564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0795" w:rsidRPr="00787564" w:rsidRDefault="00EF0795">
            <w:pPr>
              <w:jc w:val="center"/>
            </w:pPr>
            <w:r w:rsidRPr="00787564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0795" w:rsidRPr="00787564" w:rsidRDefault="00EF0795">
            <w:pPr>
              <w:jc w:val="center"/>
            </w:pPr>
            <w:r w:rsidRPr="00787564">
              <w:rPr>
                <w:color w:val="000000"/>
                <w:position w:val="-3"/>
                <w:szCs w:val="24"/>
              </w:rPr>
              <w:t>496116 </w:t>
            </w:r>
          </w:p>
        </w:tc>
      </w:tr>
    </w:tbl>
    <w:bookmarkEnd w:id="0"/>
    <w:p w:rsidR="00E23C25" w:rsidRPr="00787564" w:rsidRDefault="00EF0795" w:rsidP="00787564">
      <w:pPr>
        <w:spacing w:before="120" w:after="120" w:line="240" w:lineRule="auto"/>
        <w:ind w:left="375" w:hanging="384"/>
      </w:pPr>
      <w:r w:rsidRPr="00787564">
        <w:rPr>
          <w:color w:val="000000"/>
          <w:sz w:val="24"/>
          <w:szCs w:val="24"/>
        </w:rPr>
        <w:t xml:space="preserve">10.1.9. </w:t>
      </w:r>
      <w:r w:rsidR="00787564" w:rsidRPr="00787564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</w:t>
      </w:r>
      <w:r w:rsidR="00787564">
        <w:rPr>
          <w:color w:val="000000"/>
          <w:sz w:val="24"/>
          <w:szCs w:val="24"/>
        </w:rPr>
        <w:t>.</w:t>
      </w:r>
    </w:p>
    <w:p w:rsidR="00E23C25" w:rsidRPr="00787564" w:rsidRDefault="00EF0795">
      <w:pPr>
        <w:spacing w:before="120" w:after="120" w:line="240" w:lineRule="auto"/>
        <w:ind w:left="375" w:hanging="384"/>
      </w:pPr>
      <w:r w:rsidRPr="00787564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E23C25" w:rsidRPr="00787564" w:rsidRDefault="00EF0795">
      <w:pPr>
        <w:spacing w:before="120" w:after="120" w:line="240" w:lineRule="auto"/>
        <w:ind w:left="375" w:hanging="384"/>
      </w:pPr>
      <w:r w:rsidRPr="00787564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787564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E23C25" w:rsidRDefault="00EF0795" w:rsidP="0078756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 </w:t>
      </w:r>
    </w:p>
    <w:p w:rsidR="00787564" w:rsidRDefault="00787564" w:rsidP="00787564">
      <w:pPr>
        <w:spacing w:after="0" w:line="240" w:lineRule="auto"/>
        <w:rPr>
          <w:color w:val="000000"/>
          <w:sz w:val="24"/>
          <w:szCs w:val="24"/>
        </w:rPr>
      </w:pPr>
    </w:p>
    <w:p w:rsidR="00787564" w:rsidRPr="00787564" w:rsidRDefault="00787564" w:rsidP="00787564">
      <w:pPr>
        <w:jc w:val="center"/>
      </w:pPr>
      <w:r w:rsidRPr="00787564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787564" w:rsidTr="00325235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564" w:rsidRDefault="00787564" w:rsidP="00325235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87564" w:rsidRDefault="00787564" w:rsidP="0032523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564" w:rsidRDefault="00787564" w:rsidP="00325235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787564" w:rsidTr="00325235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564" w:rsidRDefault="00787564" w:rsidP="0032523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87564" w:rsidRDefault="00787564" w:rsidP="0032523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564" w:rsidRDefault="00787564" w:rsidP="00325235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787564" w:rsidTr="00325235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564" w:rsidRDefault="00787564" w:rsidP="0032523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87564" w:rsidRDefault="00787564" w:rsidP="0032523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564" w:rsidRDefault="00787564" w:rsidP="00325235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787564" w:rsidTr="00325235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564" w:rsidRDefault="00787564" w:rsidP="0032523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87564" w:rsidRDefault="00787564" w:rsidP="0032523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564" w:rsidRDefault="00787564" w:rsidP="00325235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787564" w:rsidTr="00325235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564" w:rsidRDefault="00787564" w:rsidP="0032523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87564" w:rsidRDefault="00787564" w:rsidP="0032523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564" w:rsidRDefault="00787564" w:rsidP="00325235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787564" w:rsidTr="00325235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564" w:rsidRDefault="00787564" w:rsidP="00325235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87564" w:rsidRDefault="00787564" w:rsidP="0032523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87564" w:rsidRDefault="00787564" w:rsidP="00325235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787564" w:rsidRDefault="00787564" w:rsidP="00787564">
      <w:pPr>
        <w:spacing w:after="0" w:line="240" w:lineRule="auto"/>
      </w:pPr>
    </w:p>
    <w:p w:rsidR="00787564" w:rsidRPr="002D74F4" w:rsidRDefault="00787564" w:rsidP="00787564">
      <w:pPr>
        <w:spacing w:after="0" w:line="240" w:lineRule="auto"/>
      </w:pPr>
    </w:p>
    <w:p w:rsidR="00787564" w:rsidRPr="00986CA4" w:rsidRDefault="00787564" w:rsidP="00787564">
      <w:pPr>
        <w:spacing w:after="0" w:line="240" w:lineRule="auto"/>
      </w:pPr>
    </w:p>
    <w:p w:rsidR="00787564" w:rsidRPr="00787564" w:rsidRDefault="00787564" w:rsidP="00787564">
      <w:pPr>
        <w:spacing w:after="0" w:line="240" w:lineRule="auto"/>
      </w:pPr>
    </w:p>
    <w:sectPr w:rsidR="00787564" w:rsidRPr="00787564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EF0795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EF079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64" w:rsidRPr="00787564" w:rsidRDefault="00787564">
    <w:pPr>
      <w:pStyle w:val="a5"/>
      <w:rPr>
        <w:sz w:val="20"/>
      </w:rPr>
    </w:pPr>
    <w:r w:rsidRPr="00787564">
      <w:rPr>
        <w:sz w:val="20"/>
      </w:rPr>
      <w:t>Исп. Икоева А.К.</w:t>
    </w:r>
  </w:p>
  <w:p w:rsidR="00787564" w:rsidRPr="00787564" w:rsidRDefault="00787564">
    <w:pPr>
      <w:pStyle w:val="a5"/>
      <w:rPr>
        <w:sz w:val="20"/>
      </w:rPr>
    </w:pPr>
    <w:r w:rsidRPr="00787564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EF0795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EF079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6454"/>
    <w:multiLevelType w:val="hybridMultilevel"/>
    <w:tmpl w:val="5D32E334"/>
    <w:lvl w:ilvl="0" w:tplc="22721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8034184"/>
    <w:multiLevelType w:val="hybridMultilevel"/>
    <w:tmpl w:val="350EC73A"/>
    <w:lvl w:ilvl="0" w:tplc="35324749">
      <w:start w:val="1"/>
      <w:numFmt w:val="decimal"/>
      <w:lvlText w:val="%1."/>
      <w:lvlJc w:val="left"/>
      <w:pPr>
        <w:ind w:left="720" w:hanging="360"/>
      </w:pPr>
    </w:lvl>
    <w:lvl w:ilvl="1" w:tplc="35324749" w:tentative="1">
      <w:start w:val="1"/>
      <w:numFmt w:val="lowerLetter"/>
      <w:lvlText w:val="%2."/>
      <w:lvlJc w:val="left"/>
      <w:pPr>
        <w:ind w:left="1440" w:hanging="360"/>
      </w:pPr>
    </w:lvl>
    <w:lvl w:ilvl="2" w:tplc="35324749" w:tentative="1">
      <w:start w:val="1"/>
      <w:numFmt w:val="lowerRoman"/>
      <w:lvlText w:val="%3."/>
      <w:lvlJc w:val="right"/>
      <w:pPr>
        <w:ind w:left="2160" w:hanging="180"/>
      </w:pPr>
    </w:lvl>
    <w:lvl w:ilvl="3" w:tplc="35324749" w:tentative="1">
      <w:start w:val="1"/>
      <w:numFmt w:val="decimal"/>
      <w:lvlText w:val="%4."/>
      <w:lvlJc w:val="left"/>
      <w:pPr>
        <w:ind w:left="2880" w:hanging="360"/>
      </w:pPr>
    </w:lvl>
    <w:lvl w:ilvl="4" w:tplc="35324749" w:tentative="1">
      <w:start w:val="1"/>
      <w:numFmt w:val="lowerLetter"/>
      <w:lvlText w:val="%5."/>
      <w:lvlJc w:val="left"/>
      <w:pPr>
        <w:ind w:left="3600" w:hanging="360"/>
      </w:pPr>
    </w:lvl>
    <w:lvl w:ilvl="5" w:tplc="35324749" w:tentative="1">
      <w:start w:val="1"/>
      <w:numFmt w:val="lowerRoman"/>
      <w:lvlText w:val="%6."/>
      <w:lvlJc w:val="right"/>
      <w:pPr>
        <w:ind w:left="4320" w:hanging="180"/>
      </w:pPr>
    </w:lvl>
    <w:lvl w:ilvl="6" w:tplc="35324749" w:tentative="1">
      <w:start w:val="1"/>
      <w:numFmt w:val="decimal"/>
      <w:lvlText w:val="%7."/>
      <w:lvlJc w:val="left"/>
      <w:pPr>
        <w:ind w:left="5040" w:hanging="360"/>
      </w:pPr>
    </w:lvl>
    <w:lvl w:ilvl="7" w:tplc="35324749" w:tentative="1">
      <w:start w:val="1"/>
      <w:numFmt w:val="lowerLetter"/>
      <w:lvlText w:val="%8."/>
      <w:lvlJc w:val="left"/>
      <w:pPr>
        <w:ind w:left="5760" w:hanging="360"/>
      </w:pPr>
    </w:lvl>
    <w:lvl w:ilvl="8" w:tplc="353247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87564"/>
    <w:rsid w:val="008B3AC2"/>
    <w:rsid w:val="008F680D"/>
    <w:rsid w:val="00AC197E"/>
    <w:rsid w:val="00B21D59"/>
    <w:rsid w:val="00BD419F"/>
    <w:rsid w:val="00DF064E"/>
    <w:rsid w:val="00E23C25"/>
    <w:rsid w:val="00EF079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787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564"/>
  </w:style>
  <w:style w:type="paragraph" w:styleId="a5">
    <w:name w:val="footer"/>
    <w:basedOn w:val="a"/>
    <w:link w:val="a6"/>
    <w:uiPriority w:val="99"/>
    <w:unhideWhenUsed/>
    <w:rsid w:val="00787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7564"/>
  </w:style>
  <w:style w:type="paragraph" w:styleId="a7">
    <w:name w:val="Balloon Text"/>
    <w:basedOn w:val="a"/>
    <w:link w:val="a8"/>
    <w:uiPriority w:val="99"/>
    <w:semiHidden/>
    <w:unhideWhenUsed/>
    <w:rsid w:val="0078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7564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787564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787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564"/>
  </w:style>
  <w:style w:type="paragraph" w:styleId="a5">
    <w:name w:val="footer"/>
    <w:basedOn w:val="a"/>
    <w:link w:val="a6"/>
    <w:uiPriority w:val="99"/>
    <w:unhideWhenUsed/>
    <w:rsid w:val="00787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7564"/>
  </w:style>
  <w:style w:type="paragraph" w:styleId="a7">
    <w:name w:val="Balloon Text"/>
    <w:basedOn w:val="a"/>
    <w:link w:val="a8"/>
    <w:uiPriority w:val="99"/>
    <w:semiHidden/>
    <w:unhideWhenUsed/>
    <w:rsid w:val="0078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7564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787564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401307663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565609271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6A11B-4EA9-489E-8C6D-5AF4F5C4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3</cp:revision>
  <dcterms:created xsi:type="dcterms:W3CDTF">2026-06-11T08:24:00Z</dcterms:created>
  <dcterms:modified xsi:type="dcterms:W3CDTF">2026-06-11T08:25:00Z</dcterms:modified>
</cp:coreProperties>
</file>