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E2" w:rsidRPr="00906495" w:rsidRDefault="00C975C3">
      <w:pPr>
        <w:spacing w:after="0" w:line="240" w:lineRule="auto"/>
        <w:jc w:val="center"/>
      </w:pPr>
      <w:r w:rsidRPr="00906495">
        <w:rPr>
          <w:b/>
          <w:bCs/>
          <w:color w:val="000000"/>
          <w:sz w:val="24"/>
          <w:szCs w:val="24"/>
        </w:rPr>
        <w:t>Протокол подведения итогов аукциона № 32616047672</w:t>
      </w:r>
    </w:p>
    <w:p w:rsidR="00987CE2" w:rsidRPr="00906495" w:rsidRDefault="00C975C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87CE2" w:rsidRPr="00906495" w:rsidRDefault="00C975C3">
      <w:pPr>
        <w:spacing w:after="0" w:line="240" w:lineRule="auto"/>
      </w:pPr>
      <w:r w:rsidRPr="00906495">
        <w:rPr>
          <w:color w:val="000000"/>
          <w:sz w:val="24"/>
          <w:szCs w:val="24"/>
        </w:rPr>
        <w:t>Номер закупки: 32616047672</w:t>
      </w:r>
    </w:p>
    <w:p w:rsidR="00987CE2" w:rsidRPr="00906495" w:rsidRDefault="00C975C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987CE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spacing w:after="0" w:line="240" w:lineRule="auto"/>
              <w:textAlignment w:val="center"/>
            </w:pPr>
            <w:r w:rsidRPr="00906495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987CE2" w:rsidRPr="00906495" w:rsidRDefault="00987CE2">
            <w:pPr>
              <w:spacing w:after="0" w:line="240" w:lineRule="auto"/>
              <w:textAlignment w:val="center"/>
            </w:pPr>
          </w:p>
          <w:p w:rsidR="00987CE2" w:rsidRPr="00906495" w:rsidRDefault="00C975C3">
            <w:pPr>
              <w:spacing w:after="0" w:line="240" w:lineRule="auto"/>
            </w:pPr>
            <w:r w:rsidRPr="00906495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90649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90649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90649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906495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03.06.2026 г.</w:t>
            </w:r>
          </w:p>
          <w:p w:rsidR="00987CE2" w:rsidRDefault="00C975C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87CE2" w:rsidRDefault="00C975C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987CE2" w:rsidRPr="00906495" w:rsidRDefault="00C975C3">
      <w:pPr>
        <w:spacing w:before="120" w:after="120" w:line="240" w:lineRule="auto"/>
        <w:ind w:left="255" w:hanging="240"/>
      </w:pPr>
      <w:r w:rsidRPr="00906495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987CE2" w:rsidRPr="00906495" w:rsidRDefault="00C975C3">
      <w:pPr>
        <w:spacing w:before="120" w:after="120" w:line="240" w:lineRule="auto"/>
        <w:ind w:left="255" w:hanging="240"/>
      </w:pPr>
      <w:r w:rsidRPr="00906495">
        <w:rPr>
          <w:color w:val="000000"/>
          <w:sz w:val="24"/>
          <w:szCs w:val="24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906495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906495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987CE2" w:rsidRPr="00906495" w:rsidRDefault="00C975C3">
      <w:pPr>
        <w:spacing w:before="120" w:after="120" w:line="240" w:lineRule="auto"/>
        <w:ind w:left="255" w:hanging="240"/>
      </w:pPr>
      <w:r w:rsidRPr="00906495">
        <w:rPr>
          <w:color w:val="000000"/>
          <w:sz w:val="24"/>
          <w:szCs w:val="24"/>
        </w:rPr>
        <w:t>3. Наименование закупки: Выполнение проектных и изыскательских работ (оформление земельно-правовой документации) по объекту: «Строительство КЛ-6 кВ ТП-783-РП-49, протяженность 2 км г. Новороссийск».</w:t>
      </w:r>
    </w:p>
    <w:p w:rsidR="00987CE2" w:rsidRPr="00906495" w:rsidRDefault="00C975C3">
      <w:pPr>
        <w:spacing w:before="120" w:after="120" w:line="240" w:lineRule="auto"/>
        <w:ind w:left="255" w:hanging="240"/>
      </w:pPr>
      <w:r w:rsidRPr="00906495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06495">
        <w:rPr>
          <w:color w:val="000000"/>
          <w:sz w:val="24"/>
          <w:szCs w:val="24"/>
        </w:rPr>
        <w:t xml:space="preserve"> 26.05.2026 по 03.06.2026</w:t>
      </w:r>
    </w:p>
    <w:p w:rsidR="00987CE2" w:rsidRPr="00906495" w:rsidRDefault="00C975C3">
      <w:pPr>
        <w:spacing w:before="120" w:after="120" w:line="240" w:lineRule="auto"/>
        <w:ind w:left="255" w:hanging="240"/>
      </w:pPr>
      <w:r w:rsidRPr="00906495">
        <w:rPr>
          <w:color w:val="000000"/>
          <w:sz w:val="24"/>
          <w:szCs w:val="24"/>
        </w:rPr>
        <w:t>5. Дата начала подачи заявок: 26.05.2026</w:t>
      </w:r>
    </w:p>
    <w:p w:rsidR="00987CE2" w:rsidRPr="00906495" w:rsidRDefault="00C975C3">
      <w:pPr>
        <w:spacing w:before="120" w:after="120" w:line="240" w:lineRule="auto"/>
        <w:ind w:left="255" w:hanging="240"/>
      </w:pPr>
      <w:r w:rsidRPr="00906495">
        <w:rPr>
          <w:color w:val="000000"/>
          <w:sz w:val="24"/>
          <w:szCs w:val="24"/>
        </w:rPr>
        <w:t>6. Дата и время окончания подачи заявок: 03.06.2026 9 ч. 00 мин. (по московскому времени)</w:t>
      </w:r>
    </w:p>
    <w:p w:rsidR="00987CE2" w:rsidRPr="00906495" w:rsidRDefault="00C975C3">
      <w:pPr>
        <w:spacing w:before="120" w:after="120" w:line="240" w:lineRule="auto"/>
        <w:ind w:left="255" w:hanging="240"/>
      </w:pPr>
      <w:r w:rsidRPr="00906495">
        <w:rPr>
          <w:color w:val="000000"/>
          <w:sz w:val="24"/>
          <w:szCs w:val="24"/>
        </w:rPr>
        <w:t>7. Дата подведения итогов: 19.06.2026</w:t>
      </w:r>
    </w:p>
    <w:p w:rsidR="00987CE2" w:rsidRPr="00906495" w:rsidRDefault="00C975C3">
      <w:pPr>
        <w:spacing w:before="120" w:after="120" w:line="240" w:lineRule="auto"/>
        <w:ind w:left="255" w:hanging="240"/>
      </w:pPr>
      <w:r w:rsidRPr="00906495">
        <w:rPr>
          <w:color w:val="000000"/>
          <w:sz w:val="24"/>
          <w:szCs w:val="24"/>
        </w:rPr>
        <w:t>8. Место подведения итогов:</w:t>
      </w:r>
    </w:p>
    <w:p w:rsidR="00987CE2" w:rsidRPr="00906495" w:rsidRDefault="00C975C3">
      <w:pPr>
        <w:spacing w:before="120" w:after="120" w:line="240" w:lineRule="auto"/>
        <w:ind w:left="255" w:hanging="240"/>
      </w:pPr>
      <w:r w:rsidRPr="00906495">
        <w:rPr>
          <w:color w:val="000000"/>
          <w:sz w:val="24"/>
          <w:szCs w:val="24"/>
        </w:rPr>
        <w:t>9. Состав комиссии:</w:t>
      </w:r>
    </w:p>
    <w:p w:rsidR="00987CE2" w:rsidRPr="00906495" w:rsidRDefault="00C975C3">
      <w:pPr>
        <w:spacing w:before="120" w:after="120" w:line="240" w:lineRule="auto"/>
        <w:ind w:left="255"/>
      </w:pPr>
      <w:r w:rsidRPr="00906495">
        <w:rPr>
          <w:color w:val="000000"/>
          <w:sz w:val="24"/>
          <w:szCs w:val="24"/>
        </w:rPr>
        <w:t>На заседании комиссии по подведению итогов аукциона 32616047672,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906495" w:rsidTr="009064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06495" w:rsidTr="009064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06495" w:rsidTr="009064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06495" w:rsidTr="009064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06495" w:rsidTr="009064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06495" w:rsidTr="009064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06495" w:rsidTr="009064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906495" w:rsidTr="009064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987CE2" w:rsidRPr="00906495" w:rsidRDefault="00C975C3">
      <w:pPr>
        <w:spacing w:before="120" w:after="120" w:line="240" w:lineRule="auto"/>
        <w:ind w:left="255"/>
      </w:pPr>
      <w:r w:rsidRPr="00906495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906495">
        <w:rPr>
          <w:color w:val="000000"/>
          <w:sz w:val="24"/>
          <w:szCs w:val="24"/>
        </w:rPr>
        <w:t>а(</w:t>
      </w:r>
      <w:proofErr w:type="spellStart"/>
      <w:proofErr w:type="gramEnd"/>
      <w:r w:rsidRPr="00906495">
        <w:rPr>
          <w:color w:val="000000"/>
          <w:sz w:val="24"/>
          <w:szCs w:val="24"/>
        </w:rPr>
        <w:t>ов</w:t>
      </w:r>
      <w:proofErr w:type="spellEnd"/>
      <w:r w:rsidRPr="00906495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987CE2" w:rsidRPr="00906495" w:rsidRDefault="00C975C3">
      <w:pPr>
        <w:spacing w:before="120" w:after="120" w:line="240" w:lineRule="auto"/>
        <w:ind w:left="375" w:hanging="384"/>
      </w:pPr>
      <w:r w:rsidRPr="00906495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987CE2" w:rsidRPr="00906495" w:rsidRDefault="00C975C3">
      <w:pPr>
        <w:spacing w:before="240" w:after="240" w:line="240" w:lineRule="auto"/>
        <w:ind w:left="990" w:hanging="960"/>
      </w:pPr>
      <w:r w:rsidRPr="00906495">
        <w:rPr>
          <w:b/>
          <w:bCs/>
          <w:color w:val="000000"/>
          <w:sz w:val="24"/>
          <w:szCs w:val="24"/>
        </w:rPr>
        <w:t>Лот №1: Выполнение проектных и изыскательских работ (оформление земельно-правовой документации) по объекту: «Строительство КЛ-6 кВ ТП-783-РП-49, протяженность 2 км г. Новороссийск».</w:t>
      </w:r>
    </w:p>
    <w:p w:rsidR="00987CE2" w:rsidRDefault="00C975C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987CE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987CE2" w:rsidRPr="00906495" w:rsidRDefault="00C975C3">
      <w:pPr>
        <w:spacing w:before="120" w:after="120" w:line="240" w:lineRule="auto"/>
        <w:ind w:left="720" w:hanging="720"/>
      </w:pPr>
      <w:r w:rsidRPr="00906495">
        <w:rPr>
          <w:color w:val="000000"/>
          <w:sz w:val="24"/>
          <w:szCs w:val="24"/>
        </w:rPr>
        <w:t>10.1.2. Начальная (максимальная) цена договора: 1 823 312,19 (Российский рубль).</w:t>
      </w:r>
    </w:p>
    <w:p w:rsidR="00987CE2" w:rsidRPr="00906495" w:rsidRDefault="00C975C3">
      <w:pPr>
        <w:spacing w:before="120" w:after="120" w:line="240" w:lineRule="auto"/>
        <w:ind w:left="720" w:hanging="720"/>
      </w:pPr>
      <w:r w:rsidRPr="00906495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987CE2" w:rsidRDefault="00C975C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987CE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87CE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41.10.10.000 Документация проектная для строительства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41.10 Разработка строительных проектов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987CE2" w:rsidRPr="00906495" w:rsidRDefault="00C975C3">
      <w:pPr>
        <w:spacing w:before="120" w:after="120" w:line="240" w:lineRule="auto"/>
        <w:ind w:left="720" w:hanging="720"/>
      </w:pPr>
      <w:r w:rsidRPr="00906495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906495" w:rsidTr="0090649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Pr="00906495" w:rsidRDefault="00906495">
            <w:pPr>
              <w:jc w:val="center"/>
            </w:pPr>
            <w:r w:rsidRPr="0090649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906495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06495" w:rsidRPr="00232164" w:rsidTr="0090649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494403 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10:42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Pr="00906495" w:rsidRDefault="00906495">
            <w:pPr>
              <w:jc w:val="center"/>
            </w:pPr>
            <w:r w:rsidRPr="00906495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87CE2" w:rsidRPr="00906495" w:rsidRDefault="00C975C3">
      <w:pPr>
        <w:spacing w:before="120" w:after="120" w:line="240" w:lineRule="auto"/>
        <w:ind w:left="720" w:hanging="720"/>
      </w:pPr>
      <w:r w:rsidRPr="00906495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987CE2" w:rsidTr="0090649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906495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87CE2" w:rsidTr="0090649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494403 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10:42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Default="00C975C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987CE2" w:rsidRPr="00906495" w:rsidRDefault="00C975C3">
      <w:pPr>
        <w:spacing w:before="120" w:after="120" w:line="240" w:lineRule="auto"/>
        <w:ind w:left="720" w:hanging="720"/>
      </w:pPr>
      <w:r w:rsidRPr="00906495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906495" w:rsidTr="0090649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06495" w:rsidTr="0090649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6495" w:rsidTr="0090649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6495" w:rsidTr="0090649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6495" w:rsidTr="0090649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6495" w:rsidTr="0090649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6495" w:rsidTr="0090649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6495" w:rsidTr="0090649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495" w:rsidRDefault="009064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987CE2" w:rsidRDefault="00C975C3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906495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906495">
        <w:rPr>
          <w:color w:val="000000"/>
          <w:sz w:val="24"/>
          <w:szCs w:val="24"/>
        </w:rPr>
        <w:t>,</w:t>
      </w:r>
      <w:r w:rsidRPr="00906495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906495" w:rsidRDefault="00906495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906495" w:rsidRPr="00906495" w:rsidRDefault="00906495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992"/>
        <w:gridCol w:w="993"/>
        <w:gridCol w:w="970"/>
      </w:tblGrid>
      <w:tr w:rsidR="00987CE2" w:rsidTr="00906495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proofErr w:type="spellStart"/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90649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906495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90649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90649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0649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90649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90649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87CE2" w:rsidTr="00906495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 w:rsidP="00906495">
            <w:pPr>
              <w:jc w:val="center"/>
            </w:pPr>
            <w:r w:rsidRPr="00906495">
              <w:rPr>
                <w:color w:val="000000"/>
                <w:position w:val="-3"/>
                <w:szCs w:val="24"/>
              </w:rPr>
              <w:t>1</w:t>
            </w:r>
            <w:r w:rsidR="00906495">
              <w:rPr>
                <w:color w:val="000000"/>
                <w:position w:val="-3"/>
                <w:szCs w:val="24"/>
              </w:rPr>
              <w:t> </w:t>
            </w:r>
            <w:r w:rsidR="00232164">
              <w:rPr>
                <w:color w:val="000000"/>
                <w:position w:val="-3"/>
                <w:szCs w:val="24"/>
              </w:rPr>
              <w:t>814 195,63</w:t>
            </w:r>
            <w:r w:rsidRPr="00906495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232164">
            <w:pPr>
              <w:jc w:val="center"/>
            </w:pPr>
            <w:r w:rsidRPr="00906495">
              <w:rPr>
                <w:color w:val="000000"/>
                <w:position w:val="-3"/>
                <w:szCs w:val="24"/>
              </w:rPr>
              <w:t>1</w:t>
            </w:r>
            <w:r>
              <w:rPr>
                <w:color w:val="000000"/>
                <w:position w:val="-3"/>
                <w:szCs w:val="24"/>
              </w:rPr>
              <w:t> 814 195,63</w:t>
            </w:r>
            <w:r w:rsidRPr="00906495">
              <w:rPr>
                <w:color w:val="000000"/>
                <w:position w:val="-3"/>
                <w:szCs w:val="24"/>
              </w:rPr>
              <w:t xml:space="preserve"> </w:t>
            </w:r>
            <w:bookmarkStart w:id="0" w:name="_GoBack"/>
            <w:bookmarkEnd w:id="0"/>
            <w:r w:rsidR="00C975C3" w:rsidRPr="00906495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CE2" w:rsidRPr="00906495" w:rsidRDefault="00C975C3">
            <w:pPr>
              <w:jc w:val="center"/>
            </w:pPr>
            <w:r w:rsidRPr="00906495">
              <w:rPr>
                <w:color w:val="000000"/>
                <w:position w:val="-3"/>
                <w:szCs w:val="24"/>
              </w:rPr>
              <w:t>494403 </w:t>
            </w:r>
          </w:p>
        </w:tc>
      </w:tr>
    </w:tbl>
    <w:p w:rsidR="00987CE2" w:rsidRPr="00906495" w:rsidRDefault="00C975C3" w:rsidP="00906495">
      <w:pPr>
        <w:spacing w:before="120" w:after="120" w:line="240" w:lineRule="auto"/>
        <w:ind w:left="375" w:hanging="384"/>
      </w:pPr>
      <w:r w:rsidRPr="00906495">
        <w:rPr>
          <w:color w:val="000000"/>
          <w:sz w:val="24"/>
          <w:szCs w:val="24"/>
        </w:rPr>
        <w:t xml:space="preserve">10.1.9. </w:t>
      </w:r>
      <w:r w:rsidR="00906495" w:rsidRPr="00906495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</w:t>
      </w:r>
      <w:r w:rsidR="00906495">
        <w:rPr>
          <w:color w:val="000000"/>
          <w:sz w:val="24"/>
          <w:szCs w:val="24"/>
        </w:rPr>
        <w:t xml:space="preserve"> </w:t>
      </w:r>
      <w:r w:rsidR="00906495" w:rsidRPr="00906495">
        <w:rPr>
          <w:color w:val="000000"/>
          <w:position w:val="-3"/>
          <w:szCs w:val="24"/>
        </w:rPr>
        <w:t>ОБЩЕСТВО С ОГРАНИЧЕННОЙ ОТВЕТСТВЕННОСТЬЮ "ГАРАНТСТРОЙСЕТИ"</w:t>
      </w:r>
      <w:r w:rsidR="00906495">
        <w:rPr>
          <w:color w:val="000000"/>
          <w:position w:val="-3"/>
          <w:szCs w:val="24"/>
        </w:rPr>
        <w:t xml:space="preserve">, </w:t>
      </w:r>
      <w:r w:rsidR="00906495" w:rsidRPr="00906495">
        <w:rPr>
          <w:color w:val="000000"/>
          <w:sz w:val="24"/>
          <w:szCs w:val="24"/>
        </w:rPr>
        <w:t>как единственным участником закупки, по согласованной сторонами стоимости.</w:t>
      </w:r>
    </w:p>
    <w:p w:rsidR="00987CE2" w:rsidRPr="00906495" w:rsidRDefault="00C975C3">
      <w:pPr>
        <w:spacing w:before="120" w:after="120" w:line="240" w:lineRule="auto"/>
        <w:ind w:left="375" w:hanging="384"/>
      </w:pPr>
      <w:r w:rsidRPr="00906495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987CE2" w:rsidRPr="00906495" w:rsidRDefault="00C975C3">
      <w:pPr>
        <w:spacing w:before="120" w:after="120" w:line="240" w:lineRule="auto"/>
        <w:ind w:left="375" w:hanging="384"/>
      </w:pPr>
      <w:r w:rsidRPr="00906495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987CE2" w:rsidRDefault="00C975C3" w:rsidP="00906495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06495" w:rsidRDefault="00906495" w:rsidP="00906495">
      <w:pPr>
        <w:spacing w:after="0" w:line="240" w:lineRule="auto"/>
        <w:rPr>
          <w:color w:val="000000"/>
          <w:sz w:val="24"/>
          <w:szCs w:val="24"/>
        </w:rPr>
      </w:pPr>
    </w:p>
    <w:p w:rsidR="00906495" w:rsidRDefault="00906495" w:rsidP="00906495">
      <w:pPr>
        <w:spacing w:after="0" w:line="240" w:lineRule="auto"/>
        <w:rPr>
          <w:color w:val="000000"/>
          <w:sz w:val="24"/>
          <w:szCs w:val="24"/>
        </w:rPr>
      </w:pPr>
    </w:p>
    <w:p w:rsidR="00906495" w:rsidRPr="00906495" w:rsidRDefault="00906495" w:rsidP="00906495">
      <w:pPr>
        <w:jc w:val="center"/>
      </w:pPr>
      <w:r w:rsidRPr="00906495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906495" w:rsidTr="00906495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06495" w:rsidRDefault="009064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906495" w:rsidTr="00906495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06495" w:rsidRDefault="009064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906495" w:rsidTr="0090649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06495" w:rsidRDefault="009064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906495" w:rsidTr="0090649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06495" w:rsidRDefault="009064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906495" w:rsidTr="00906495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06495" w:rsidRDefault="009064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906495" w:rsidTr="00906495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06495" w:rsidRDefault="009064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906495" w:rsidTr="00906495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906495" w:rsidRDefault="009064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06495" w:rsidRDefault="00906495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906495" w:rsidRDefault="00906495" w:rsidP="00906495">
      <w:pPr>
        <w:spacing w:after="0" w:line="240" w:lineRule="auto"/>
      </w:pPr>
    </w:p>
    <w:p w:rsidR="00906495" w:rsidRPr="00906495" w:rsidRDefault="00906495" w:rsidP="00906495">
      <w:pPr>
        <w:spacing w:after="0" w:line="240" w:lineRule="auto"/>
      </w:pPr>
    </w:p>
    <w:sectPr w:rsidR="00906495" w:rsidRPr="00906495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465" w:rsidRDefault="00941465" w:rsidP="006E0FDA">
      <w:pPr>
        <w:spacing w:after="0" w:line="240" w:lineRule="auto"/>
      </w:pPr>
      <w:r>
        <w:separator/>
      </w:r>
    </w:p>
  </w:endnote>
  <w:endnote w:type="continuationSeparator" w:id="0">
    <w:p w:rsidR="00941465" w:rsidRDefault="0094146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495" w:rsidRPr="00906495" w:rsidRDefault="00906495">
    <w:pPr>
      <w:pStyle w:val="a5"/>
      <w:rPr>
        <w:sz w:val="20"/>
      </w:rPr>
    </w:pPr>
    <w:r w:rsidRPr="00906495">
      <w:rPr>
        <w:sz w:val="20"/>
      </w:rPr>
      <w:t>Исп. Икоева А.К.</w:t>
    </w:r>
  </w:p>
  <w:p w:rsidR="00906495" w:rsidRPr="00906495" w:rsidRDefault="00906495">
    <w:pPr>
      <w:pStyle w:val="a5"/>
      <w:rPr>
        <w:sz w:val="20"/>
      </w:rPr>
    </w:pPr>
    <w:r w:rsidRPr="00906495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465" w:rsidRDefault="00941465" w:rsidP="006E0FDA">
      <w:pPr>
        <w:spacing w:after="0" w:line="240" w:lineRule="auto"/>
      </w:pPr>
      <w:r>
        <w:separator/>
      </w:r>
    </w:p>
  </w:footnote>
  <w:footnote w:type="continuationSeparator" w:id="0">
    <w:p w:rsidR="00941465" w:rsidRDefault="0094146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68A1054"/>
    <w:multiLevelType w:val="hybridMultilevel"/>
    <w:tmpl w:val="41A60D62"/>
    <w:lvl w:ilvl="0" w:tplc="94231282">
      <w:start w:val="1"/>
      <w:numFmt w:val="decimal"/>
      <w:lvlText w:val="%1."/>
      <w:lvlJc w:val="left"/>
      <w:pPr>
        <w:ind w:left="720" w:hanging="360"/>
      </w:pPr>
    </w:lvl>
    <w:lvl w:ilvl="1" w:tplc="94231282" w:tentative="1">
      <w:start w:val="1"/>
      <w:numFmt w:val="lowerLetter"/>
      <w:lvlText w:val="%2."/>
      <w:lvlJc w:val="left"/>
      <w:pPr>
        <w:ind w:left="1440" w:hanging="360"/>
      </w:pPr>
    </w:lvl>
    <w:lvl w:ilvl="2" w:tplc="94231282" w:tentative="1">
      <w:start w:val="1"/>
      <w:numFmt w:val="lowerRoman"/>
      <w:lvlText w:val="%3."/>
      <w:lvlJc w:val="right"/>
      <w:pPr>
        <w:ind w:left="2160" w:hanging="180"/>
      </w:pPr>
    </w:lvl>
    <w:lvl w:ilvl="3" w:tplc="94231282" w:tentative="1">
      <w:start w:val="1"/>
      <w:numFmt w:val="decimal"/>
      <w:lvlText w:val="%4."/>
      <w:lvlJc w:val="left"/>
      <w:pPr>
        <w:ind w:left="2880" w:hanging="360"/>
      </w:pPr>
    </w:lvl>
    <w:lvl w:ilvl="4" w:tplc="94231282" w:tentative="1">
      <w:start w:val="1"/>
      <w:numFmt w:val="lowerLetter"/>
      <w:lvlText w:val="%5."/>
      <w:lvlJc w:val="left"/>
      <w:pPr>
        <w:ind w:left="3600" w:hanging="360"/>
      </w:pPr>
    </w:lvl>
    <w:lvl w:ilvl="5" w:tplc="94231282" w:tentative="1">
      <w:start w:val="1"/>
      <w:numFmt w:val="lowerRoman"/>
      <w:lvlText w:val="%6."/>
      <w:lvlJc w:val="right"/>
      <w:pPr>
        <w:ind w:left="4320" w:hanging="180"/>
      </w:pPr>
    </w:lvl>
    <w:lvl w:ilvl="6" w:tplc="94231282" w:tentative="1">
      <w:start w:val="1"/>
      <w:numFmt w:val="decimal"/>
      <w:lvlText w:val="%7."/>
      <w:lvlJc w:val="left"/>
      <w:pPr>
        <w:ind w:left="5040" w:hanging="360"/>
      </w:pPr>
    </w:lvl>
    <w:lvl w:ilvl="7" w:tplc="94231282" w:tentative="1">
      <w:start w:val="1"/>
      <w:numFmt w:val="lowerLetter"/>
      <w:lvlText w:val="%8."/>
      <w:lvlJc w:val="left"/>
      <w:pPr>
        <w:ind w:left="5760" w:hanging="360"/>
      </w:pPr>
    </w:lvl>
    <w:lvl w:ilvl="8" w:tplc="94231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415DA"/>
    <w:multiLevelType w:val="hybridMultilevel"/>
    <w:tmpl w:val="13A4C3A0"/>
    <w:lvl w:ilvl="0" w:tplc="63221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32164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06495"/>
    <w:rsid w:val="00941465"/>
    <w:rsid w:val="00987CE2"/>
    <w:rsid w:val="00AC197E"/>
    <w:rsid w:val="00B21D59"/>
    <w:rsid w:val="00BD419F"/>
    <w:rsid w:val="00C975C3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0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6495"/>
  </w:style>
  <w:style w:type="paragraph" w:styleId="a5">
    <w:name w:val="footer"/>
    <w:basedOn w:val="a"/>
    <w:link w:val="a6"/>
    <w:uiPriority w:val="99"/>
    <w:unhideWhenUsed/>
    <w:rsid w:val="0090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6495"/>
  </w:style>
  <w:style w:type="paragraph" w:styleId="a7">
    <w:name w:val="Balloon Text"/>
    <w:basedOn w:val="a"/>
    <w:link w:val="a8"/>
    <w:uiPriority w:val="99"/>
    <w:semiHidden/>
    <w:unhideWhenUsed/>
    <w:rsid w:val="0090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49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906495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90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6495"/>
  </w:style>
  <w:style w:type="paragraph" w:styleId="a5">
    <w:name w:val="footer"/>
    <w:basedOn w:val="a"/>
    <w:link w:val="a6"/>
    <w:uiPriority w:val="99"/>
    <w:unhideWhenUsed/>
    <w:rsid w:val="0090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6495"/>
  </w:style>
  <w:style w:type="paragraph" w:styleId="a7">
    <w:name w:val="Balloon Text"/>
    <w:basedOn w:val="a"/>
    <w:link w:val="a8"/>
    <w:uiPriority w:val="99"/>
    <w:semiHidden/>
    <w:unhideWhenUsed/>
    <w:rsid w:val="0090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49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906495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04387537" Type="http://schemas.microsoft.com/office/2011/relationships/people" Target="people.xml"/><Relationship Id="rId3" Type="http://schemas.openxmlformats.org/officeDocument/2006/relationships/styles" Target="styles.xml"/><Relationship Id="rId538564837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889D-4776-4E53-AFB9-9B2D5AFF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2026-06-03T07:18:00Z</dcterms:created>
  <dcterms:modified xsi:type="dcterms:W3CDTF">2026-06-03T07:18:00Z</dcterms:modified>
</cp:coreProperties>
</file>