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721" w:rsidRPr="006366C7" w:rsidRDefault="006366C7">
      <w:pPr>
        <w:spacing w:after="0" w:line="240" w:lineRule="auto"/>
        <w:jc w:val="center"/>
      </w:pPr>
      <w:r w:rsidRPr="006366C7">
        <w:rPr>
          <w:b/>
          <w:bCs/>
          <w:color w:val="000000"/>
          <w:sz w:val="24"/>
          <w:szCs w:val="24"/>
        </w:rPr>
        <w:t>Протокол подведения итогов аукциона № 32616030238</w:t>
      </w:r>
    </w:p>
    <w:p w:rsidR="006B6721" w:rsidRPr="006366C7" w:rsidRDefault="006366C7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6B6721" w:rsidRPr="006366C7" w:rsidRDefault="006366C7">
      <w:pPr>
        <w:spacing w:after="0" w:line="240" w:lineRule="auto"/>
      </w:pPr>
      <w:r w:rsidRPr="006366C7">
        <w:rPr>
          <w:color w:val="000000"/>
          <w:sz w:val="24"/>
          <w:szCs w:val="24"/>
        </w:rPr>
        <w:t>Номер закупки: 32616030238</w:t>
      </w:r>
    </w:p>
    <w:p w:rsidR="006B6721" w:rsidRPr="006366C7" w:rsidRDefault="006366C7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6B6721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Pr="006366C7" w:rsidRDefault="006366C7">
            <w:pPr>
              <w:spacing w:after="0" w:line="240" w:lineRule="auto"/>
              <w:textAlignment w:val="center"/>
            </w:pPr>
            <w:r w:rsidRPr="006366C7">
              <w:rPr>
                <w:color w:val="000000"/>
                <w:position w:val="-3"/>
                <w:sz w:val="24"/>
                <w:szCs w:val="24"/>
              </w:rPr>
              <w:t>ЭТП ТЭК-Торг</w:t>
            </w:r>
          </w:p>
          <w:p w:rsidR="006B6721" w:rsidRPr="006366C7" w:rsidRDefault="006B6721">
            <w:pPr>
              <w:spacing w:after="0" w:line="240" w:lineRule="auto"/>
              <w:textAlignment w:val="center"/>
            </w:pPr>
          </w:p>
          <w:p w:rsidR="006B6721" w:rsidRPr="006366C7" w:rsidRDefault="006366C7">
            <w:pPr>
              <w:spacing w:after="0" w:line="240" w:lineRule="auto"/>
            </w:pPr>
            <w:r w:rsidRPr="006366C7">
              <w:rPr>
                <w:color w:val="000000"/>
                <w:position w:val="-3"/>
                <w:sz w:val="24"/>
                <w:szCs w:val="24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6366C7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6366C7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6366C7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6366C7">
              <w:rPr>
                <w:color w:val="000000"/>
                <w:position w:val="-3"/>
                <w:sz w:val="24"/>
                <w:szCs w:val="24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Default="006366C7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01.06.2026 г.</w:t>
            </w:r>
          </w:p>
          <w:p w:rsidR="006B6721" w:rsidRDefault="006366C7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6B6721" w:rsidRDefault="006366C7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6B6721" w:rsidRPr="006366C7" w:rsidRDefault="006366C7">
      <w:pPr>
        <w:spacing w:before="120" w:after="120" w:line="240" w:lineRule="auto"/>
        <w:ind w:left="255" w:hanging="240"/>
      </w:pPr>
      <w:r w:rsidRPr="006366C7">
        <w:rPr>
          <w:color w:val="000000"/>
          <w:sz w:val="24"/>
          <w:szCs w:val="24"/>
        </w:rPr>
        <w:t>1. Организатор закупки: АКЦИОНЕРНОЕ ОБЩЕСТВО "ЭЛЕКТРОСЕТИ КУБАНИ"</w:t>
      </w:r>
    </w:p>
    <w:p w:rsidR="006B6721" w:rsidRPr="006366C7" w:rsidRDefault="006366C7">
      <w:pPr>
        <w:spacing w:before="120" w:after="120" w:line="240" w:lineRule="auto"/>
        <w:ind w:left="255" w:hanging="240"/>
      </w:pPr>
      <w:r w:rsidRPr="006366C7">
        <w:rPr>
          <w:color w:val="000000"/>
          <w:sz w:val="24"/>
          <w:szCs w:val="24"/>
        </w:rPr>
        <w:t xml:space="preserve">2. Контактное лицо: Икоева Анна Казбековна,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6366C7">
          <w:rPr>
            <w:rStyle w:val="DefaultParagraphFontPHPDOCX"/>
            <w:color w:val="0000CC"/>
            <w:sz w:val="24"/>
            <w:szCs w:val="24"/>
            <w:u w:val="single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6366C7">
          <w:rPr>
            <w:rStyle w:val="DefaultParagraphFontPHPDOCX"/>
            <w:color w:val="0000CC"/>
            <w:sz w:val="24"/>
            <w:szCs w:val="24"/>
            <w:u w:val="single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6B6721" w:rsidRPr="006366C7" w:rsidRDefault="006366C7">
      <w:pPr>
        <w:spacing w:before="120" w:after="120" w:line="240" w:lineRule="auto"/>
        <w:ind w:left="255" w:hanging="240"/>
      </w:pPr>
      <w:r w:rsidRPr="006366C7">
        <w:rPr>
          <w:color w:val="000000"/>
          <w:sz w:val="24"/>
          <w:szCs w:val="24"/>
        </w:rPr>
        <w:t xml:space="preserve">3. Наименование закупки: Выполнение строительно-монтажных и пусконаладочных работ по объекту: «Реконструкция КВЛ-10кВ ПШ-102 - РП-75, протяжённостью 1,2 км </w:t>
      </w:r>
      <w:r w:rsidRPr="006366C7">
        <w:rPr>
          <w:color w:val="000000"/>
          <w:sz w:val="24"/>
          <w:szCs w:val="24"/>
        </w:rPr>
        <w:t>г. Краснодар».</w:t>
      </w:r>
    </w:p>
    <w:p w:rsidR="006B6721" w:rsidRPr="006366C7" w:rsidRDefault="006366C7">
      <w:pPr>
        <w:spacing w:before="120" w:after="120" w:line="240" w:lineRule="auto"/>
        <w:ind w:left="255" w:hanging="240"/>
      </w:pPr>
      <w:r w:rsidRPr="006366C7">
        <w:rPr>
          <w:color w:val="000000"/>
          <w:sz w:val="24"/>
          <w:szCs w:val="24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6366C7">
        <w:rPr>
          <w:color w:val="000000"/>
          <w:sz w:val="24"/>
          <w:szCs w:val="24"/>
        </w:rPr>
        <w:t xml:space="preserve"> 21.05.2026 по 29.05.2026</w:t>
      </w:r>
    </w:p>
    <w:p w:rsidR="006B6721" w:rsidRPr="006366C7" w:rsidRDefault="006366C7">
      <w:pPr>
        <w:spacing w:before="120" w:after="120" w:line="240" w:lineRule="auto"/>
        <w:ind w:left="255" w:hanging="240"/>
      </w:pPr>
      <w:r w:rsidRPr="006366C7">
        <w:rPr>
          <w:color w:val="000000"/>
          <w:sz w:val="24"/>
          <w:szCs w:val="24"/>
        </w:rPr>
        <w:t>5. Дата начала подачи заявок: 21.05.2026</w:t>
      </w:r>
    </w:p>
    <w:p w:rsidR="006B6721" w:rsidRPr="006366C7" w:rsidRDefault="006366C7">
      <w:pPr>
        <w:spacing w:before="120" w:after="120" w:line="240" w:lineRule="auto"/>
        <w:ind w:left="255" w:hanging="240"/>
      </w:pPr>
      <w:r w:rsidRPr="006366C7">
        <w:rPr>
          <w:color w:val="000000"/>
          <w:sz w:val="24"/>
          <w:szCs w:val="24"/>
        </w:rPr>
        <w:t>6. Дата и время окончания подачи заявок: 29.05.2026 9 ч. 00 мин. (по московскому времени)</w:t>
      </w:r>
    </w:p>
    <w:p w:rsidR="006B6721" w:rsidRPr="006366C7" w:rsidRDefault="006366C7">
      <w:pPr>
        <w:spacing w:before="120" w:after="120" w:line="240" w:lineRule="auto"/>
        <w:ind w:left="255" w:hanging="240"/>
      </w:pPr>
      <w:r w:rsidRPr="006366C7">
        <w:rPr>
          <w:color w:val="000000"/>
          <w:sz w:val="24"/>
          <w:szCs w:val="24"/>
        </w:rPr>
        <w:t>7. Дата подведения итогов: 11.06.2026</w:t>
      </w:r>
    </w:p>
    <w:p w:rsidR="006B6721" w:rsidRPr="006366C7" w:rsidRDefault="006366C7">
      <w:pPr>
        <w:spacing w:before="120" w:after="120" w:line="240" w:lineRule="auto"/>
        <w:ind w:left="255" w:hanging="240"/>
      </w:pPr>
      <w:r w:rsidRPr="006366C7">
        <w:rPr>
          <w:color w:val="000000"/>
          <w:sz w:val="24"/>
          <w:szCs w:val="24"/>
        </w:rPr>
        <w:t>8. Место</w:t>
      </w:r>
      <w:r w:rsidRPr="006366C7">
        <w:rPr>
          <w:color w:val="000000"/>
          <w:sz w:val="24"/>
          <w:szCs w:val="24"/>
        </w:rPr>
        <w:t xml:space="preserve"> подведения итогов:</w:t>
      </w:r>
    </w:p>
    <w:p w:rsidR="006B6721" w:rsidRPr="006366C7" w:rsidRDefault="006366C7">
      <w:pPr>
        <w:spacing w:before="120" w:after="120" w:line="240" w:lineRule="auto"/>
        <w:ind w:left="255" w:hanging="240"/>
      </w:pPr>
      <w:r w:rsidRPr="006366C7">
        <w:rPr>
          <w:color w:val="000000"/>
          <w:sz w:val="24"/>
          <w:szCs w:val="24"/>
        </w:rPr>
        <w:t>9. Состав комиссии:</w:t>
      </w:r>
    </w:p>
    <w:p w:rsidR="006B6721" w:rsidRPr="006366C7" w:rsidRDefault="006366C7">
      <w:pPr>
        <w:spacing w:before="120" w:after="120" w:line="240" w:lineRule="auto"/>
        <w:ind w:left="255"/>
      </w:pPr>
      <w:r w:rsidRPr="006366C7">
        <w:rPr>
          <w:color w:val="000000"/>
          <w:sz w:val="24"/>
          <w:szCs w:val="24"/>
        </w:rPr>
        <w:t>На заседании комиссии по подведению итогов аукциона 32616030238,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3"/>
        <w:gridCol w:w="3522"/>
      </w:tblGrid>
      <w:tr w:rsidR="006366C7" w:rsidTr="006366C7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66C7" w:rsidRDefault="006366C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 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66C7" w:rsidRDefault="006366C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66C7" w:rsidRDefault="006366C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6366C7" w:rsidTr="006366C7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66C7" w:rsidRDefault="006366C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66C7" w:rsidRDefault="006366C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66C7" w:rsidRDefault="006366C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6366C7" w:rsidTr="006366C7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66C7" w:rsidRDefault="006366C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66C7" w:rsidRDefault="006366C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66C7" w:rsidRDefault="006366C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6366C7" w:rsidTr="006366C7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66C7" w:rsidRDefault="006366C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66C7" w:rsidRDefault="006366C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66C7" w:rsidRDefault="006366C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6366C7" w:rsidTr="006366C7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66C7" w:rsidRDefault="006366C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66C7" w:rsidRDefault="006366C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66C7" w:rsidRDefault="006366C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6366C7" w:rsidTr="006366C7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66C7" w:rsidRDefault="006366C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66C7" w:rsidRDefault="006366C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66C7" w:rsidRDefault="006366C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6366C7" w:rsidTr="006366C7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66C7" w:rsidRDefault="006366C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66C7" w:rsidRDefault="006366C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66C7" w:rsidRDefault="006366C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6366C7" w:rsidTr="006366C7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66C7" w:rsidRDefault="006366C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66C7" w:rsidRDefault="006366C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66C7" w:rsidRDefault="006366C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</w:tbl>
    <w:p w:rsidR="006B6721" w:rsidRPr="006366C7" w:rsidRDefault="006366C7">
      <w:pPr>
        <w:spacing w:before="120" w:after="120" w:line="240" w:lineRule="auto"/>
        <w:ind w:left="255"/>
      </w:pPr>
      <w:r w:rsidRPr="006366C7">
        <w:rPr>
          <w:color w:val="000000"/>
          <w:sz w:val="24"/>
          <w:szCs w:val="24"/>
        </w:rPr>
        <w:t>Всего на заседании присутствовало 7 член</w:t>
      </w:r>
      <w:proofErr w:type="gramStart"/>
      <w:r w:rsidRPr="006366C7">
        <w:rPr>
          <w:color w:val="000000"/>
          <w:sz w:val="24"/>
          <w:szCs w:val="24"/>
        </w:rPr>
        <w:t>а(</w:t>
      </w:r>
      <w:proofErr w:type="spellStart"/>
      <w:proofErr w:type="gramEnd"/>
      <w:r w:rsidRPr="006366C7">
        <w:rPr>
          <w:color w:val="000000"/>
          <w:sz w:val="24"/>
          <w:szCs w:val="24"/>
        </w:rPr>
        <w:t>ов</w:t>
      </w:r>
      <w:proofErr w:type="spellEnd"/>
      <w:r w:rsidRPr="006366C7">
        <w:rPr>
          <w:color w:val="000000"/>
          <w:sz w:val="24"/>
          <w:szCs w:val="24"/>
        </w:rPr>
        <w:t>) комиссии. Кворум имеется. Заседание правомочно.</w:t>
      </w:r>
    </w:p>
    <w:p w:rsidR="006B6721" w:rsidRPr="006366C7" w:rsidRDefault="006366C7">
      <w:pPr>
        <w:spacing w:before="120" w:after="120" w:line="240" w:lineRule="auto"/>
        <w:ind w:left="375" w:hanging="384"/>
      </w:pPr>
      <w:r w:rsidRPr="006366C7">
        <w:rPr>
          <w:color w:val="000000"/>
          <w:sz w:val="24"/>
          <w:szCs w:val="24"/>
        </w:rPr>
        <w:t>10. Сведения о предмете договора и заявках, поданных на участие в закупке:</w:t>
      </w:r>
    </w:p>
    <w:p w:rsidR="006B6721" w:rsidRDefault="006366C7">
      <w:pPr>
        <w:spacing w:before="240" w:after="240" w:line="240" w:lineRule="auto"/>
        <w:ind w:left="990" w:hanging="960"/>
      </w:pPr>
      <w:r w:rsidRPr="006366C7">
        <w:rPr>
          <w:b/>
          <w:bCs/>
          <w:color w:val="000000"/>
          <w:sz w:val="24"/>
          <w:szCs w:val="24"/>
        </w:rPr>
        <w:t>Лот №1: Выполнение строительно-монтажных и пусконаладочных работ по объекту: «Реконстру</w:t>
      </w:r>
      <w:r w:rsidRPr="006366C7">
        <w:rPr>
          <w:b/>
          <w:bCs/>
          <w:color w:val="000000"/>
          <w:sz w:val="24"/>
          <w:szCs w:val="24"/>
        </w:rPr>
        <w:t xml:space="preserve">кция КВЛ-10кВ ПШ-102 - РП-75, протяжённостью </w:t>
      </w:r>
      <w:r>
        <w:rPr>
          <w:b/>
          <w:bCs/>
          <w:color w:val="000000"/>
          <w:sz w:val="24"/>
          <w:szCs w:val="24"/>
        </w:rPr>
        <w:t xml:space="preserve">1,2 </w:t>
      </w:r>
      <w:proofErr w:type="spellStart"/>
      <w:r>
        <w:rPr>
          <w:b/>
          <w:bCs/>
          <w:color w:val="000000"/>
          <w:sz w:val="24"/>
          <w:szCs w:val="24"/>
        </w:rPr>
        <w:t>км</w:t>
      </w:r>
      <w:proofErr w:type="spellEnd"/>
      <w:r>
        <w:rPr>
          <w:b/>
          <w:bCs/>
          <w:color w:val="000000"/>
          <w:sz w:val="24"/>
          <w:szCs w:val="24"/>
        </w:rPr>
        <w:t xml:space="preserve"> г. Краснодар».</w:t>
      </w:r>
    </w:p>
    <w:p w:rsidR="006B6721" w:rsidRDefault="006366C7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10.1.1. Заказчик(и),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6B6721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Default="006366C7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6B6721" w:rsidRPr="006366C7" w:rsidRDefault="006366C7">
      <w:pPr>
        <w:spacing w:before="120" w:after="120" w:line="240" w:lineRule="auto"/>
        <w:ind w:left="720" w:hanging="720"/>
      </w:pPr>
      <w:r w:rsidRPr="006366C7">
        <w:rPr>
          <w:color w:val="000000"/>
          <w:sz w:val="24"/>
          <w:szCs w:val="24"/>
        </w:rPr>
        <w:t>10.1.2. Начальная (максимальная) цена договора: 27 606 553,22 (Российский рубль).</w:t>
      </w:r>
    </w:p>
    <w:p w:rsidR="006B6721" w:rsidRPr="006366C7" w:rsidRDefault="006366C7">
      <w:pPr>
        <w:spacing w:before="120" w:after="120" w:line="240" w:lineRule="auto"/>
        <w:ind w:left="720" w:hanging="720"/>
      </w:pPr>
      <w:r w:rsidRPr="006366C7">
        <w:rPr>
          <w:color w:val="000000"/>
          <w:sz w:val="24"/>
          <w:szCs w:val="24"/>
        </w:rPr>
        <w:lastRenderedPageBreak/>
        <w:t>10.1.3. Сведения о сроке исполнения договора: в соответствии с требованиями документации.</w:t>
      </w:r>
    </w:p>
    <w:p w:rsidR="006B6721" w:rsidRDefault="006366C7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6B6721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Default="006366C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Default="006366C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Default="006366C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6B6721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Default="006366C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Default="006366C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Default="006366C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6B6721" w:rsidRPr="006366C7" w:rsidRDefault="006366C7">
      <w:pPr>
        <w:spacing w:before="120" w:after="120" w:line="240" w:lineRule="auto"/>
        <w:ind w:left="720" w:hanging="720"/>
      </w:pPr>
      <w:r w:rsidRPr="006366C7">
        <w:rPr>
          <w:color w:val="000000"/>
          <w:sz w:val="24"/>
          <w:szCs w:val="24"/>
        </w:rPr>
        <w:t>10.1.5. Подведение итогов закупки осуществляется среди 2 заявок участников аукциона 32616030238: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137"/>
        <w:gridCol w:w="1984"/>
        <w:gridCol w:w="1701"/>
        <w:gridCol w:w="1275"/>
        <w:gridCol w:w="2814"/>
      </w:tblGrid>
      <w:tr w:rsidR="006B6721" w:rsidTr="006366C7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Pr="006366C7" w:rsidRDefault="006366C7">
            <w:pPr>
              <w:jc w:val="center"/>
            </w:pPr>
            <w:r w:rsidRPr="006366C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Порядковый номер заявки</w:t>
            </w:r>
            <w:r w:rsidRPr="006366C7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5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Pr="006366C7" w:rsidRDefault="006366C7">
            <w:pPr>
              <w:jc w:val="center"/>
            </w:pPr>
            <w:r w:rsidRPr="006366C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6366C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6366C7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0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Pr="006366C7" w:rsidRDefault="006366C7">
            <w:pPr>
              <w:jc w:val="center"/>
            </w:pPr>
            <w:r w:rsidRPr="006366C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Дата и время подачи заявки</w:t>
            </w:r>
            <w:r w:rsidRPr="006366C7">
              <w:rPr>
                <w:color w:val="000000"/>
                <w:position w:val="-3"/>
                <w:szCs w:val="24"/>
                <w:shd w:val="clear" w:color="auto" w:fill="D9D9D9"/>
              </w:rPr>
              <w:br/>
              <w:t>(по московскому времени)</w:t>
            </w:r>
            <w:r w:rsidRPr="006366C7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Pr="006366C7" w:rsidRDefault="006366C7">
            <w:pPr>
              <w:jc w:val="center"/>
            </w:pPr>
            <w:r w:rsidRPr="006366C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Ценовое</w:t>
            </w:r>
            <w:r w:rsidRPr="006366C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</w:t>
            </w:r>
            <w:r w:rsidRPr="006366C7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64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Pr="006366C7" w:rsidRDefault="006366C7">
            <w:pPr>
              <w:jc w:val="center"/>
            </w:pPr>
            <w:r w:rsidRPr="006366C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% снижения</w:t>
            </w:r>
            <w:r w:rsidRPr="006366C7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Pr="006366C7" w:rsidRDefault="006366C7">
            <w:pPr>
              <w:jc w:val="center"/>
            </w:pPr>
            <w:r w:rsidRPr="006366C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6366C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 закупки</w:t>
            </w:r>
            <w:r w:rsidRPr="006366C7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6B6721" w:rsidRPr="006366C7" w:rsidTr="006366C7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Pr="006366C7" w:rsidRDefault="006366C7">
            <w:pPr>
              <w:jc w:val="center"/>
            </w:pPr>
            <w:r w:rsidRPr="006366C7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5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Pr="006366C7" w:rsidRDefault="006366C7">
            <w:pPr>
              <w:jc w:val="center"/>
            </w:pPr>
            <w:r w:rsidRPr="006366C7">
              <w:rPr>
                <w:color w:val="000000"/>
                <w:position w:val="-3"/>
                <w:szCs w:val="24"/>
              </w:rPr>
              <w:t>491870 </w:t>
            </w:r>
          </w:p>
        </w:tc>
        <w:tc>
          <w:tcPr>
            <w:tcW w:w="10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66C7" w:rsidRDefault="006366C7">
            <w:pPr>
              <w:jc w:val="center"/>
              <w:rPr>
                <w:color w:val="000000"/>
                <w:position w:val="-3"/>
                <w:szCs w:val="24"/>
              </w:rPr>
            </w:pPr>
            <w:r w:rsidRPr="006366C7">
              <w:rPr>
                <w:color w:val="000000"/>
                <w:position w:val="-3"/>
                <w:szCs w:val="24"/>
              </w:rPr>
              <w:t>21.05.2026</w:t>
            </w:r>
          </w:p>
          <w:p w:rsidR="006B6721" w:rsidRPr="006366C7" w:rsidRDefault="006366C7">
            <w:pPr>
              <w:jc w:val="center"/>
            </w:pPr>
            <w:r w:rsidRPr="006366C7">
              <w:rPr>
                <w:color w:val="000000"/>
                <w:position w:val="-3"/>
                <w:szCs w:val="24"/>
              </w:rPr>
              <w:t xml:space="preserve"> 14:38 </w:t>
            </w:r>
          </w:p>
        </w:tc>
        <w:tc>
          <w:tcPr>
            <w:tcW w:w="8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Pr="006366C7" w:rsidRDefault="006366C7">
            <w:pPr>
              <w:jc w:val="center"/>
            </w:pPr>
            <w:r w:rsidRPr="006366C7">
              <w:rPr>
                <w:color w:val="000000"/>
                <w:position w:val="-3"/>
                <w:szCs w:val="24"/>
              </w:rPr>
              <w:t>27 606 553,22 (Российский рубль) </w:t>
            </w:r>
          </w:p>
        </w:tc>
        <w:tc>
          <w:tcPr>
            <w:tcW w:w="64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Pr="006366C7" w:rsidRDefault="006366C7">
            <w:pPr>
              <w:jc w:val="center"/>
            </w:pPr>
            <w:r w:rsidRPr="006366C7">
              <w:rPr>
                <w:color w:val="000000"/>
                <w:position w:val="-3"/>
                <w:szCs w:val="24"/>
              </w:rPr>
              <w:t>-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Pr="006366C7" w:rsidRDefault="006366C7">
            <w:pPr>
              <w:jc w:val="center"/>
            </w:pPr>
            <w:r w:rsidRPr="006366C7">
              <w:rPr>
                <w:color w:val="000000"/>
                <w:position w:val="-3"/>
                <w:szCs w:val="24"/>
              </w:rPr>
              <w:t>ОБЩЕСТВО С ОГРАНИЧЕННОЙ ОТВЕТСТВЕННОСТЬЮ "ЭНЕРГОМОНТАЖ"</w:t>
            </w:r>
            <w:r w:rsidRPr="006366C7">
              <w:rPr>
                <w:color w:val="000000"/>
                <w:position w:val="-3"/>
                <w:szCs w:val="24"/>
              </w:rPr>
              <w:t> </w:t>
            </w:r>
          </w:p>
        </w:tc>
      </w:tr>
      <w:tr w:rsidR="006B6721" w:rsidRPr="006366C7" w:rsidTr="006366C7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Pr="006366C7" w:rsidRDefault="006366C7">
            <w:pPr>
              <w:jc w:val="center"/>
            </w:pPr>
            <w:r w:rsidRPr="006366C7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5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Pr="006366C7" w:rsidRDefault="006366C7">
            <w:pPr>
              <w:jc w:val="center"/>
            </w:pPr>
            <w:r w:rsidRPr="006366C7">
              <w:rPr>
                <w:color w:val="000000"/>
                <w:position w:val="-3"/>
                <w:szCs w:val="24"/>
              </w:rPr>
              <w:t>493513 </w:t>
            </w:r>
          </w:p>
        </w:tc>
        <w:tc>
          <w:tcPr>
            <w:tcW w:w="10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66C7" w:rsidRDefault="006366C7">
            <w:pPr>
              <w:jc w:val="center"/>
              <w:rPr>
                <w:color w:val="000000"/>
                <w:position w:val="-3"/>
                <w:szCs w:val="24"/>
              </w:rPr>
            </w:pPr>
            <w:r w:rsidRPr="006366C7">
              <w:rPr>
                <w:color w:val="000000"/>
                <w:position w:val="-3"/>
                <w:szCs w:val="24"/>
              </w:rPr>
              <w:t xml:space="preserve">01.06.2026 </w:t>
            </w:r>
          </w:p>
          <w:p w:rsidR="006B6721" w:rsidRPr="006366C7" w:rsidRDefault="006366C7">
            <w:pPr>
              <w:jc w:val="center"/>
            </w:pPr>
            <w:r w:rsidRPr="006366C7">
              <w:rPr>
                <w:color w:val="000000"/>
                <w:position w:val="-3"/>
                <w:szCs w:val="24"/>
              </w:rPr>
              <w:t>10:00 </w:t>
            </w:r>
          </w:p>
        </w:tc>
        <w:tc>
          <w:tcPr>
            <w:tcW w:w="8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Pr="006366C7" w:rsidRDefault="006366C7">
            <w:pPr>
              <w:jc w:val="center"/>
            </w:pPr>
            <w:r w:rsidRPr="006366C7">
              <w:rPr>
                <w:color w:val="000000"/>
                <w:position w:val="-3"/>
                <w:szCs w:val="24"/>
              </w:rPr>
              <w:t>27 468 520,45 (Российский рубль) </w:t>
            </w:r>
          </w:p>
        </w:tc>
        <w:tc>
          <w:tcPr>
            <w:tcW w:w="64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Pr="006366C7" w:rsidRDefault="006366C7">
            <w:pPr>
              <w:jc w:val="center"/>
            </w:pPr>
            <w:r w:rsidRPr="006366C7">
              <w:rPr>
                <w:color w:val="000000"/>
                <w:position w:val="-3"/>
                <w:szCs w:val="24"/>
              </w:rPr>
              <w:t>0.50 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Pr="006366C7" w:rsidRDefault="006366C7">
            <w:pPr>
              <w:jc w:val="center"/>
            </w:pPr>
            <w:r w:rsidRPr="006366C7">
              <w:rPr>
                <w:color w:val="000000"/>
                <w:position w:val="-3"/>
                <w:szCs w:val="24"/>
              </w:rPr>
              <w:t>ОБЩЕСТВО С ОГРАНИЧЕННОЙ ОТВЕТСТВЕННОСТЬЮ "ГАРАНТСТРОЙСЕТИ"</w:t>
            </w:r>
            <w:r w:rsidRPr="006366C7">
              <w:rPr>
                <w:color w:val="000000"/>
                <w:position w:val="-3"/>
                <w:szCs w:val="24"/>
              </w:rPr>
              <w:t> </w:t>
            </w:r>
          </w:p>
        </w:tc>
      </w:tr>
    </w:tbl>
    <w:p w:rsidR="006B6721" w:rsidRPr="006366C7" w:rsidRDefault="006366C7">
      <w:pPr>
        <w:spacing w:before="120" w:after="120" w:line="240" w:lineRule="auto"/>
        <w:ind w:left="720" w:hanging="720"/>
      </w:pPr>
      <w:r w:rsidRPr="006366C7">
        <w:rPr>
          <w:color w:val="000000"/>
          <w:sz w:val="24"/>
          <w:szCs w:val="24"/>
        </w:rPr>
        <w:t xml:space="preserve"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</w:t>
      </w:r>
      <w:r w:rsidRPr="006366C7">
        <w:rPr>
          <w:color w:val="000000"/>
          <w:sz w:val="24"/>
          <w:szCs w:val="24"/>
        </w:rPr>
        <w:t>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137"/>
        <w:gridCol w:w="1984"/>
        <w:gridCol w:w="3828"/>
        <w:gridCol w:w="1962"/>
      </w:tblGrid>
      <w:tr w:rsidR="006B6721" w:rsidTr="006366C7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Pr="006366C7" w:rsidRDefault="006366C7">
            <w:pPr>
              <w:jc w:val="center"/>
            </w:pPr>
            <w:r w:rsidRPr="006366C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Порядковый номер заявки</w:t>
            </w:r>
            <w:r w:rsidRPr="006366C7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5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Pr="006366C7" w:rsidRDefault="006366C7">
            <w:pPr>
              <w:jc w:val="center"/>
            </w:pPr>
            <w:r w:rsidRPr="006366C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6366C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6366C7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0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Pr="006366C7" w:rsidRDefault="006366C7">
            <w:pPr>
              <w:jc w:val="center"/>
            </w:pPr>
            <w:r w:rsidRPr="006366C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Дата и время подачи заявки</w:t>
            </w:r>
            <w:r w:rsidRPr="006366C7">
              <w:rPr>
                <w:color w:val="000000"/>
                <w:position w:val="-3"/>
                <w:szCs w:val="24"/>
                <w:shd w:val="clear" w:color="auto" w:fill="D9D9D9"/>
              </w:rPr>
              <w:br/>
              <w:t>(по московскому времени)</w:t>
            </w:r>
            <w:r w:rsidRPr="006366C7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Pr="006366C7" w:rsidRDefault="006366C7">
            <w:pPr>
              <w:jc w:val="center"/>
            </w:pPr>
            <w:r w:rsidRPr="006366C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6366C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 закупки</w:t>
            </w:r>
            <w:r w:rsidRPr="006366C7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Pr="006366C7" w:rsidRDefault="006366C7">
            <w:pPr>
              <w:jc w:val="center"/>
            </w:pPr>
            <w:r w:rsidRPr="006366C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Решение</w:t>
            </w:r>
            <w:r w:rsidRPr="006366C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комиссии</w:t>
            </w:r>
            <w:r w:rsidRPr="006366C7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6B6721" w:rsidTr="006366C7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Pr="006366C7" w:rsidRDefault="006366C7">
            <w:pPr>
              <w:jc w:val="center"/>
            </w:pPr>
            <w:r w:rsidRPr="006366C7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5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Pr="006366C7" w:rsidRDefault="006366C7">
            <w:pPr>
              <w:jc w:val="center"/>
            </w:pPr>
            <w:r w:rsidRPr="006366C7">
              <w:rPr>
                <w:color w:val="000000"/>
                <w:position w:val="-3"/>
                <w:szCs w:val="24"/>
              </w:rPr>
              <w:t>493513 </w:t>
            </w:r>
          </w:p>
        </w:tc>
        <w:tc>
          <w:tcPr>
            <w:tcW w:w="10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Pr="006366C7" w:rsidRDefault="006366C7">
            <w:pPr>
              <w:jc w:val="center"/>
            </w:pPr>
            <w:r w:rsidRPr="006366C7">
              <w:rPr>
                <w:color w:val="000000"/>
                <w:position w:val="-3"/>
                <w:szCs w:val="24"/>
              </w:rPr>
              <w:t>01.06.2026 10:00 </w:t>
            </w:r>
          </w:p>
        </w:tc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Pr="006366C7" w:rsidRDefault="006366C7">
            <w:pPr>
              <w:jc w:val="center"/>
            </w:pPr>
            <w:r w:rsidRPr="006366C7">
              <w:rPr>
                <w:color w:val="000000"/>
                <w:position w:val="-3"/>
                <w:szCs w:val="24"/>
              </w:rPr>
              <w:t>ОБЩЕСТВО С ОГРАНИЧЕННОЙ ОТВЕТСТВЕННОСТЬЮ "</w:t>
            </w:r>
            <w:r w:rsidRPr="006366C7">
              <w:rPr>
                <w:color w:val="000000"/>
                <w:position w:val="-3"/>
                <w:szCs w:val="24"/>
              </w:rPr>
              <w:t>ГАРАНТСТРОЙСЕТИ"</w:t>
            </w:r>
            <w:r w:rsidRPr="006366C7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99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Pr="006366C7" w:rsidRDefault="006366C7">
            <w:pPr>
              <w:jc w:val="center"/>
            </w:pPr>
            <w:r w:rsidRPr="006366C7">
              <w:rPr>
                <w:color w:val="000000"/>
                <w:position w:val="-3"/>
                <w:szCs w:val="24"/>
              </w:rPr>
              <w:t>Допущена </w:t>
            </w:r>
          </w:p>
        </w:tc>
      </w:tr>
      <w:tr w:rsidR="006B6721" w:rsidTr="006366C7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Pr="006366C7" w:rsidRDefault="006366C7">
            <w:pPr>
              <w:jc w:val="center"/>
            </w:pPr>
            <w:r w:rsidRPr="006366C7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5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Pr="006366C7" w:rsidRDefault="006366C7">
            <w:pPr>
              <w:jc w:val="center"/>
            </w:pPr>
            <w:r w:rsidRPr="006366C7">
              <w:rPr>
                <w:color w:val="000000"/>
                <w:position w:val="-3"/>
                <w:szCs w:val="24"/>
              </w:rPr>
              <w:t>491870 </w:t>
            </w:r>
          </w:p>
        </w:tc>
        <w:tc>
          <w:tcPr>
            <w:tcW w:w="10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Pr="006366C7" w:rsidRDefault="006366C7">
            <w:pPr>
              <w:jc w:val="center"/>
            </w:pPr>
            <w:r w:rsidRPr="006366C7">
              <w:rPr>
                <w:color w:val="000000"/>
                <w:position w:val="-3"/>
                <w:szCs w:val="24"/>
              </w:rPr>
              <w:t>21.05.2026 14:38 </w:t>
            </w:r>
          </w:p>
        </w:tc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Pr="006366C7" w:rsidRDefault="006366C7">
            <w:pPr>
              <w:jc w:val="center"/>
            </w:pPr>
            <w:r w:rsidRPr="006366C7">
              <w:rPr>
                <w:color w:val="000000"/>
                <w:position w:val="-3"/>
                <w:szCs w:val="24"/>
              </w:rPr>
              <w:t>ОБЩЕСТВО С ОГРАНИЧЕННОЙ ОТВЕТСТВЕННОСТЬЮ "ЭНЕРГОМОНТАЖ"</w:t>
            </w:r>
            <w:r w:rsidRPr="006366C7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99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Pr="006366C7" w:rsidRDefault="006366C7">
            <w:pPr>
              <w:jc w:val="center"/>
            </w:pPr>
            <w:r w:rsidRPr="006366C7">
              <w:rPr>
                <w:color w:val="000000"/>
                <w:position w:val="-3"/>
                <w:szCs w:val="24"/>
              </w:rPr>
              <w:t>Допущена </w:t>
            </w:r>
          </w:p>
        </w:tc>
      </w:tr>
    </w:tbl>
    <w:p w:rsidR="006B6721" w:rsidRPr="006366C7" w:rsidRDefault="006366C7">
      <w:pPr>
        <w:spacing w:before="120" w:after="120" w:line="240" w:lineRule="auto"/>
        <w:ind w:left="720" w:hanging="720"/>
      </w:pPr>
      <w:r w:rsidRPr="006366C7">
        <w:rPr>
          <w:color w:val="000000"/>
          <w:sz w:val="24"/>
          <w:szCs w:val="24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2"/>
        <w:gridCol w:w="3523"/>
      </w:tblGrid>
      <w:tr w:rsidR="006366C7" w:rsidTr="006366C7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66C7" w:rsidRDefault="006366C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66C7" w:rsidRDefault="006366C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66C7" w:rsidRDefault="006366C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6366C7" w:rsidTr="006366C7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66C7" w:rsidRDefault="006366C7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Бештоков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Марат Мухадинович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66C7" w:rsidRDefault="006366C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66C7" w:rsidRDefault="006366C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6366C7" w:rsidTr="006366C7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66C7" w:rsidRDefault="006366C7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Алексей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Юрьевич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66C7" w:rsidRDefault="006366C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66C7" w:rsidRDefault="006366C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6366C7" w:rsidTr="006366C7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66C7" w:rsidRDefault="006366C7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66C7" w:rsidRDefault="006366C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66C7" w:rsidRDefault="006366C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6366C7" w:rsidTr="006366C7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66C7" w:rsidRDefault="006366C7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Васильевич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66C7" w:rsidRDefault="006366C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66C7" w:rsidRDefault="006366C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6366C7" w:rsidTr="006366C7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66C7" w:rsidRDefault="006366C7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Евсеев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Павел Леонидович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66C7" w:rsidRDefault="006366C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66C7" w:rsidRDefault="006366C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6366C7" w:rsidTr="006366C7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66C7" w:rsidRDefault="006366C7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Маммеев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Мурат Валерьевич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66C7" w:rsidRDefault="006366C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66C7" w:rsidRDefault="006366C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6366C7" w:rsidTr="006366C7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66C7" w:rsidRDefault="006366C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Тимофеева Надежда Петровна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66C7" w:rsidRDefault="006366C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66C7" w:rsidRDefault="006366C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6B6721" w:rsidRPr="006366C7" w:rsidRDefault="006366C7">
      <w:pPr>
        <w:spacing w:before="120" w:after="120" w:line="240" w:lineRule="auto"/>
        <w:ind w:left="720" w:hanging="720"/>
      </w:pPr>
      <w:r w:rsidRPr="006366C7">
        <w:rPr>
          <w:color w:val="000000"/>
          <w:sz w:val="24"/>
          <w:szCs w:val="24"/>
        </w:rPr>
        <w:t>10.1.8. Сведения об итоговых позициях участников, заявки</w:t>
      </w:r>
      <w:r>
        <w:rPr>
          <w:color w:val="000000"/>
          <w:sz w:val="24"/>
          <w:szCs w:val="24"/>
        </w:rPr>
        <w:t>,</w:t>
      </w:r>
      <w:r w:rsidRPr="006366C7">
        <w:rPr>
          <w:color w:val="000000"/>
          <w:sz w:val="24"/>
          <w:szCs w:val="24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552"/>
        <w:gridCol w:w="1417"/>
        <w:gridCol w:w="1559"/>
        <w:gridCol w:w="1134"/>
        <w:gridCol w:w="851"/>
        <w:gridCol w:w="1112"/>
      </w:tblGrid>
      <w:tr w:rsidR="006B6721" w:rsidTr="006366C7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Pr="006366C7" w:rsidRDefault="006366C7">
            <w:pPr>
              <w:jc w:val="center"/>
            </w:pPr>
            <w:proofErr w:type="spellStart"/>
            <w:r w:rsidRPr="006366C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6366C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6366C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6366C7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Pr="006366C7" w:rsidRDefault="006366C7">
            <w:pPr>
              <w:jc w:val="center"/>
            </w:pPr>
            <w:r w:rsidRPr="006366C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6366C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6366C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6366C7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41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Pr="006366C7" w:rsidRDefault="006366C7">
            <w:pPr>
              <w:jc w:val="center"/>
            </w:pPr>
            <w:r w:rsidRPr="006366C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6366C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6366C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Pr="006366C7" w:rsidRDefault="006366C7">
            <w:pPr>
              <w:jc w:val="center"/>
            </w:pPr>
            <w:r w:rsidRPr="006366C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Цена</w:t>
            </w:r>
            <w:r w:rsidRPr="006366C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предложения с</w:t>
            </w:r>
            <w:r w:rsidRPr="006366C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учетом снижения</w:t>
            </w:r>
            <w:r w:rsidRPr="006366C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 нац. режиму (15%)</w:t>
            </w:r>
            <w:r w:rsidRPr="006366C7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3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Pr="006366C7" w:rsidRDefault="006366C7">
            <w:pPr>
              <w:jc w:val="center"/>
            </w:pPr>
            <w:r w:rsidRPr="006366C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6366C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6366C7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Pr="006366C7" w:rsidRDefault="006366C7">
            <w:pPr>
              <w:jc w:val="center"/>
            </w:pPr>
            <w:r w:rsidRPr="006366C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6366C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6366C7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Pr="006366C7" w:rsidRDefault="006366C7">
            <w:pPr>
              <w:jc w:val="center"/>
            </w:pPr>
            <w:r w:rsidRPr="006366C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6366C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6366C7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6B6721" w:rsidTr="006366C7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Pr="006366C7" w:rsidRDefault="006366C7">
            <w:pPr>
              <w:jc w:val="center"/>
            </w:pPr>
            <w:r w:rsidRPr="006366C7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Pr="006366C7" w:rsidRDefault="006366C7">
            <w:pPr>
              <w:jc w:val="center"/>
            </w:pPr>
            <w:r w:rsidRPr="006366C7">
              <w:rPr>
                <w:color w:val="000000"/>
                <w:position w:val="-3"/>
                <w:szCs w:val="24"/>
              </w:rPr>
              <w:t>ОБЩЕСТВО С ОГРАНИЧЕННОЙ ОТВЕТСТВЕННОСТЬЮ "ГАРАНТСТРОЙСЕТИ"</w:t>
            </w:r>
            <w:r w:rsidRPr="006366C7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41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Pr="006366C7" w:rsidRDefault="006366C7">
            <w:pPr>
              <w:jc w:val="center"/>
            </w:pPr>
            <w:r w:rsidRPr="006366C7">
              <w:rPr>
                <w:color w:val="000000"/>
                <w:position w:val="-3"/>
                <w:szCs w:val="24"/>
              </w:rPr>
              <w:t>27 468 520,45 (Российский рубль)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Pr="006366C7" w:rsidRDefault="006366C7">
            <w:pPr>
              <w:jc w:val="center"/>
            </w:pPr>
            <w:r w:rsidRPr="006366C7">
              <w:rPr>
                <w:color w:val="000000"/>
                <w:position w:val="-3"/>
                <w:szCs w:val="24"/>
              </w:rPr>
              <w:t>27 468 520,45 (Российский рубль)  </w:t>
            </w:r>
          </w:p>
        </w:tc>
        <w:tc>
          <w:tcPr>
            <w:tcW w:w="113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Pr="006366C7" w:rsidRDefault="006366C7">
            <w:pPr>
              <w:jc w:val="center"/>
            </w:pPr>
            <w:r w:rsidRPr="006366C7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Pr="006366C7" w:rsidRDefault="006366C7">
            <w:pPr>
              <w:jc w:val="center"/>
            </w:pPr>
            <w:r w:rsidRPr="006366C7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Pr="006366C7" w:rsidRDefault="006366C7">
            <w:pPr>
              <w:jc w:val="center"/>
            </w:pPr>
            <w:r w:rsidRPr="006366C7">
              <w:rPr>
                <w:color w:val="000000"/>
                <w:position w:val="-3"/>
                <w:szCs w:val="24"/>
              </w:rPr>
              <w:t>493513 </w:t>
            </w:r>
          </w:p>
        </w:tc>
      </w:tr>
      <w:tr w:rsidR="006B6721" w:rsidTr="006366C7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Pr="006366C7" w:rsidRDefault="006366C7">
            <w:pPr>
              <w:jc w:val="center"/>
            </w:pPr>
            <w:r w:rsidRPr="006366C7">
              <w:rPr>
                <w:color w:val="000000"/>
                <w:position w:val="-3"/>
                <w:szCs w:val="24"/>
              </w:rPr>
              <w:t>2 место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Pr="006366C7" w:rsidRDefault="006366C7">
            <w:pPr>
              <w:jc w:val="center"/>
            </w:pPr>
            <w:r w:rsidRPr="006366C7">
              <w:rPr>
                <w:color w:val="000000"/>
                <w:position w:val="-3"/>
                <w:szCs w:val="24"/>
              </w:rPr>
              <w:t>ОБЩЕСТВО С ОГРАНИЧЕННОЙ ОТВЕТСТВЕННОСТЬЮ "ЭНЕРГОМОНТАЖ"</w:t>
            </w:r>
            <w:r w:rsidRPr="006366C7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41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Pr="006366C7" w:rsidRDefault="006366C7">
            <w:pPr>
              <w:jc w:val="center"/>
            </w:pPr>
            <w:r w:rsidRPr="006366C7">
              <w:rPr>
                <w:color w:val="000000"/>
                <w:position w:val="-3"/>
                <w:szCs w:val="24"/>
              </w:rPr>
              <w:t>27 606 553,22 (Российский рубль)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Pr="006366C7" w:rsidRDefault="006366C7">
            <w:pPr>
              <w:jc w:val="center"/>
            </w:pPr>
            <w:r w:rsidRPr="006366C7">
              <w:rPr>
                <w:color w:val="000000"/>
                <w:position w:val="-3"/>
                <w:szCs w:val="24"/>
              </w:rPr>
              <w:t>27 606 553,22 (Российский рубль)  </w:t>
            </w:r>
          </w:p>
        </w:tc>
        <w:tc>
          <w:tcPr>
            <w:tcW w:w="113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Pr="006366C7" w:rsidRDefault="006366C7">
            <w:pPr>
              <w:jc w:val="center"/>
            </w:pPr>
            <w:r w:rsidRPr="006366C7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Pr="006366C7" w:rsidRDefault="006366C7">
            <w:pPr>
              <w:jc w:val="center"/>
            </w:pPr>
            <w:r w:rsidRPr="006366C7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721" w:rsidRPr="006366C7" w:rsidRDefault="006366C7">
            <w:pPr>
              <w:jc w:val="center"/>
            </w:pPr>
            <w:r w:rsidRPr="006366C7">
              <w:rPr>
                <w:color w:val="000000"/>
                <w:position w:val="-3"/>
                <w:szCs w:val="24"/>
              </w:rPr>
              <w:t>491870 </w:t>
            </w:r>
          </w:p>
        </w:tc>
      </w:tr>
    </w:tbl>
    <w:p w:rsidR="006B6721" w:rsidRPr="006366C7" w:rsidRDefault="006366C7" w:rsidP="006366C7">
      <w:pPr>
        <w:spacing w:before="120" w:after="120" w:line="240" w:lineRule="auto"/>
        <w:ind w:left="375" w:hanging="384"/>
      </w:pPr>
      <w:r w:rsidRPr="006366C7">
        <w:rPr>
          <w:color w:val="000000"/>
          <w:sz w:val="24"/>
          <w:szCs w:val="24"/>
        </w:rPr>
        <w:t xml:space="preserve">10.1.9. </w:t>
      </w:r>
      <w:r w:rsidRPr="006366C7">
        <w:rPr>
          <w:color w:val="000000"/>
          <w:sz w:val="24"/>
          <w:szCs w:val="24"/>
        </w:rPr>
        <w:t>По результатам подведения итогов принято решение заключить договор с</w:t>
      </w:r>
      <w:r>
        <w:rPr>
          <w:color w:val="000000"/>
          <w:sz w:val="24"/>
          <w:szCs w:val="24"/>
        </w:rPr>
        <w:t xml:space="preserve"> </w:t>
      </w:r>
      <w:r w:rsidRPr="006366C7">
        <w:rPr>
          <w:color w:val="000000"/>
          <w:position w:val="-3"/>
          <w:szCs w:val="24"/>
        </w:rPr>
        <w:t>ОБЩЕСТВО С ОГРАНИЧЕННОЙ ОТВЕТСТВЕННОСТЬЮ "ГАРАНТСТРОЙСЕТИ" </w:t>
      </w:r>
    </w:p>
    <w:p w:rsidR="006B6721" w:rsidRPr="006366C7" w:rsidRDefault="006366C7">
      <w:pPr>
        <w:spacing w:before="120" w:after="120" w:line="240" w:lineRule="auto"/>
        <w:ind w:left="375" w:hanging="384"/>
      </w:pPr>
      <w:r w:rsidRPr="006366C7">
        <w:rPr>
          <w:color w:val="000000"/>
          <w:sz w:val="24"/>
          <w:szCs w:val="24"/>
        </w:rPr>
        <w:t>11. Протокол подведения итогов аукциона подписан всеми присутствующими на заседании членами комиссии</w:t>
      </w:r>
    </w:p>
    <w:p w:rsidR="006B6721" w:rsidRPr="006366C7" w:rsidRDefault="006366C7">
      <w:pPr>
        <w:spacing w:before="120" w:after="120" w:line="240" w:lineRule="auto"/>
        <w:ind w:left="375" w:hanging="384"/>
      </w:pPr>
      <w:r w:rsidRPr="006366C7">
        <w:rPr>
          <w:color w:val="000000"/>
          <w:sz w:val="24"/>
          <w:szCs w:val="24"/>
        </w:rPr>
        <w:t>12. Настоящий протокол подлежит размеще</w:t>
      </w:r>
      <w:r w:rsidRPr="006366C7">
        <w:rPr>
          <w:color w:val="000000"/>
          <w:sz w:val="24"/>
          <w:szCs w:val="24"/>
        </w:rPr>
        <w:t>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федеральный закон Российской Федерации, регламен</w:t>
      </w:r>
      <w:r w:rsidRPr="006366C7">
        <w:rPr>
          <w:color w:val="000000"/>
          <w:sz w:val="24"/>
          <w:szCs w:val="24"/>
        </w:rPr>
        <w:t>тирующий порядок осуществления закупок отдельными видами юридических лиц.</w:t>
      </w:r>
    </w:p>
    <w:p w:rsidR="006B6721" w:rsidRDefault="006366C7" w:rsidP="006366C7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6366C7" w:rsidRDefault="006366C7" w:rsidP="006366C7">
      <w:pPr>
        <w:spacing w:after="0" w:line="240" w:lineRule="auto"/>
        <w:rPr>
          <w:color w:val="000000"/>
          <w:sz w:val="24"/>
          <w:szCs w:val="24"/>
        </w:rPr>
      </w:pPr>
    </w:p>
    <w:p w:rsidR="006366C7" w:rsidRPr="006366C7" w:rsidRDefault="006366C7" w:rsidP="006366C7">
      <w:pPr>
        <w:jc w:val="center"/>
      </w:pPr>
      <w:r w:rsidRPr="006366C7">
        <w:rPr>
          <w:b/>
          <w:bCs/>
        </w:rPr>
        <w:t>Члены комиссии, присутствующие на заседании:</w:t>
      </w:r>
    </w:p>
    <w:tbl>
      <w:tblPr>
        <w:tblStyle w:val="style15910"/>
        <w:tblW w:w="9922" w:type="dxa"/>
        <w:tblInd w:w="0" w:type="dxa"/>
        <w:tblLook w:val="04A0" w:firstRow="1" w:lastRow="0" w:firstColumn="1" w:lastColumn="0" w:noHBand="0" w:noVBand="1"/>
      </w:tblPr>
      <w:tblGrid>
        <w:gridCol w:w="3402"/>
        <w:gridCol w:w="3013"/>
        <w:gridCol w:w="3507"/>
      </w:tblGrid>
      <w:tr w:rsidR="006366C7" w:rsidTr="006366C7"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6366C7" w:rsidRDefault="006366C7">
            <w:pPr>
              <w:spacing w:after="0" w:line="240" w:lineRule="auto"/>
            </w:pPr>
            <w:r>
              <w:t>Председатель комиссии</w:t>
            </w:r>
          </w:p>
        </w:tc>
        <w:tc>
          <w:tcPr>
            <w:tcW w:w="3013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6366C7" w:rsidRDefault="006366C7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6366C7" w:rsidRDefault="006366C7">
            <w:pPr>
              <w:spacing w:after="0"/>
              <w:ind w:firstLine="770"/>
              <w:jc w:val="both"/>
            </w:pPr>
            <w:proofErr w:type="spellStart"/>
            <w:r>
              <w:t>Бештоков</w:t>
            </w:r>
            <w:proofErr w:type="spellEnd"/>
            <w:r>
              <w:t xml:space="preserve"> М.М.</w:t>
            </w:r>
          </w:p>
        </w:tc>
      </w:tr>
      <w:tr w:rsidR="006366C7" w:rsidTr="006366C7">
        <w:trPr>
          <w:trHeight w:val="233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6366C7" w:rsidRDefault="006366C7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6366C7" w:rsidRDefault="006366C7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6366C7" w:rsidRDefault="006366C7">
            <w:pPr>
              <w:spacing w:after="0"/>
              <w:ind w:firstLine="770"/>
              <w:jc w:val="both"/>
            </w:pPr>
            <w:proofErr w:type="spellStart"/>
            <w:r>
              <w:t>Стальченко</w:t>
            </w:r>
            <w:proofErr w:type="spellEnd"/>
            <w:r>
              <w:t xml:space="preserve"> А.Ю.</w:t>
            </w:r>
          </w:p>
        </w:tc>
      </w:tr>
      <w:tr w:rsidR="006366C7" w:rsidTr="006366C7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6366C7" w:rsidRDefault="006366C7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6366C7" w:rsidRDefault="006366C7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6366C7" w:rsidRDefault="006366C7">
            <w:pPr>
              <w:spacing w:after="0"/>
              <w:ind w:firstLine="770"/>
              <w:jc w:val="both"/>
            </w:pPr>
            <w:r>
              <w:t>Семёнов Ф.И.</w:t>
            </w:r>
          </w:p>
        </w:tc>
      </w:tr>
      <w:tr w:rsidR="006366C7" w:rsidTr="006366C7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6366C7" w:rsidRDefault="006366C7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6366C7" w:rsidRDefault="006366C7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6366C7" w:rsidRDefault="006366C7">
            <w:pPr>
              <w:spacing w:after="0"/>
              <w:ind w:firstLine="770"/>
              <w:jc w:val="both"/>
            </w:pPr>
            <w:r>
              <w:t>Макушин В.В.</w:t>
            </w:r>
          </w:p>
        </w:tc>
      </w:tr>
      <w:tr w:rsidR="006366C7" w:rsidTr="006366C7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6366C7" w:rsidRDefault="006366C7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6366C7" w:rsidRDefault="006366C7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6366C7" w:rsidRDefault="006366C7">
            <w:pPr>
              <w:spacing w:after="0"/>
              <w:ind w:firstLine="770"/>
              <w:jc w:val="both"/>
            </w:pPr>
            <w:r>
              <w:t>Евсеев П.Л.</w:t>
            </w:r>
          </w:p>
        </w:tc>
      </w:tr>
      <w:tr w:rsidR="006366C7" w:rsidTr="006366C7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6366C7" w:rsidRDefault="006366C7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6366C7" w:rsidRDefault="006366C7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6366C7" w:rsidRDefault="006366C7">
            <w:pPr>
              <w:spacing w:after="0"/>
              <w:ind w:firstLine="770"/>
              <w:jc w:val="both"/>
            </w:pPr>
            <w:proofErr w:type="spellStart"/>
            <w:r>
              <w:t>Маммеев</w:t>
            </w:r>
            <w:proofErr w:type="spellEnd"/>
            <w:r>
              <w:t xml:space="preserve"> М.В.</w:t>
            </w:r>
          </w:p>
        </w:tc>
      </w:tr>
      <w:tr w:rsidR="006366C7" w:rsidTr="006366C7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6366C7" w:rsidRDefault="006366C7">
            <w:pPr>
              <w:spacing w:after="0" w:line="240" w:lineRule="auto"/>
            </w:pPr>
            <w:r>
              <w:t>Секретарь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6366C7" w:rsidRDefault="006366C7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6366C7" w:rsidRDefault="006366C7">
            <w:pPr>
              <w:spacing w:after="0"/>
              <w:ind w:firstLine="770"/>
              <w:jc w:val="both"/>
            </w:pPr>
            <w:r>
              <w:t>Тимофеева Н.П.</w:t>
            </w:r>
          </w:p>
        </w:tc>
      </w:tr>
    </w:tbl>
    <w:p w:rsidR="006366C7" w:rsidRDefault="006366C7" w:rsidP="006366C7">
      <w:pPr>
        <w:spacing w:after="0" w:line="240" w:lineRule="auto"/>
        <w:rPr>
          <w:lang w:val="en-US" w:eastAsia="en-US"/>
        </w:rPr>
      </w:pPr>
    </w:p>
    <w:p w:rsidR="006366C7" w:rsidRDefault="006366C7" w:rsidP="006366C7">
      <w:pPr>
        <w:spacing w:after="0" w:line="240" w:lineRule="auto"/>
      </w:pPr>
    </w:p>
    <w:p w:rsidR="006366C7" w:rsidRPr="006366C7" w:rsidRDefault="006366C7" w:rsidP="006366C7">
      <w:pPr>
        <w:spacing w:after="0" w:line="240" w:lineRule="auto"/>
      </w:pPr>
      <w:bookmarkStart w:id="0" w:name="_GoBack"/>
      <w:bookmarkEnd w:id="0"/>
    </w:p>
    <w:sectPr w:rsidR="006366C7" w:rsidRPr="006366C7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6366C7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366C7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6C7" w:rsidRPr="006366C7" w:rsidRDefault="006366C7">
    <w:pPr>
      <w:pStyle w:val="a5"/>
      <w:rPr>
        <w:sz w:val="20"/>
      </w:rPr>
    </w:pPr>
    <w:r w:rsidRPr="006366C7">
      <w:rPr>
        <w:sz w:val="20"/>
      </w:rPr>
      <w:t>Исп. Икоева А.К.</w:t>
    </w:r>
  </w:p>
  <w:p w:rsidR="006366C7" w:rsidRPr="006366C7" w:rsidRDefault="006366C7">
    <w:pPr>
      <w:pStyle w:val="a5"/>
      <w:rPr>
        <w:sz w:val="20"/>
      </w:rPr>
    </w:pPr>
    <w:r w:rsidRPr="006366C7">
      <w:rPr>
        <w:sz w:val="20"/>
      </w:rPr>
      <w:t>Тел. 96-51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6366C7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366C7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C9B61E3"/>
    <w:multiLevelType w:val="hybridMultilevel"/>
    <w:tmpl w:val="2F9CF730"/>
    <w:lvl w:ilvl="0" w:tplc="990201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44621AF"/>
    <w:multiLevelType w:val="hybridMultilevel"/>
    <w:tmpl w:val="ECD42C38"/>
    <w:lvl w:ilvl="0" w:tplc="12731990">
      <w:start w:val="1"/>
      <w:numFmt w:val="decimal"/>
      <w:lvlText w:val="%1."/>
      <w:lvlJc w:val="left"/>
      <w:pPr>
        <w:ind w:left="720" w:hanging="360"/>
      </w:pPr>
    </w:lvl>
    <w:lvl w:ilvl="1" w:tplc="12731990" w:tentative="1">
      <w:start w:val="1"/>
      <w:numFmt w:val="lowerLetter"/>
      <w:lvlText w:val="%2."/>
      <w:lvlJc w:val="left"/>
      <w:pPr>
        <w:ind w:left="1440" w:hanging="360"/>
      </w:pPr>
    </w:lvl>
    <w:lvl w:ilvl="2" w:tplc="12731990" w:tentative="1">
      <w:start w:val="1"/>
      <w:numFmt w:val="lowerRoman"/>
      <w:lvlText w:val="%3."/>
      <w:lvlJc w:val="right"/>
      <w:pPr>
        <w:ind w:left="2160" w:hanging="180"/>
      </w:pPr>
    </w:lvl>
    <w:lvl w:ilvl="3" w:tplc="12731990" w:tentative="1">
      <w:start w:val="1"/>
      <w:numFmt w:val="decimal"/>
      <w:lvlText w:val="%4."/>
      <w:lvlJc w:val="left"/>
      <w:pPr>
        <w:ind w:left="2880" w:hanging="360"/>
      </w:pPr>
    </w:lvl>
    <w:lvl w:ilvl="4" w:tplc="12731990" w:tentative="1">
      <w:start w:val="1"/>
      <w:numFmt w:val="lowerLetter"/>
      <w:lvlText w:val="%5."/>
      <w:lvlJc w:val="left"/>
      <w:pPr>
        <w:ind w:left="3600" w:hanging="360"/>
      </w:pPr>
    </w:lvl>
    <w:lvl w:ilvl="5" w:tplc="12731990" w:tentative="1">
      <w:start w:val="1"/>
      <w:numFmt w:val="lowerRoman"/>
      <w:lvlText w:val="%6."/>
      <w:lvlJc w:val="right"/>
      <w:pPr>
        <w:ind w:left="4320" w:hanging="180"/>
      </w:pPr>
    </w:lvl>
    <w:lvl w:ilvl="6" w:tplc="12731990" w:tentative="1">
      <w:start w:val="1"/>
      <w:numFmt w:val="decimal"/>
      <w:lvlText w:val="%7."/>
      <w:lvlJc w:val="left"/>
      <w:pPr>
        <w:ind w:left="5040" w:hanging="360"/>
      </w:pPr>
    </w:lvl>
    <w:lvl w:ilvl="7" w:tplc="12731990" w:tentative="1">
      <w:start w:val="1"/>
      <w:numFmt w:val="lowerLetter"/>
      <w:lvlText w:val="%8."/>
      <w:lvlJc w:val="left"/>
      <w:pPr>
        <w:ind w:left="5760" w:hanging="360"/>
      </w:pPr>
    </w:lvl>
    <w:lvl w:ilvl="8" w:tplc="1273199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366C7"/>
    <w:rsid w:val="006B6721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636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66C7"/>
  </w:style>
  <w:style w:type="paragraph" w:styleId="a5">
    <w:name w:val="footer"/>
    <w:basedOn w:val="a"/>
    <w:link w:val="a6"/>
    <w:uiPriority w:val="99"/>
    <w:unhideWhenUsed/>
    <w:rsid w:val="00636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66C7"/>
  </w:style>
  <w:style w:type="paragraph" w:styleId="a7">
    <w:name w:val="Balloon Text"/>
    <w:basedOn w:val="a"/>
    <w:link w:val="a8"/>
    <w:uiPriority w:val="99"/>
    <w:semiHidden/>
    <w:unhideWhenUsed/>
    <w:rsid w:val="00636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6C7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6366C7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636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66C7"/>
  </w:style>
  <w:style w:type="paragraph" w:styleId="a5">
    <w:name w:val="footer"/>
    <w:basedOn w:val="a"/>
    <w:link w:val="a6"/>
    <w:uiPriority w:val="99"/>
    <w:unhideWhenUsed/>
    <w:rsid w:val="00636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66C7"/>
  </w:style>
  <w:style w:type="paragraph" w:styleId="a7">
    <w:name w:val="Balloon Text"/>
    <w:basedOn w:val="a"/>
    <w:link w:val="a8"/>
    <w:uiPriority w:val="99"/>
    <w:semiHidden/>
    <w:unhideWhenUsed/>
    <w:rsid w:val="00636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6C7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6366C7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7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532134752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481721938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7B5F6-CBDF-43CD-AC5D-8D72094FF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4379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Икоева Анна Казбековна</cp:lastModifiedBy>
  <cp:revision>2</cp:revision>
  <dcterms:created xsi:type="dcterms:W3CDTF">2026-06-01T07:26:00Z</dcterms:created>
  <dcterms:modified xsi:type="dcterms:W3CDTF">2026-06-01T07:26:00Z</dcterms:modified>
</cp:coreProperties>
</file>