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38" w:rsidRPr="00CE3D82" w:rsidRDefault="009236E9">
      <w:pPr>
        <w:spacing w:after="0" w:line="240" w:lineRule="auto"/>
        <w:jc w:val="center"/>
        <w:rPr>
          <w:lang w:val="ru-RU"/>
        </w:rPr>
      </w:pPr>
      <w:r w:rsidRPr="00CE3D82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32616029930</w:t>
      </w:r>
    </w:p>
    <w:p w:rsidR="003D2A38" w:rsidRPr="00CE3D82" w:rsidRDefault="009236E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D2A38" w:rsidRPr="00CE3D82" w:rsidRDefault="009236E9">
      <w:pPr>
        <w:spacing w:after="0" w:line="240" w:lineRule="auto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Номер закупки: 32616029930</w:t>
      </w:r>
    </w:p>
    <w:p w:rsidR="003D2A38" w:rsidRPr="00CE3D82" w:rsidRDefault="009236E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3D2A3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spacing w:after="0" w:line="240" w:lineRule="auto"/>
              <w:textAlignment w:val="center"/>
              <w:rPr>
                <w:lang w:val="ru-RU"/>
              </w:rPr>
            </w:pPr>
            <w:r w:rsidRPr="00CE3D82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3D2A38" w:rsidRPr="00CE3D82" w:rsidRDefault="003D2A38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3D2A38" w:rsidRPr="00CE3D82" w:rsidRDefault="009236E9">
            <w:pPr>
              <w:spacing w:after="0" w:line="240" w:lineRule="auto"/>
              <w:rPr>
                <w:lang w:val="ru-RU"/>
              </w:rPr>
            </w:pPr>
            <w:r w:rsidRPr="00CE3D82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E3D8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E3D8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E3D8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E3D82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г.</w:t>
            </w:r>
          </w:p>
          <w:p w:rsidR="003D2A38" w:rsidRDefault="009236E9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3D2A38" w:rsidRDefault="009236E9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3D2A38" w:rsidRPr="00CE3D82" w:rsidRDefault="009236E9">
      <w:pPr>
        <w:spacing w:before="120" w:after="120" w:line="240" w:lineRule="auto"/>
        <w:ind w:left="255" w:hanging="24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3D2A38" w:rsidRPr="00CE3D82" w:rsidRDefault="009236E9">
      <w:pPr>
        <w:spacing w:before="120" w:after="120" w:line="240" w:lineRule="auto"/>
        <w:ind w:left="255" w:hanging="24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CE3D82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E3D82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3D2A38" w:rsidRPr="00CE3D82" w:rsidRDefault="009236E9">
      <w:pPr>
        <w:spacing w:before="120" w:after="120" w:line="240" w:lineRule="auto"/>
        <w:ind w:left="255" w:hanging="24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3. Наименование закупки: Выполнение строительно-монтажных и пусконаладочных работ по объекту: «Строительство КТП в районе ул. Коммунальная-ул. 40 л</w:t>
      </w:r>
      <w:r w:rsidRPr="00CE3D82">
        <w:rPr>
          <w:color w:val="000000"/>
          <w:sz w:val="24"/>
          <w:szCs w:val="24"/>
          <w:lang w:val="ru-RU"/>
        </w:rPr>
        <w:t xml:space="preserve">ет Октября, </w:t>
      </w:r>
      <w:proofErr w:type="gramStart"/>
      <w:r w:rsidRPr="00CE3D82">
        <w:rPr>
          <w:color w:val="000000"/>
          <w:sz w:val="24"/>
          <w:szCs w:val="24"/>
          <w:lang w:val="ru-RU"/>
        </w:rPr>
        <w:t>с</w:t>
      </w:r>
      <w:proofErr w:type="gramEnd"/>
      <w:r w:rsidRPr="00CE3D82">
        <w:rPr>
          <w:color w:val="000000"/>
          <w:sz w:val="24"/>
          <w:szCs w:val="24"/>
          <w:lang w:val="ru-RU"/>
        </w:rPr>
        <w:t xml:space="preserve">. </w:t>
      </w:r>
      <w:proofErr w:type="gramStart"/>
      <w:r w:rsidRPr="00CE3D82">
        <w:rPr>
          <w:color w:val="000000"/>
          <w:sz w:val="24"/>
          <w:szCs w:val="24"/>
          <w:lang w:val="ru-RU"/>
        </w:rPr>
        <w:t>Гайдук</w:t>
      </w:r>
      <w:proofErr w:type="gramEnd"/>
      <w:r w:rsidRPr="00CE3D82">
        <w:rPr>
          <w:color w:val="000000"/>
          <w:sz w:val="24"/>
          <w:szCs w:val="24"/>
          <w:lang w:val="ru-RU"/>
        </w:rPr>
        <w:t>, г. Новороссийск».</w:t>
      </w:r>
    </w:p>
    <w:p w:rsidR="003D2A38" w:rsidRPr="00CE3D82" w:rsidRDefault="009236E9">
      <w:pPr>
        <w:spacing w:before="120" w:after="120" w:line="240" w:lineRule="auto"/>
        <w:ind w:left="255" w:hanging="24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E3D82">
        <w:rPr>
          <w:color w:val="000000"/>
          <w:sz w:val="24"/>
          <w:szCs w:val="24"/>
          <w:lang w:val="ru-RU"/>
        </w:rPr>
        <w:t xml:space="preserve"> 21.05.2026 по 29.05.2026</w:t>
      </w:r>
    </w:p>
    <w:p w:rsidR="003D2A38" w:rsidRPr="00CE3D82" w:rsidRDefault="009236E9">
      <w:pPr>
        <w:spacing w:before="120" w:after="120" w:line="240" w:lineRule="auto"/>
        <w:ind w:left="255" w:hanging="24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5. Дата начала подачи заявок: 21.05.2026</w:t>
      </w:r>
    </w:p>
    <w:p w:rsidR="003D2A38" w:rsidRPr="00CE3D82" w:rsidRDefault="009236E9">
      <w:pPr>
        <w:spacing w:before="120" w:after="120" w:line="240" w:lineRule="auto"/>
        <w:ind w:left="255" w:hanging="24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6. Дата и время окончания подачи заявок: 29.05.2026 9 ч. 00 мин. (по московскому времени)</w:t>
      </w:r>
    </w:p>
    <w:p w:rsidR="003D2A38" w:rsidRPr="00CE3D82" w:rsidRDefault="009236E9">
      <w:pPr>
        <w:spacing w:before="120" w:after="120" w:line="240" w:lineRule="auto"/>
        <w:ind w:left="255" w:hanging="24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7. Дата подведения и</w:t>
      </w:r>
      <w:r w:rsidRPr="00CE3D82">
        <w:rPr>
          <w:color w:val="000000"/>
          <w:sz w:val="24"/>
          <w:szCs w:val="24"/>
          <w:lang w:val="ru-RU"/>
        </w:rPr>
        <w:t>тогов: 11.06.2026</w:t>
      </w:r>
    </w:p>
    <w:p w:rsidR="003D2A38" w:rsidRPr="00CE3D82" w:rsidRDefault="009236E9">
      <w:pPr>
        <w:spacing w:before="120" w:after="120" w:line="240" w:lineRule="auto"/>
        <w:ind w:left="255" w:hanging="24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8. Место подведения итогов:</w:t>
      </w:r>
    </w:p>
    <w:p w:rsidR="003D2A38" w:rsidRPr="00CE3D82" w:rsidRDefault="009236E9">
      <w:pPr>
        <w:spacing w:before="120" w:after="120" w:line="240" w:lineRule="auto"/>
        <w:ind w:left="255" w:hanging="24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9. Состав комиссии:</w:t>
      </w:r>
    </w:p>
    <w:p w:rsidR="003D2A38" w:rsidRPr="00CE3D82" w:rsidRDefault="009236E9">
      <w:pPr>
        <w:spacing w:before="120" w:after="120" w:line="240" w:lineRule="auto"/>
        <w:ind w:left="255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32616029930,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3238"/>
      </w:tblGrid>
      <w:tr w:rsidR="00CE3D82" w:rsidTr="00CE3D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E3D82" w:rsidTr="00CE3D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E3D82" w:rsidTr="00CE3D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E3D82" w:rsidTr="00CE3D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E3D82" w:rsidTr="00CE3D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E3D82" w:rsidTr="00CE3D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E3D82" w:rsidTr="00CE3D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E3D82" w:rsidTr="00CE3D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D2A38" w:rsidRPr="00CE3D82" w:rsidRDefault="009236E9">
      <w:pPr>
        <w:spacing w:before="120" w:after="120" w:line="240" w:lineRule="auto"/>
        <w:ind w:left="255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CE3D82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CE3D82">
        <w:rPr>
          <w:color w:val="000000"/>
          <w:sz w:val="24"/>
          <w:szCs w:val="24"/>
          <w:lang w:val="ru-RU"/>
        </w:rPr>
        <w:t>ов</w:t>
      </w:r>
      <w:proofErr w:type="spellEnd"/>
      <w:r w:rsidRPr="00CE3D82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3D2A38" w:rsidRPr="00CE3D82" w:rsidRDefault="009236E9">
      <w:pPr>
        <w:spacing w:before="120" w:after="120" w:line="240" w:lineRule="auto"/>
        <w:ind w:left="375" w:hanging="384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3D2A38" w:rsidRPr="00CE3D82" w:rsidRDefault="009236E9">
      <w:pPr>
        <w:spacing w:before="240" w:after="240" w:line="240" w:lineRule="auto"/>
        <w:ind w:left="990" w:hanging="960"/>
        <w:rPr>
          <w:lang w:val="ru-RU"/>
        </w:rPr>
      </w:pPr>
      <w:r w:rsidRPr="00CE3D82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«Строитель</w:t>
      </w:r>
      <w:r w:rsidRPr="00CE3D82">
        <w:rPr>
          <w:b/>
          <w:bCs/>
          <w:color w:val="000000"/>
          <w:sz w:val="24"/>
          <w:szCs w:val="24"/>
          <w:lang w:val="ru-RU"/>
        </w:rPr>
        <w:t xml:space="preserve">ство КТП в районе ул. Коммунальная-ул. 40 лет Октября, </w:t>
      </w:r>
      <w:proofErr w:type="gramStart"/>
      <w:r w:rsidRPr="00CE3D82">
        <w:rPr>
          <w:b/>
          <w:bCs/>
          <w:color w:val="000000"/>
          <w:sz w:val="24"/>
          <w:szCs w:val="24"/>
          <w:lang w:val="ru-RU"/>
        </w:rPr>
        <w:t>с</w:t>
      </w:r>
      <w:proofErr w:type="gramEnd"/>
      <w:r w:rsidRPr="00CE3D82">
        <w:rPr>
          <w:b/>
          <w:bCs/>
          <w:color w:val="000000"/>
          <w:sz w:val="24"/>
          <w:szCs w:val="24"/>
          <w:lang w:val="ru-RU"/>
        </w:rPr>
        <w:t xml:space="preserve">. </w:t>
      </w:r>
      <w:proofErr w:type="gramStart"/>
      <w:r w:rsidRPr="00CE3D82">
        <w:rPr>
          <w:b/>
          <w:bCs/>
          <w:color w:val="000000"/>
          <w:sz w:val="24"/>
          <w:szCs w:val="24"/>
          <w:lang w:val="ru-RU"/>
        </w:rPr>
        <w:t>Гайдук</w:t>
      </w:r>
      <w:proofErr w:type="gramEnd"/>
      <w:r w:rsidRPr="00CE3D82">
        <w:rPr>
          <w:b/>
          <w:bCs/>
          <w:color w:val="000000"/>
          <w:sz w:val="24"/>
          <w:szCs w:val="24"/>
          <w:lang w:val="ru-RU"/>
        </w:rPr>
        <w:t>, г. Новороссийск».</w:t>
      </w:r>
    </w:p>
    <w:p w:rsidR="003D2A38" w:rsidRPr="00CE3D82" w:rsidRDefault="009236E9">
      <w:pPr>
        <w:spacing w:before="120" w:after="120" w:line="240" w:lineRule="auto"/>
        <w:ind w:left="720" w:hanging="72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10.1.1. Заказчи</w:t>
      </w:r>
      <w:proofErr w:type="gramStart"/>
      <w:r w:rsidRPr="00CE3D82">
        <w:rPr>
          <w:color w:val="000000"/>
          <w:sz w:val="24"/>
          <w:szCs w:val="24"/>
          <w:lang w:val="ru-RU"/>
        </w:rPr>
        <w:t>к(</w:t>
      </w:r>
      <w:proofErr w:type="gramEnd"/>
      <w:r w:rsidRPr="00CE3D82">
        <w:rPr>
          <w:color w:val="000000"/>
          <w:sz w:val="24"/>
          <w:szCs w:val="24"/>
          <w:lang w:val="ru-RU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3D2A3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3D2A38" w:rsidRPr="00CE3D82" w:rsidRDefault="009236E9">
      <w:pPr>
        <w:spacing w:before="120" w:after="120" w:line="240" w:lineRule="auto"/>
        <w:ind w:left="720" w:hanging="72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10.1.2. Начальная (максимальная) цена договора: 9 941 993,91 (Российский рубль).</w:t>
      </w:r>
    </w:p>
    <w:p w:rsidR="003D2A38" w:rsidRPr="00CE3D82" w:rsidRDefault="009236E9">
      <w:pPr>
        <w:spacing w:before="120" w:after="120" w:line="240" w:lineRule="auto"/>
        <w:ind w:left="720" w:hanging="72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3D2A38" w:rsidRDefault="009236E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3D2A3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D2A3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3D2A38" w:rsidRPr="00CE3D82" w:rsidRDefault="009236E9">
      <w:pPr>
        <w:spacing w:before="120" w:after="120" w:line="240" w:lineRule="auto"/>
        <w:ind w:left="720" w:hanging="72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32616029930: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2059"/>
        <w:gridCol w:w="1701"/>
        <w:gridCol w:w="850"/>
        <w:gridCol w:w="2814"/>
      </w:tblGrid>
      <w:tr w:rsidR="00CE3D82" w:rsidTr="00CE3D8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  <w:rPr>
                <w:lang w:val="ru-RU"/>
              </w:rPr>
            </w:pPr>
            <w:r w:rsidRPr="00CE3D8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CE3D82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D2A38" w:rsidRPr="00CE3D82" w:rsidTr="00CE3D8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491863 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14:32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9 941 993,91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  <w:rPr>
                <w:lang w:val="ru-RU"/>
              </w:rPr>
            </w:pPr>
            <w:r w:rsidRPr="00CE3D82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D2A38" w:rsidRPr="00CE3D82" w:rsidTr="00CE3D8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493511 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13:00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9 892 283,94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  <w:rPr>
                <w:lang w:val="ru-RU"/>
              </w:rPr>
            </w:pPr>
            <w:r w:rsidRPr="00CE3D82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D2A38" w:rsidRPr="00CE3D82" w:rsidRDefault="009236E9">
      <w:pPr>
        <w:spacing w:before="120" w:after="120" w:line="240" w:lineRule="auto"/>
        <w:ind w:left="720" w:hanging="72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</w:t>
      </w:r>
      <w:r w:rsidRPr="00CE3D82">
        <w:rPr>
          <w:color w:val="000000"/>
          <w:sz w:val="24"/>
          <w:szCs w:val="24"/>
          <w:lang w:val="ru-RU"/>
        </w:rPr>
        <w:t>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3D2A38" w:rsidTr="00CE3D8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  <w:rPr>
                <w:lang w:val="ru-RU"/>
              </w:rPr>
            </w:pPr>
            <w:r w:rsidRPr="00CE3D8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CE3D82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D2A38" w:rsidTr="00CE3D8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493511 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13:00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  <w:rPr>
                <w:lang w:val="ru-RU"/>
              </w:rPr>
            </w:pPr>
            <w:r w:rsidRPr="00CE3D82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</w:t>
            </w:r>
            <w:r w:rsidRPr="00CE3D82">
              <w:rPr>
                <w:color w:val="000000"/>
                <w:position w:val="-3"/>
                <w:sz w:val="24"/>
                <w:szCs w:val="24"/>
                <w:lang w:val="ru-RU"/>
              </w:rPr>
              <w:t>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3D2A38" w:rsidTr="00CE3D8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491863 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14:32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  <w:rPr>
                <w:lang w:val="ru-RU"/>
              </w:rPr>
            </w:pPr>
            <w:r w:rsidRPr="00CE3D82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3D2A38" w:rsidRPr="00CE3D82" w:rsidRDefault="009236E9">
      <w:pPr>
        <w:spacing w:before="120" w:after="120" w:line="240" w:lineRule="auto"/>
        <w:ind w:left="720" w:hanging="72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19"/>
        <w:gridCol w:w="2671"/>
      </w:tblGrid>
      <w:tr w:rsidR="00CE3D82" w:rsidTr="00CE3D82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E3D82" w:rsidTr="00CE3D82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3D82" w:rsidTr="00CE3D82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3D82" w:rsidTr="00CE3D82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3D82" w:rsidTr="00CE3D82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3D82" w:rsidTr="00CE3D82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3D82" w:rsidTr="00CE3D82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3D82" w:rsidTr="00CE3D82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D82" w:rsidRDefault="00CE3D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3D2A38" w:rsidRPr="00CE3D82" w:rsidRDefault="009236E9">
      <w:pPr>
        <w:spacing w:before="120" w:after="120" w:line="240" w:lineRule="auto"/>
        <w:ind w:left="720" w:hanging="720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CE3D82">
        <w:rPr>
          <w:color w:val="000000"/>
          <w:sz w:val="24"/>
          <w:szCs w:val="24"/>
          <w:lang w:val="ru-RU"/>
        </w:rPr>
        <w:t>заявки</w:t>
      </w:r>
      <w:proofErr w:type="gramEnd"/>
      <w:r w:rsidRPr="00CE3D82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3D2A38" w:rsidRPr="00CE3D82" w:rsidTr="0017303E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proofErr w:type="spellStart"/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CE3D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CE3D82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  <w:rPr>
                <w:lang w:val="ru-RU"/>
              </w:rPr>
            </w:pP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CE3D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CE3D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E3D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E3D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E3D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3D2A38" w:rsidRPr="00CE3D82" w:rsidTr="0017303E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  <w:rPr>
                <w:lang w:val="ru-RU"/>
              </w:rPr>
            </w:pPr>
            <w:r w:rsidRPr="00CE3D82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CE3D8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9 892 283,94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9 892 283,94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493511 </w:t>
            </w:r>
          </w:p>
        </w:tc>
      </w:tr>
      <w:tr w:rsidR="003D2A38" w:rsidRPr="00CE3D82" w:rsidTr="0017303E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  <w:rPr>
                <w:lang w:val="ru-RU"/>
              </w:rPr>
            </w:pPr>
            <w:r w:rsidRPr="00CE3D82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CE3D8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9 941 993,91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9 941 993,91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Pr="00CE3D82" w:rsidRDefault="009236E9">
            <w:pPr>
              <w:jc w:val="center"/>
            </w:pPr>
            <w:r w:rsidRPr="00CE3D82">
              <w:rPr>
                <w:color w:val="000000"/>
                <w:position w:val="-3"/>
                <w:szCs w:val="24"/>
              </w:rPr>
              <w:t>491863 </w:t>
            </w:r>
          </w:p>
        </w:tc>
      </w:tr>
    </w:tbl>
    <w:p w:rsidR="003D2A38" w:rsidRPr="00CE3D82" w:rsidRDefault="009236E9">
      <w:pPr>
        <w:spacing w:before="120" w:after="120" w:line="240" w:lineRule="auto"/>
        <w:ind w:left="375" w:hanging="384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3D2A38" w:rsidRPr="00CE3D82" w:rsidRDefault="009236E9">
      <w:pPr>
        <w:spacing w:before="120" w:after="120" w:line="240" w:lineRule="auto"/>
        <w:ind w:left="705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Заключить договор с:</w:t>
      </w:r>
      <w:r w:rsidR="0017303E">
        <w:rPr>
          <w:color w:val="000000"/>
          <w:sz w:val="24"/>
          <w:szCs w:val="24"/>
          <w:lang w:val="ru-RU"/>
        </w:rPr>
        <w:t xml:space="preserve"> </w:t>
      </w:r>
      <w:r w:rsidRPr="00CE3D82">
        <w:rPr>
          <w:color w:val="000000"/>
          <w:sz w:val="24"/>
          <w:szCs w:val="24"/>
          <w:lang w:val="ru-RU"/>
        </w:rPr>
        <w:t>ООО "ГАРАНТСТРОЙСЕТИ"</w:t>
      </w:r>
    </w:p>
    <w:p w:rsidR="003D2A38" w:rsidRPr="00CE3D82" w:rsidRDefault="009236E9">
      <w:pPr>
        <w:spacing w:before="120" w:after="120" w:line="240" w:lineRule="auto"/>
        <w:ind w:left="375" w:hanging="384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3D2A38" w:rsidRPr="00CE3D82" w:rsidRDefault="009236E9">
      <w:pPr>
        <w:spacing w:before="120" w:after="120" w:line="240" w:lineRule="auto"/>
        <w:ind w:left="375" w:hanging="384"/>
        <w:rPr>
          <w:lang w:val="ru-RU"/>
        </w:rPr>
      </w:pPr>
      <w:r w:rsidRPr="00CE3D82">
        <w:rPr>
          <w:color w:val="000000"/>
          <w:sz w:val="24"/>
          <w:szCs w:val="24"/>
          <w:lang w:val="ru-RU"/>
        </w:rPr>
        <w:t>12. Настоящий протокол подлежит размеще</w:t>
      </w:r>
      <w:r w:rsidRPr="00CE3D82">
        <w:rPr>
          <w:color w:val="000000"/>
          <w:sz w:val="24"/>
          <w:szCs w:val="24"/>
          <w:lang w:val="ru-RU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CE3D82">
        <w:rPr>
          <w:color w:val="000000"/>
          <w:sz w:val="24"/>
          <w:szCs w:val="24"/>
          <w:lang w:val="ru-RU"/>
        </w:rPr>
        <w:t>тирующий порядок осуществления закупок отдельными видами юридических лиц.</w:t>
      </w:r>
    </w:p>
    <w:p w:rsidR="003D2A38" w:rsidRPr="00CE3D82" w:rsidRDefault="009236E9" w:rsidP="00CE3D8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D2A38" w:rsidRDefault="009236E9" w:rsidP="00FF3C5B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3D2A38" w:rsidTr="00FF3C5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D2A38" w:rsidRDefault="009236E9" w:rsidP="00CE3D8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3D2A38" w:rsidTr="00FF3C5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D2A38" w:rsidRDefault="009236E9" w:rsidP="00CE3D8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3D2A38" w:rsidTr="00FF3C5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D2A38" w:rsidRDefault="009236E9" w:rsidP="00CE3D8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3D2A38" w:rsidTr="00FF3C5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D2A38" w:rsidRDefault="009236E9" w:rsidP="00CE3D8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3D2A38" w:rsidTr="00FF3C5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D2A38" w:rsidRDefault="009236E9" w:rsidP="00CE3D8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3D2A38" w:rsidTr="00FF3C5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D2A38" w:rsidRDefault="009236E9" w:rsidP="00CE3D8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3D2A38" w:rsidTr="00FF3C5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D2A38" w:rsidRDefault="009236E9" w:rsidP="00CE3D8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A38" w:rsidRDefault="009236E9" w:rsidP="00CE3D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3D2A38" w:rsidRDefault="009236E9" w:rsidP="00CE3D8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3D2A38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E9" w:rsidRDefault="009236E9" w:rsidP="006E0FDA">
      <w:pPr>
        <w:spacing w:after="0" w:line="240" w:lineRule="auto"/>
      </w:pPr>
      <w:r>
        <w:separator/>
      </w:r>
    </w:p>
  </w:endnote>
  <w:endnote w:type="continuationSeparator" w:id="0">
    <w:p w:rsidR="009236E9" w:rsidRDefault="009236E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03E" w:rsidRPr="00B75E63" w:rsidRDefault="0017303E" w:rsidP="0017303E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17303E" w:rsidRPr="0017303E" w:rsidRDefault="0017303E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E9" w:rsidRDefault="009236E9" w:rsidP="006E0FDA">
      <w:pPr>
        <w:spacing w:after="0" w:line="240" w:lineRule="auto"/>
      </w:pPr>
      <w:r>
        <w:separator/>
      </w:r>
    </w:p>
  </w:footnote>
  <w:footnote w:type="continuationSeparator" w:id="0">
    <w:p w:rsidR="009236E9" w:rsidRDefault="009236E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BA22B73"/>
    <w:multiLevelType w:val="hybridMultilevel"/>
    <w:tmpl w:val="154E9B60"/>
    <w:lvl w:ilvl="0" w:tplc="39571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EE6383D"/>
    <w:multiLevelType w:val="hybridMultilevel"/>
    <w:tmpl w:val="97785694"/>
    <w:lvl w:ilvl="0" w:tplc="55057792">
      <w:start w:val="1"/>
      <w:numFmt w:val="decimal"/>
      <w:lvlText w:val="%1."/>
      <w:lvlJc w:val="left"/>
      <w:pPr>
        <w:ind w:left="720" w:hanging="360"/>
      </w:pPr>
    </w:lvl>
    <w:lvl w:ilvl="1" w:tplc="55057792" w:tentative="1">
      <w:start w:val="1"/>
      <w:numFmt w:val="lowerLetter"/>
      <w:lvlText w:val="%2."/>
      <w:lvlJc w:val="left"/>
      <w:pPr>
        <w:ind w:left="1440" w:hanging="360"/>
      </w:pPr>
    </w:lvl>
    <w:lvl w:ilvl="2" w:tplc="55057792" w:tentative="1">
      <w:start w:val="1"/>
      <w:numFmt w:val="lowerRoman"/>
      <w:lvlText w:val="%3."/>
      <w:lvlJc w:val="right"/>
      <w:pPr>
        <w:ind w:left="2160" w:hanging="180"/>
      </w:pPr>
    </w:lvl>
    <w:lvl w:ilvl="3" w:tplc="55057792" w:tentative="1">
      <w:start w:val="1"/>
      <w:numFmt w:val="decimal"/>
      <w:lvlText w:val="%4."/>
      <w:lvlJc w:val="left"/>
      <w:pPr>
        <w:ind w:left="2880" w:hanging="360"/>
      </w:pPr>
    </w:lvl>
    <w:lvl w:ilvl="4" w:tplc="55057792" w:tentative="1">
      <w:start w:val="1"/>
      <w:numFmt w:val="lowerLetter"/>
      <w:lvlText w:val="%5."/>
      <w:lvlJc w:val="left"/>
      <w:pPr>
        <w:ind w:left="3600" w:hanging="360"/>
      </w:pPr>
    </w:lvl>
    <w:lvl w:ilvl="5" w:tplc="55057792" w:tentative="1">
      <w:start w:val="1"/>
      <w:numFmt w:val="lowerRoman"/>
      <w:lvlText w:val="%6."/>
      <w:lvlJc w:val="right"/>
      <w:pPr>
        <w:ind w:left="4320" w:hanging="180"/>
      </w:pPr>
    </w:lvl>
    <w:lvl w:ilvl="6" w:tplc="55057792" w:tentative="1">
      <w:start w:val="1"/>
      <w:numFmt w:val="decimal"/>
      <w:lvlText w:val="%7."/>
      <w:lvlJc w:val="left"/>
      <w:pPr>
        <w:ind w:left="5040" w:hanging="360"/>
      </w:pPr>
    </w:lvl>
    <w:lvl w:ilvl="7" w:tplc="55057792" w:tentative="1">
      <w:start w:val="1"/>
      <w:numFmt w:val="lowerLetter"/>
      <w:lvlText w:val="%8."/>
      <w:lvlJc w:val="left"/>
      <w:pPr>
        <w:ind w:left="5760" w:hanging="360"/>
      </w:pPr>
    </w:lvl>
    <w:lvl w:ilvl="8" w:tplc="550577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7303E"/>
    <w:rsid w:val="00361FF4"/>
    <w:rsid w:val="003B5299"/>
    <w:rsid w:val="003D2A38"/>
    <w:rsid w:val="00493A0C"/>
    <w:rsid w:val="004D6B48"/>
    <w:rsid w:val="00531A4E"/>
    <w:rsid w:val="00535F5A"/>
    <w:rsid w:val="00555F58"/>
    <w:rsid w:val="006E6663"/>
    <w:rsid w:val="008B3AC2"/>
    <w:rsid w:val="008F680D"/>
    <w:rsid w:val="009236E9"/>
    <w:rsid w:val="00AC197E"/>
    <w:rsid w:val="00B21D59"/>
    <w:rsid w:val="00BD419F"/>
    <w:rsid w:val="00CE3D82"/>
    <w:rsid w:val="00DF064E"/>
    <w:rsid w:val="00FB45FF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17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03E"/>
  </w:style>
  <w:style w:type="paragraph" w:styleId="a5">
    <w:name w:val="footer"/>
    <w:basedOn w:val="a"/>
    <w:link w:val="a6"/>
    <w:uiPriority w:val="99"/>
    <w:unhideWhenUsed/>
    <w:rsid w:val="0017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9485629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37363979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03CB-B99C-463A-87B6-FE77931C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2026-05-29T10:41:00Z</dcterms:modified>
</cp:coreProperties>
</file>