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A2" w:rsidRPr="00500AF2" w:rsidRDefault="00785378">
      <w:pPr>
        <w:spacing w:after="0" w:line="240" w:lineRule="auto"/>
        <w:jc w:val="center"/>
        <w:rPr>
          <w:lang w:val="ru-RU"/>
        </w:rPr>
      </w:pPr>
      <w:r w:rsidRPr="00500AF2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32616026754</w:t>
      </w:r>
    </w:p>
    <w:p w:rsidR="003824A2" w:rsidRPr="00500AF2" w:rsidRDefault="0078537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824A2" w:rsidRPr="00500AF2" w:rsidRDefault="00785378">
      <w:pPr>
        <w:spacing w:after="0" w:line="240" w:lineRule="auto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Номер закупки: 32616026754</w:t>
      </w:r>
    </w:p>
    <w:p w:rsidR="003824A2" w:rsidRPr="00500AF2" w:rsidRDefault="00785378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824A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spacing w:after="0" w:line="240" w:lineRule="auto"/>
              <w:textAlignment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824A2" w:rsidRPr="00500AF2" w:rsidRDefault="003824A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824A2" w:rsidRPr="00500AF2" w:rsidRDefault="00785378">
            <w:pPr>
              <w:spacing w:after="0" w:line="240" w:lineRule="auto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00A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00A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00A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3824A2" w:rsidRDefault="0078537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824A2" w:rsidRDefault="0078537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500AF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00AF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КТПП-400/10/0,4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– </w:t>
      </w:r>
      <w:proofErr w:type="gramStart"/>
      <w:r w:rsidRPr="00500AF2">
        <w:rPr>
          <w:color w:val="000000"/>
          <w:sz w:val="24"/>
          <w:szCs w:val="24"/>
          <w:lang w:val="ru-RU"/>
        </w:rPr>
        <w:t>В</w:t>
      </w:r>
      <w:proofErr w:type="gramEnd"/>
      <w:r w:rsidRPr="00500AF2">
        <w:rPr>
          <w:color w:val="000000"/>
          <w:sz w:val="24"/>
          <w:szCs w:val="24"/>
          <w:lang w:val="ru-RU"/>
        </w:rPr>
        <w:t>/В по ул. Делега</w:t>
      </w:r>
      <w:r w:rsidRPr="00500AF2">
        <w:rPr>
          <w:color w:val="000000"/>
          <w:sz w:val="24"/>
          <w:szCs w:val="24"/>
          <w:lang w:val="ru-RU"/>
        </w:rPr>
        <w:t xml:space="preserve">тская-Коммунальная. Строительство ВЛЗ-10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от проектируемой КТПП-400/10/0,4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– В/В с врезкой в </w:t>
      </w:r>
      <w:proofErr w:type="gramStart"/>
      <w:r w:rsidRPr="00500AF2">
        <w:rPr>
          <w:color w:val="000000"/>
          <w:sz w:val="24"/>
          <w:szCs w:val="24"/>
          <w:lang w:val="ru-RU"/>
        </w:rPr>
        <w:t>существующую</w:t>
      </w:r>
      <w:proofErr w:type="gramEnd"/>
      <w:r w:rsidRPr="00500AF2">
        <w:rPr>
          <w:color w:val="000000"/>
          <w:sz w:val="24"/>
          <w:szCs w:val="24"/>
          <w:lang w:val="ru-RU"/>
        </w:rPr>
        <w:t xml:space="preserve"> ТП-26 - ТП-28 фидер 6 ПС 110/35/10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«Лабинск-1». Строительство ВЛИ-0,4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от </w:t>
      </w:r>
      <w:proofErr w:type="gramStart"/>
      <w:r w:rsidRPr="00500AF2">
        <w:rPr>
          <w:color w:val="000000"/>
          <w:sz w:val="24"/>
          <w:szCs w:val="24"/>
          <w:lang w:val="ru-RU"/>
        </w:rPr>
        <w:t>проектируемой</w:t>
      </w:r>
      <w:proofErr w:type="gramEnd"/>
      <w:r w:rsidRPr="00500AF2">
        <w:rPr>
          <w:color w:val="000000"/>
          <w:sz w:val="24"/>
          <w:szCs w:val="24"/>
          <w:lang w:val="ru-RU"/>
        </w:rPr>
        <w:t xml:space="preserve"> КТПП-400/10/0,4 </w:t>
      </w:r>
      <w:proofErr w:type="spellStart"/>
      <w:r w:rsidRPr="00500AF2">
        <w:rPr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color w:val="000000"/>
          <w:sz w:val="24"/>
          <w:szCs w:val="24"/>
          <w:lang w:val="ru-RU"/>
        </w:rPr>
        <w:t xml:space="preserve"> – В/В.».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4. Срок предоставления д</w:t>
      </w:r>
      <w:r w:rsidRPr="00500AF2">
        <w:rPr>
          <w:color w:val="000000"/>
          <w:sz w:val="24"/>
          <w:szCs w:val="24"/>
          <w:lang w:val="ru-RU"/>
        </w:rPr>
        <w:t xml:space="preserve">окументации: </w:t>
      </w:r>
      <w:r>
        <w:rPr>
          <w:color w:val="000000"/>
          <w:sz w:val="24"/>
          <w:szCs w:val="24"/>
        </w:rPr>
        <w:t>c</w:t>
      </w:r>
      <w:r w:rsidRPr="00500AF2">
        <w:rPr>
          <w:color w:val="000000"/>
          <w:sz w:val="24"/>
          <w:szCs w:val="24"/>
          <w:lang w:val="ru-RU"/>
        </w:rPr>
        <w:t xml:space="preserve"> 20.05.2026 по 28.05.2026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8. Место подведения итогов:</w:t>
      </w:r>
    </w:p>
    <w:p w:rsidR="003824A2" w:rsidRPr="00500AF2" w:rsidRDefault="00785378">
      <w:pPr>
        <w:spacing w:before="120" w:after="120" w:line="240" w:lineRule="auto"/>
        <w:ind w:left="255" w:hanging="24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9. Состав комиссии:</w:t>
      </w:r>
    </w:p>
    <w:p w:rsidR="003824A2" w:rsidRPr="00500AF2" w:rsidRDefault="00785378">
      <w:pPr>
        <w:spacing w:before="120" w:after="120" w:line="240" w:lineRule="auto"/>
        <w:ind w:left="255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32616026754,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380"/>
      </w:tblGrid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00AF2" w:rsidTr="00500AF2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255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500AF2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500AF2">
        <w:rPr>
          <w:color w:val="000000"/>
          <w:sz w:val="24"/>
          <w:szCs w:val="24"/>
          <w:lang w:val="ru-RU"/>
        </w:rPr>
        <w:t>ов</w:t>
      </w:r>
      <w:proofErr w:type="spellEnd"/>
      <w:r w:rsidRPr="00500AF2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824A2" w:rsidRPr="00500AF2" w:rsidRDefault="00785378">
      <w:pPr>
        <w:spacing w:before="120" w:after="120" w:line="240" w:lineRule="auto"/>
        <w:ind w:left="375" w:hanging="384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 Сведения о предмете договора и заявках,</w:t>
      </w:r>
      <w:r w:rsidRPr="00500AF2">
        <w:rPr>
          <w:color w:val="000000"/>
          <w:sz w:val="24"/>
          <w:szCs w:val="24"/>
          <w:lang w:val="ru-RU"/>
        </w:rPr>
        <w:t xml:space="preserve"> поданных на участие в закупке:</w:t>
      </w:r>
    </w:p>
    <w:p w:rsidR="003824A2" w:rsidRPr="00500AF2" w:rsidRDefault="00785378">
      <w:pPr>
        <w:spacing w:before="240" w:after="240" w:line="240" w:lineRule="auto"/>
        <w:ind w:left="990" w:hanging="960"/>
        <w:rPr>
          <w:lang w:val="ru-RU"/>
        </w:rPr>
      </w:pPr>
      <w:r w:rsidRPr="00500AF2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КТПП-400/10/0,4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– </w:t>
      </w:r>
      <w:proofErr w:type="gramStart"/>
      <w:r w:rsidRPr="00500AF2">
        <w:rPr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500AF2">
        <w:rPr>
          <w:b/>
          <w:bCs/>
          <w:color w:val="000000"/>
          <w:sz w:val="24"/>
          <w:szCs w:val="24"/>
          <w:lang w:val="ru-RU"/>
        </w:rPr>
        <w:t xml:space="preserve">/В по ул. Делегатская-Коммунальная. Строительство ВЛЗ-10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от проектируемой КТПП-400/10/0,4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– В/В с врезко</w:t>
      </w:r>
      <w:r w:rsidRPr="00500AF2">
        <w:rPr>
          <w:b/>
          <w:bCs/>
          <w:color w:val="000000"/>
          <w:sz w:val="24"/>
          <w:szCs w:val="24"/>
          <w:lang w:val="ru-RU"/>
        </w:rPr>
        <w:t xml:space="preserve">й в </w:t>
      </w:r>
      <w:proofErr w:type="gramStart"/>
      <w:r w:rsidRPr="00500AF2">
        <w:rPr>
          <w:b/>
          <w:bCs/>
          <w:color w:val="000000"/>
          <w:sz w:val="24"/>
          <w:szCs w:val="24"/>
          <w:lang w:val="ru-RU"/>
        </w:rPr>
        <w:t>существующую</w:t>
      </w:r>
      <w:proofErr w:type="gramEnd"/>
      <w:r w:rsidRPr="00500AF2">
        <w:rPr>
          <w:b/>
          <w:bCs/>
          <w:color w:val="000000"/>
          <w:sz w:val="24"/>
          <w:szCs w:val="24"/>
          <w:lang w:val="ru-RU"/>
        </w:rPr>
        <w:t xml:space="preserve"> ТП-26 - ТП-28 фидер 6 ПС 110/35/10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«Лабинск-1». Строительство ВЛИ-0,4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от </w:t>
      </w:r>
      <w:proofErr w:type="gramStart"/>
      <w:r w:rsidRPr="00500AF2">
        <w:rPr>
          <w:b/>
          <w:bCs/>
          <w:color w:val="000000"/>
          <w:sz w:val="24"/>
          <w:szCs w:val="24"/>
          <w:lang w:val="ru-RU"/>
        </w:rPr>
        <w:t>проектируемой</w:t>
      </w:r>
      <w:proofErr w:type="gramEnd"/>
      <w:r w:rsidRPr="00500AF2">
        <w:rPr>
          <w:b/>
          <w:bCs/>
          <w:color w:val="000000"/>
          <w:sz w:val="24"/>
          <w:szCs w:val="24"/>
          <w:lang w:val="ru-RU"/>
        </w:rPr>
        <w:t xml:space="preserve"> КТПП-400/10/0,4 </w:t>
      </w:r>
      <w:proofErr w:type="spellStart"/>
      <w:r w:rsidRPr="00500AF2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500AF2">
        <w:rPr>
          <w:b/>
          <w:bCs/>
          <w:color w:val="000000"/>
          <w:sz w:val="24"/>
          <w:szCs w:val="24"/>
          <w:lang w:val="ru-RU"/>
        </w:rPr>
        <w:t xml:space="preserve"> – В/В.».</w:t>
      </w:r>
    </w:p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10.1.1. Заказчи</w:t>
      </w:r>
      <w:proofErr w:type="gramStart"/>
      <w:r w:rsidRPr="00500AF2">
        <w:rPr>
          <w:color w:val="000000"/>
          <w:sz w:val="24"/>
          <w:szCs w:val="24"/>
          <w:lang w:val="ru-RU"/>
        </w:rPr>
        <w:t>к(</w:t>
      </w:r>
      <w:proofErr w:type="gramEnd"/>
      <w:r w:rsidRPr="00500AF2">
        <w:rPr>
          <w:color w:val="000000"/>
          <w:sz w:val="24"/>
          <w:szCs w:val="24"/>
          <w:lang w:val="ru-RU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824A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10.1.2. Начальная (максимальная) цена договора: 12 545 374,95 (Российский рубль).</w:t>
      </w:r>
    </w:p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3824A2" w:rsidRDefault="0078537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824A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824A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32616026754: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61"/>
        <w:gridCol w:w="1701"/>
        <w:gridCol w:w="851"/>
        <w:gridCol w:w="2812"/>
      </w:tblGrid>
      <w:tr w:rsidR="00500AF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00AF2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824A2" w:rsidRPr="00500AF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491730 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11:25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12 545 374,95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824A2" w:rsidRPr="00500AF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493499 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12:00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12 482 648,08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</w:t>
      </w:r>
      <w:r w:rsidRPr="00500AF2">
        <w:rPr>
          <w:color w:val="000000"/>
          <w:sz w:val="24"/>
          <w:szCs w:val="24"/>
          <w:lang w:val="ru-RU"/>
        </w:rPr>
        <w:t>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3824A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00AF2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824A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12:00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3824A2" w:rsidTr="00500AF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491730 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11:25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45"/>
        <w:gridCol w:w="2671"/>
      </w:tblGrid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00AF2" w:rsidTr="00500AF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AF2" w:rsidRDefault="00500A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720" w:hanging="720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500AF2">
        <w:rPr>
          <w:color w:val="000000"/>
          <w:sz w:val="24"/>
          <w:szCs w:val="24"/>
          <w:lang w:val="ru-RU"/>
        </w:rPr>
        <w:t>заявки</w:t>
      </w:r>
      <w:proofErr w:type="gramEnd"/>
      <w:r w:rsidRPr="00500AF2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1843"/>
        <w:gridCol w:w="992"/>
        <w:gridCol w:w="851"/>
        <w:gridCol w:w="1112"/>
      </w:tblGrid>
      <w:tr w:rsidR="00500AF2" w:rsidRPr="00500AF2" w:rsidTr="00500AF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proofErr w:type="spellStart"/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00AF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00AF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824A2" w:rsidRPr="00500AF2" w:rsidTr="00500AF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proofErr w:type="spellStart"/>
            <w:r w:rsidRPr="00500AF2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500AF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500AF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bookmarkStart w:id="0" w:name="_GoBack"/>
            <w:r w:rsidRPr="00500AF2">
              <w:rPr>
                <w:color w:val="000000"/>
                <w:position w:val="-3"/>
                <w:szCs w:val="24"/>
              </w:rPr>
              <w:t>12 482 648,08</w:t>
            </w:r>
            <w:bookmarkEnd w:id="0"/>
            <w:r w:rsidRPr="00500AF2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12 482 648,08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2</w:t>
            </w:r>
            <w:r w:rsidRPr="00500AF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493499 </w:t>
            </w:r>
          </w:p>
        </w:tc>
      </w:tr>
      <w:tr w:rsidR="003824A2" w:rsidRPr="00500AF2" w:rsidTr="00500AF2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  <w:rPr>
                <w:lang w:val="ru-RU"/>
              </w:rPr>
            </w:pPr>
            <w:r w:rsidRPr="00500AF2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500AF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12 545 374,95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12 545 374,95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Pr="00500AF2" w:rsidRDefault="00785378">
            <w:pPr>
              <w:jc w:val="center"/>
            </w:pPr>
            <w:r w:rsidRPr="00500AF2">
              <w:rPr>
                <w:color w:val="000000"/>
                <w:position w:val="-3"/>
                <w:szCs w:val="24"/>
              </w:rPr>
              <w:t>491730 </w:t>
            </w:r>
          </w:p>
        </w:tc>
      </w:tr>
    </w:tbl>
    <w:p w:rsidR="003824A2" w:rsidRPr="00500AF2" w:rsidRDefault="00785378">
      <w:pPr>
        <w:spacing w:before="120" w:after="120" w:line="240" w:lineRule="auto"/>
        <w:ind w:left="375" w:hanging="384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3824A2" w:rsidRPr="00500AF2" w:rsidRDefault="00785378">
      <w:pPr>
        <w:spacing w:before="120" w:after="120" w:line="240" w:lineRule="auto"/>
        <w:ind w:left="705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500AF2">
        <w:rPr>
          <w:color w:val="000000"/>
          <w:sz w:val="24"/>
          <w:szCs w:val="24"/>
          <w:lang w:val="ru-RU"/>
        </w:rPr>
        <w:t>с</w:t>
      </w:r>
      <w:proofErr w:type="gramEnd"/>
      <w:r w:rsidRPr="00500AF2">
        <w:rPr>
          <w:color w:val="000000"/>
          <w:sz w:val="24"/>
          <w:szCs w:val="24"/>
          <w:lang w:val="ru-RU"/>
        </w:rPr>
        <w:t>:</w:t>
      </w:r>
    </w:p>
    <w:p w:rsidR="003824A2" w:rsidRPr="00500AF2" w:rsidRDefault="00785378">
      <w:pPr>
        <w:spacing w:before="120" w:after="120" w:line="240" w:lineRule="auto"/>
        <w:ind w:left="705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ООО "ГАРАНТСТРОЙСЕТИ"</w:t>
      </w:r>
    </w:p>
    <w:p w:rsidR="003824A2" w:rsidRPr="00500AF2" w:rsidRDefault="00785378">
      <w:pPr>
        <w:spacing w:before="120" w:after="120" w:line="240" w:lineRule="auto"/>
        <w:ind w:left="375" w:hanging="384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3824A2" w:rsidRPr="00500AF2" w:rsidRDefault="00785378">
      <w:pPr>
        <w:spacing w:before="120" w:after="120" w:line="240" w:lineRule="auto"/>
        <w:ind w:left="375" w:hanging="384"/>
        <w:rPr>
          <w:lang w:val="ru-RU"/>
        </w:rPr>
      </w:pPr>
      <w:r w:rsidRPr="00500AF2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500AF2">
        <w:rPr>
          <w:color w:val="000000"/>
          <w:sz w:val="24"/>
          <w:szCs w:val="24"/>
          <w:lang w:val="ru-RU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3824A2" w:rsidRPr="00500AF2" w:rsidRDefault="00785378" w:rsidP="00500AF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824A2" w:rsidRDefault="00785378" w:rsidP="00500AF2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3824A2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3824A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824A2" w:rsidRDefault="00785378" w:rsidP="00500AF2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24A2" w:rsidRDefault="00785378" w:rsidP="00500AF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824A2" w:rsidRDefault="00785378" w:rsidP="00500AF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3824A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78" w:rsidRDefault="00785378" w:rsidP="006E0FDA">
      <w:pPr>
        <w:spacing w:after="0" w:line="240" w:lineRule="auto"/>
      </w:pPr>
      <w:r>
        <w:separator/>
      </w:r>
    </w:p>
  </w:endnote>
  <w:endnote w:type="continuationSeparator" w:id="0">
    <w:p w:rsidR="00785378" w:rsidRDefault="0078537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C93" w:rsidRPr="00B75E63" w:rsidRDefault="00764C93" w:rsidP="00764C93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764C93" w:rsidRPr="00764C93" w:rsidRDefault="00764C93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78" w:rsidRDefault="00785378" w:rsidP="006E0FDA">
      <w:pPr>
        <w:spacing w:after="0" w:line="240" w:lineRule="auto"/>
      </w:pPr>
      <w:r>
        <w:separator/>
      </w:r>
    </w:p>
  </w:footnote>
  <w:footnote w:type="continuationSeparator" w:id="0">
    <w:p w:rsidR="00785378" w:rsidRDefault="0078537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193"/>
    <w:multiLevelType w:val="hybridMultilevel"/>
    <w:tmpl w:val="ABEC2736"/>
    <w:lvl w:ilvl="0" w:tplc="74628124">
      <w:start w:val="1"/>
      <w:numFmt w:val="decimal"/>
      <w:lvlText w:val="%1."/>
      <w:lvlJc w:val="left"/>
      <w:pPr>
        <w:ind w:left="720" w:hanging="360"/>
      </w:pPr>
    </w:lvl>
    <w:lvl w:ilvl="1" w:tplc="74628124" w:tentative="1">
      <w:start w:val="1"/>
      <w:numFmt w:val="lowerLetter"/>
      <w:lvlText w:val="%2."/>
      <w:lvlJc w:val="left"/>
      <w:pPr>
        <w:ind w:left="1440" w:hanging="360"/>
      </w:pPr>
    </w:lvl>
    <w:lvl w:ilvl="2" w:tplc="74628124" w:tentative="1">
      <w:start w:val="1"/>
      <w:numFmt w:val="lowerRoman"/>
      <w:lvlText w:val="%3."/>
      <w:lvlJc w:val="right"/>
      <w:pPr>
        <w:ind w:left="2160" w:hanging="180"/>
      </w:pPr>
    </w:lvl>
    <w:lvl w:ilvl="3" w:tplc="74628124" w:tentative="1">
      <w:start w:val="1"/>
      <w:numFmt w:val="decimal"/>
      <w:lvlText w:val="%4."/>
      <w:lvlJc w:val="left"/>
      <w:pPr>
        <w:ind w:left="2880" w:hanging="360"/>
      </w:pPr>
    </w:lvl>
    <w:lvl w:ilvl="4" w:tplc="74628124" w:tentative="1">
      <w:start w:val="1"/>
      <w:numFmt w:val="lowerLetter"/>
      <w:lvlText w:val="%5."/>
      <w:lvlJc w:val="left"/>
      <w:pPr>
        <w:ind w:left="3600" w:hanging="360"/>
      </w:pPr>
    </w:lvl>
    <w:lvl w:ilvl="5" w:tplc="74628124" w:tentative="1">
      <w:start w:val="1"/>
      <w:numFmt w:val="lowerRoman"/>
      <w:lvlText w:val="%6."/>
      <w:lvlJc w:val="right"/>
      <w:pPr>
        <w:ind w:left="4320" w:hanging="180"/>
      </w:pPr>
    </w:lvl>
    <w:lvl w:ilvl="6" w:tplc="74628124" w:tentative="1">
      <w:start w:val="1"/>
      <w:numFmt w:val="decimal"/>
      <w:lvlText w:val="%7."/>
      <w:lvlJc w:val="left"/>
      <w:pPr>
        <w:ind w:left="5040" w:hanging="360"/>
      </w:pPr>
    </w:lvl>
    <w:lvl w:ilvl="7" w:tplc="74628124" w:tentative="1">
      <w:start w:val="1"/>
      <w:numFmt w:val="lowerLetter"/>
      <w:lvlText w:val="%8."/>
      <w:lvlJc w:val="left"/>
      <w:pPr>
        <w:ind w:left="5760" w:hanging="360"/>
      </w:pPr>
    </w:lvl>
    <w:lvl w:ilvl="8" w:tplc="7462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23B0282"/>
    <w:multiLevelType w:val="hybridMultilevel"/>
    <w:tmpl w:val="D4CC4ADE"/>
    <w:lvl w:ilvl="0" w:tplc="20939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824A2"/>
    <w:rsid w:val="003B5299"/>
    <w:rsid w:val="00493A0C"/>
    <w:rsid w:val="004D6B48"/>
    <w:rsid w:val="00500AF2"/>
    <w:rsid w:val="00531A4E"/>
    <w:rsid w:val="00535F5A"/>
    <w:rsid w:val="00555F58"/>
    <w:rsid w:val="006E6663"/>
    <w:rsid w:val="00764C93"/>
    <w:rsid w:val="00785378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6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C93"/>
  </w:style>
  <w:style w:type="paragraph" w:styleId="a5">
    <w:name w:val="footer"/>
    <w:basedOn w:val="a"/>
    <w:link w:val="a6"/>
    <w:uiPriority w:val="99"/>
    <w:unhideWhenUsed/>
    <w:rsid w:val="00764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634189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352388176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A0CF-9FD7-4554-B749-F49B3413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2026-05-28T09:24:00Z</dcterms:modified>
</cp:coreProperties>
</file>