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56" w:rsidRPr="00AA54D9" w:rsidRDefault="00954DF6">
      <w:pPr>
        <w:spacing w:after="0" w:line="240" w:lineRule="auto"/>
        <w:jc w:val="center"/>
        <w:rPr>
          <w:lang w:val="ru-RU"/>
        </w:rPr>
      </w:pPr>
      <w:r w:rsidRPr="00AA54D9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32616026722</w:t>
      </w:r>
    </w:p>
    <w:p w:rsidR="00955856" w:rsidRPr="00AA54D9" w:rsidRDefault="00954DF6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955856" w:rsidRPr="00AA54D9" w:rsidRDefault="00954DF6">
      <w:pPr>
        <w:spacing w:after="0" w:line="240" w:lineRule="auto"/>
        <w:rPr>
          <w:lang w:val="ru-RU"/>
        </w:rPr>
      </w:pPr>
      <w:r w:rsidRPr="00AA54D9">
        <w:rPr>
          <w:color w:val="000000"/>
          <w:sz w:val="24"/>
          <w:szCs w:val="24"/>
          <w:lang w:val="ru-RU"/>
        </w:rPr>
        <w:t>Номер закупки: 32616026722</w:t>
      </w:r>
    </w:p>
    <w:p w:rsidR="00955856" w:rsidRPr="00AA54D9" w:rsidRDefault="00954DF6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955856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spacing w:after="0" w:line="240" w:lineRule="auto"/>
              <w:textAlignment w:val="center"/>
              <w:rPr>
                <w:lang w:val="ru-RU"/>
              </w:rPr>
            </w:pPr>
            <w:r w:rsidRPr="00AA54D9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955856" w:rsidRPr="00AA54D9" w:rsidRDefault="00955856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955856" w:rsidRPr="00AA54D9" w:rsidRDefault="00954DF6">
            <w:pPr>
              <w:spacing w:after="0" w:line="240" w:lineRule="auto"/>
              <w:rPr>
                <w:lang w:val="ru-RU"/>
              </w:rPr>
            </w:pPr>
            <w:r w:rsidRPr="00AA54D9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AA54D9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AA54D9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AA54D9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AA54D9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28.05.2026 г.</w:t>
            </w:r>
          </w:p>
          <w:p w:rsidR="00955856" w:rsidRDefault="00954DF6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955856" w:rsidRDefault="00954DF6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955856" w:rsidRPr="00AA54D9" w:rsidRDefault="00954DF6">
      <w:pPr>
        <w:spacing w:before="120" w:after="120" w:line="240" w:lineRule="auto"/>
        <w:ind w:left="255" w:hanging="240"/>
        <w:rPr>
          <w:lang w:val="ru-RU"/>
        </w:rPr>
      </w:pPr>
      <w:r w:rsidRPr="00AA54D9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955856" w:rsidRPr="00AA54D9" w:rsidRDefault="00954DF6">
      <w:pPr>
        <w:spacing w:before="120" w:after="120" w:line="240" w:lineRule="auto"/>
        <w:ind w:left="255" w:hanging="240"/>
        <w:rPr>
          <w:lang w:val="ru-RU"/>
        </w:rPr>
      </w:pPr>
      <w:r w:rsidRPr="00AA54D9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AA54D9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AA54D9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955856" w:rsidRPr="00AA54D9" w:rsidRDefault="00954DF6">
      <w:pPr>
        <w:spacing w:before="120" w:after="120" w:line="240" w:lineRule="auto"/>
        <w:ind w:left="255" w:hanging="240"/>
        <w:rPr>
          <w:lang w:val="ru-RU"/>
        </w:rPr>
      </w:pPr>
      <w:r w:rsidRPr="00AA54D9">
        <w:rPr>
          <w:color w:val="000000"/>
          <w:sz w:val="24"/>
          <w:szCs w:val="24"/>
          <w:lang w:val="ru-RU"/>
        </w:rPr>
        <w:t xml:space="preserve">3. Наименование закупки: Выполнение строительно-монтажных и пусконаладочных работ по объекту: «Реконструкция ГКТП С11-08 </w:t>
      </w:r>
      <w:proofErr w:type="spellStart"/>
      <w:r w:rsidRPr="00AA54D9">
        <w:rPr>
          <w:color w:val="000000"/>
          <w:sz w:val="24"/>
          <w:szCs w:val="24"/>
          <w:lang w:val="ru-RU"/>
        </w:rPr>
        <w:t>ул</w:t>
      </w:r>
      <w:proofErr w:type="gramStart"/>
      <w:r w:rsidRPr="00AA54D9">
        <w:rPr>
          <w:color w:val="000000"/>
          <w:sz w:val="24"/>
          <w:szCs w:val="24"/>
          <w:lang w:val="ru-RU"/>
        </w:rPr>
        <w:t>.К</w:t>
      </w:r>
      <w:proofErr w:type="gramEnd"/>
      <w:r w:rsidRPr="00AA54D9">
        <w:rPr>
          <w:color w:val="000000"/>
          <w:sz w:val="24"/>
          <w:szCs w:val="24"/>
          <w:lang w:val="ru-RU"/>
        </w:rPr>
        <w:t>рупской</w:t>
      </w:r>
      <w:proofErr w:type="spellEnd"/>
      <w:r w:rsidRPr="00AA54D9">
        <w:rPr>
          <w:color w:val="000000"/>
          <w:sz w:val="24"/>
          <w:szCs w:val="24"/>
          <w:lang w:val="ru-RU"/>
        </w:rPr>
        <w:t>-Пушкина с заме</w:t>
      </w:r>
      <w:r w:rsidRPr="00AA54D9">
        <w:rPr>
          <w:color w:val="000000"/>
          <w:sz w:val="24"/>
          <w:szCs w:val="24"/>
          <w:lang w:val="ru-RU"/>
        </w:rPr>
        <w:t xml:space="preserve">ной на ГКТП 10/0,4 250кВА </w:t>
      </w:r>
      <w:proofErr w:type="spellStart"/>
      <w:r w:rsidRPr="00AA54D9">
        <w:rPr>
          <w:color w:val="000000"/>
          <w:sz w:val="24"/>
          <w:szCs w:val="24"/>
          <w:lang w:val="ru-RU"/>
        </w:rPr>
        <w:t>г.Славянск</w:t>
      </w:r>
      <w:proofErr w:type="spellEnd"/>
      <w:r w:rsidRPr="00AA54D9">
        <w:rPr>
          <w:color w:val="000000"/>
          <w:sz w:val="24"/>
          <w:szCs w:val="24"/>
          <w:lang w:val="ru-RU"/>
        </w:rPr>
        <w:t>/К».</w:t>
      </w:r>
    </w:p>
    <w:p w:rsidR="00955856" w:rsidRPr="00AA54D9" w:rsidRDefault="00954DF6">
      <w:pPr>
        <w:spacing w:before="120" w:after="120" w:line="240" w:lineRule="auto"/>
        <w:ind w:left="255" w:hanging="240"/>
        <w:rPr>
          <w:lang w:val="ru-RU"/>
        </w:rPr>
      </w:pPr>
      <w:r w:rsidRPr="00AA54D9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AA54D9">
        <w:rPr>
          <w:color w:val="000000"/>
          <w:sz w:val="24"/>
          <w:szCs w:val="24"/>
          <w:lang w:val="ru-RU"/>
        </w:rPr>
        <w:t xml:space="preserve"> 20.05.2026 по 28.05.2026</w:t>
      </w:r>
    </w:p>
    <w:p w:rsidR="00955856" w:rsidRPr="00AA54D9" w:rsidRDefault="00954DF6">
      <w:pPr>
        <w:spacing w:before="120" w:after="120" w:line="240" w:lineRule="auto"/>
        <w:ind w:left="255" w:hanging="240"/>
        <w:rPr>
          <w:lang w:val="ru-RU"/>
        </w:rPr>
      </w:pPr>
      <w:r w:rsidRPr="00AA54D9">
        <w:rPr>
          <w:color w:val="000000"/>
          <w:sz w:val="24"/>
          <w:szCs w:val="24"/>
          <w:lang w:val="ru-RU"/>
        </w:rPr>
        <w:t>5. Дата начала подачи заявок: 20.05.2026</w:t>
      </w:r>
    </w:p>
    <w:p w:rsidR="00955856" w:rsidRPr="00AA54D9" w:rsidRDefault="00954DF6">
      <w:pPr>
        <w:spacing w:before="120" w:after="120" w:line="240" w:lineRule="auto"/>
        <w:ind w:left="255" w:hanging="240"/>
        <w:rPr>
          <w:lang w:val="ru-RU"/>
        </w:rPr>
      </w:pPr>
      <w:r w:rsidRPr="00AA54D9">
        <w:rPr>
          <w:color w:val="000000"/>
          <w:sz w:val="24"/>
          <w:szCs w:val="24"/>
          <w:lang w:val="ru-RU"/>
        </w:rPr>
        <w:t>6. Дата и время окончания подачи заявок: 28.05.2026 9 ч. 00 мин. (по московскому времени)</w:t>
      </w:r>
    </w:p>
    <w:p w:rsidR="00955856" w:rsidRPr="00AA54D9" w:rsidRDefault="00954DF6">
      <w:pPr>
        <w:spacing w:before="120" w:after="120" w:line="240" w:lineRule="auto"/>
        <w:ind w:left="255" w:hanging="240"/>
        <w:rPr>
          <w:lang w:val="ru-RU"/>
        </w:rPr>
      </w:pPr>
      <w:r w:rsidRPr="00AA54D9">
        <w:rPr>
          <w:color w:val="000000"/>
          <w:sz w:val="24"/>
          <w:szCs w:val="24"/>
          <w:lang w:val="ru-RU"/>
        </w:rPr>
        <w:t>7. Дата подведения и</w:t>
      </w:r>
      <w:r w:rsidRPr="00AA54D9">
        <w:rPr>
          <w:color w:val="000000"/>
          <w:sz w:val="24"/>
          <w:szCs w:val="24"/>
          <w:lang w:val="ru-RU"/>
        </w:rPr>
        <w:t>тогов: 11.06.2026</w:t>
      </w:r>
    </w:p>
    <w:p w:rsidR="00955856" w:rsidRPr="00AA54D9" w:rsidRDefault="00954DF6">
      <w:pPr>
        <w:spacing w:before="120" w:after="120" w:line="240" w:lineRule="auto"/>
        <w:ind w:left="255" w:hanging="240"/>
        <w:rPr>
          <w:lang w:val="ru-RU"/>
        </w:rPr>
      </w:pPr>
      <w:r w:rsidRPr="00AA54D9">
        <w:rPr>
          <w:color w:val="000000"/>
          <w:sz w:val="24"/>
          <w:szCs w:val="24"/>
          <w:lang w:val="ru-RU"/>
        </w:rPr>
        <w:t>8. Место подведения итогов:</w:t>
      </w:r>
    </w:p>
    <w:p w:rsidR="00955856" w:rsidRPr="00AA54D9" w:rsidRDefault="00954DF6">
      <w:pPr>
        <w:spacing w:before="120" w:after="120" w:line="240" w:lineRule="auto"/>
        <w:ind w:left="255" w:hanging="240"/>
        <w:rPr>
          <w:lang w:val="ru-RU"/>
        </w:rPr>
      </w:pPr>
      <w:r w:rsidRPr="00AA54D9">
        <w:rPr>
          <w:color w:val="000000"/>
          <w:sz w:val="24"/>
          <w:szCs w:val="24"/>
          <w:lang w:val="ru-RU"/>
        </w:rPr>
        <w:t>9. Состав комиссии:</w:t>
      </w:r>
    </w:p>
    <w:p w:rsidR="00955856" w:rsidRPr="00AA54D9" w:rsidRDefault="00954DF6">
      <w:pPr>
        <w:spacing w:before="120" w:after="120" w:line="240" w:lineRule="auto"/>
        <w:ind w:left="255"/>
        <w:rPr>
          <w:lang w:val="ru-RU"/>
        </w:rPr>
      </w:pPr>
      <w:r w:rsidRPr="00AA54D9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32616026722,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260"/>
        <w:gridCol w:w="3097"/>
      </w:tblGrid>
      <w:tr w:rsidR="00AA54D9" w:rsidTr="00AA54D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A54D9" w:rsidTr="00AA54D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AA54D9" w:rsidTr="00AA54D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AA54D9" w:rsidTr="00AA54D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AA54D9" w:rsidTr="00AA54D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AA54D9" w:rsidTr="00AA54D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AA54D9" w:rsidTr="00AA54D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AA54D9" w:rsidTr="00AA54D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955856" w:rsidRPr="00AA54D9" w:rsidRDefault="00954DF6">
      <w:pPr>
        <w:spacing w:before="120" w:after="120" w:line="240" w:lineRule="auto"/>
        <w:ind w:left="255"/>
        <w:rPr>
          <w:lang w:val="ru-RU"/>
        </w:rPr>
      </w:pPr>
      <w:r w:rsidRPr="00AA54D9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AA54D9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AA54D9">
        <w:rPr>
          <w:color w:val="000000"/>
          <w:sz w:val="24"/>
          <w:szCs w:val="24"/>
          <w:lang w:val="ru-RU"/>
        </w:rPr>
        <w:t>ов</w:t>
      </w:r>
      <w:proofErr w:type="spellEnd"/>
      <w:r w:rsidRPr="00AA54D9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955856" w:rsidRPr="00AA54D9" w:rsidRDefault="00954DF6">
      <w:pPr>
        <w:spacing w:before="120" w:after="120" w:line="240" w:lineRule="auto"/>
        <w:ind w:left="375" w:hanging="384"/>
        <w:rPr>
          <w:lang w:val="ru-RU"/>
        </w:rPr>
      </w:pPr>
      <w:r w:rsidRPr="00AA54D9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955856" w:rsidRPr="00AA54D9" w:rsidRDefault="00954DF6">
      <w:pPr>
        <w:spacing w:before="240" w:after="240" w:line="240" w:lineRule="auto"/>
        <w:ind w:left="990" w:hanging="960"/>
        <w:rPr>
          <w:lang w:val="ru-RU"/>
        </w:rPr>
      </w:pPr>
      <w:r w:rsidRPr="00AA54D9">
        <w:rPr>
          <w:b/>
          <w:bCs/>
          <w:color w:val="000000"/>
          <w:sz w:val="24"/>
          <w:szCs w:val="24"/>
          <w:lang w:val="ru-RU"/>
        </w:rPr>
        <w:t>Лот №1: Выполнение строительно-монтажных и пусконаладочных работ по объекту: «Реконстру</w:t>
      </w:r>
      <w:r w:rsidRPr="00AA54D9">
        <w:rPr>
          <w:b/>
          <w:bCs/>
          <w:color w:val="000000"/>
          <w:sz w:val="24"/>
          <w:szCs w:val="24"/>
          <w:lang w:val="ru-RU"/>
        </w:rPr>
        <w:t xml:space="preserve">кция ГКТП С11-08 </w:t>
      </w:r>
      <w:proofErr w:type="spellStart"/>
      <w:r w:rsidRPr="00AA54D9">
        <w:rPr>
          <w:b/>
          <w:bCs/>
          <w:color w:val="000000"/>
          <w:sz w:val="24"/>
          <w:szCs w:val="24"/>
          <w:lang w:val="ru-RU"/>
        </w:rPr>
        <w:t>ул</w:t>
      </w:r>
      <w:proofErr w:type="gramStart"/>
      <w:r w:rsidRPr="00AA54D9">
        <w:rPr>
          <w:b/>
          <w:bCs/>
          <w:color w:val="000000"/>
          <w:sz w:val="24"/>
          <w:szCs w:val="24"/>
          <w:lang w:val="ru-RU"/>
        </w:rPr>
        <w:t>.К</w:t>
      </w:r>
      <w:proofErr w:type="gramEnd"/>
      <w:r w:rsidRPr="00AA54D9">
        <w:rPr>
          <w:b/>
          <w:bCs/>
          <w:color w:val="000000"/>
          <w:sz w:val="24"/>
          <w:szCs w:val="24"/>
          <w:lang w:val="ru-RU"/>
        </w:rPr>
        <w:t>рупской</w:t>
      </w:r>
      <w:proofErr w:type="spellEnd"/>
      <w:r w:rsidRPr="00AA54D9">
        <w:rPr>
          <w:b/>
          <w:bCs/>
          <w:color w:val="000000"/>
          <w:sz w:val="24"/>
          <w:szCs w:val="24"/>
          <w:lang w:val="ru-RU"/>
        </w:rPr>
        <w:t xml:space="preserve">-Пушкина с заменой на ГКТП 10/0,4 250кВА </w:t>
      </w:r>
      <w:proofErr w:type="spellStart"/>
      <w:r w:rsidRPr="00AA54D9">
        <w:rPr>
          <w:b/>
          <w:bCs/>
          <w:color w:val="000000"/>
          <w:sz w:val="24"/>
          <w:szCs w:val="24"/>
          <w:lang w:val="ru-RU"/>
        </w:rPr>
        <w:t>г.Славянск</w:t>
      </w:r>
      <w:proofErr w:type="spellEnd"/>
      <w:r w:rsidRPr="00AA54D9">
        <w:rPr>
          <w:b/>
          <w:bCs/>
          <w:color w:val="000000"/>
          <w:sz w:val="24"/>
          <w:szCs w:val="24"/>
          <w:lang w:val="ru-RU"/>
        </w:rPr>
        <w:t>/К».</w:t>
      </w:r>
    </w:p>
    <w:p w:rsidR="00955856" w:rsidRDefault="00954DF6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955856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955856" w:rsidRPr="00AA54D9" w:rsidRDefault="00954DF6">
      <w:pPr>
        <w:spacing w:before="120" w:after="120" w:line="240" w:lineRule="auto"/>
        <w:ind w:left="720" w:hanging="720"/>
        <w:rPr>
          <w:lang w:val="ru-RU"/>
        </w:rPr>
      </w:pPr>
      <w:r w:rsidRPr="00AA54D9">
        <w:rPr>
          <w:color w:val="000000"/>
          <w:sz w:val="24"/>
          <w:szCs w:val="24"/>
          <w:lang w:val="ru-RU"/>
        </w:rPr>
        <w:t>10.1.2. Начальная (максимальная) цена договора: 4 341 227,58 (Российский рубль).</w:t>
      </w:r>
    </w:p>
    <w:p w:rsidR="00955856" w:rsidRPr="00AA54D9" w:rsidRDefault="00954DF6">
      <w:pPr>
        <w:spacing w:before="120" w:after="120" w:line="240" w:lineRule="auto"/>
        <w:ind w:left="720" w:hanging="720"/>
        <w:rPr>
          <w:lang w:val="ru-RU"/>
        </w:rPr>
      </w:pPr>
      <w:r w:rsidRPr="00AA54D9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955856" w:rsidRDefault="00954DF6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955856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55856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955856" w:rsidRPr="00AA54D9" w:rsidRDefault="00954DF6">
      <w:pPr>
        <w:spacing w:before="120" w:after="120" w:line="240" w:lineRule="auto"/>
        <w:ind w:left="720" w:hanging="720"/>
        <w:rPr>
          <w:lang w:val="ru-RU"/>
        </w:rPr>
      </w:pPr>
      <w:r w:rsidRPr="00AA54D9">
        <w:rPr>
          <w:color w:val="000000"/>
          <w:sz w:val="24"/>
          <w:szCs w:val="24"/>
          <w:lang w:val="ru-RU"/>
        </w:rPr>
        <w:t>10.1.5. Подведение итогов закупки осуществляется среди 2 заявок участников аукциона 32616026722: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485"/>
        <w:gridCol w:w="2061"/>
        <w:gridCol w:w="1701"/>
        <w:gridCol w:w="850"/>
        <w:gridCol w:w="2814"/>
      </w:tblGrid>
      <w:tr w:rsidR="00955856" w:rsidTr="00AA54D9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4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jc w:val="center"/>
              <w:rPr>
                <w:lang w:val="ru-RU"/>
              </w:rPr>
            </w:pPr>
            <w:r w:rsidRPr="00AA54D9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AA54D9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55856" w:rsidRPr="00AA54D9" w:rsidTr="00AA54D9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491708 </w:t>
            </w:r>
          </w:p>
        </w:tc>
        <w:tc>
          <w:tcPr>
            <w:tcW w:w="104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10:53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4 341 227,58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-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jc w:val="center"/>
              <w:rPr>
                <w:lang w:val="ru-RU"/>
              </w:rPr>
            </w:pPr>
            <w:r w:rsidRPr="00AA54D9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55856" w:rsidRPr="00AA54D9" w:rsidTr="00AA54D9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493495 </w:t>
            </w:r>
          </w:p>
        </w:tc>
        <w:tc>
          <w:tcPr>
            <w:tcW w:w="104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28.05.2026 10:00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4 319 521,44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0.50 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jc w:val="center"/>
              <w:rPr>
                <w:lang w:val="ru-RU"/>
              </w:rPr>
            </w:pPr>
            <w:r w:rsidRPr="00AA54D9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955856" w:rsidRPr="00AA54D9" w:rsidRDefault="00954DF6">
      <w:pPr>
        <w:spacing w:before="120" w:after="120" w:line="240" w:lineRule="auto"/>
        <w:ind w:left="720" w:hanging="720"/>
        <w:rPr>
          <w:lang w:val="ru-RU"/>
        </w:rPr>
      </w:pPr>
      <w:r w:rsidRPr="00AA54D9">
        <w:rPr>
          <w:color w:val="000000"/>
          <w:sz w:val="24"/>
          <w:szCs w:val="24"/>
          <w:lang w:val="ru-RU"/>
        </w:rPr>
        <w:t xml:space="preserve"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</w:t>
      </w:r>
      <w:r w:rsidRPr="00AA54D9">
        <w:rPr>
          <w:color w:val="000000"/>
          <w:sz w:val="24"/>
          <w:szCs w:val="24"/>
          <w:lang w:val="ru-RU"/>
        </w:rPr>
        <w:t>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955856" w:rsidTr="00AA54D9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jc w:val="center"/>
              <w:rPr>
                <w:lang w:val="ru-RU"/>
              </w:rPr>
            </w:pPr>
            <w:r w:rsidRPr="00AA54D9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AA54D9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55856" w:rsidTr="00AA54D9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493495 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28.05.2026 10:00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jc w:val="center"/>
              <w:rPr>
                <w:lang w:val="ru-RU"/>
              </w:rPr>
            </w:pPr>
            <w:r w:rsidRPr="00AA54D9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</w:t>
            </w:r>
            <w:r w:rsidRPr="00AA54D9">
              <w:rPr>
                <w:color w:val="000000"/>
                <w:position w:val="-3"/>
                <w:sz w:val="24"/>
                <w:szCs w:val="24"/>
                <w:lang w:val="ru-RU"/>
              </w:rPr>
              <w:t>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955856" w:rsidTr="00AA54D9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491708 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10:53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jc w:val="center"/>
              <w:rPr>
                <w:lang w:val="ru-RU"/>
              </w:rPr>
            </w:pPr>
            <w:r w:rsidRPr="00AA54D9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955856" w:rsidRPr="00AA54D9" w:rsidRDefault="00954DF6">
      <w:pPr>
        <w:spacing w:before="120" w:after="120" w:line="240" w:lineRule="auto"/>
        <w:ind w:left="720" w:hanging="720"/>
        <w:rPr>
          <w:lang w:val="ru-RU"/>
        </w:rPr>
      </w:pPr>
      <w:r w:rsidRPr="00AA54D9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17"/>
        <w:gridCol w:w="2531"/>
      </w:tblGrid>
      <w:tr w:rsidR="00AA54D9" w:rsidTr="00AA54D9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A54D9" w:rsidTr="00AA54D9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A54D9" w:rsidTr="00AA54D9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A54D9" w:rsidTr="00AA54D9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A54D9" w:rsidTr="00AA54D9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A54D9" w:rsidTr="00AA54D9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A54D9" w:rsidTr="00AA54D9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Маммеев Мурат Валерьевич </w:t>
            </w:r>
          </w:p>
        </w:tc>
        <w:tc>
          <w:tcPr>
            <w:tcW w:w="1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A54D9" w:rsidTr="00AA54D9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4D9" w:rsidRDefault="00AA54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955856" w:rsidRPr="00AA54D9" w:rsidRDefault="00954DF6">
      <w:pPr>
        <w:spacing w:before="120" w:after="120" w:line="240" w:lineRule="auto"/>
        <w:ind w:left="720" w:hanging="720"/>
        <w:rPr>
          <w:lang w:val="ru-RU"/>
        </w:rPr>
      </w:pPr>
      <w:r w:rsidRPr="00AA54D9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AA54D9">
        <w:rPr>
          <w:color w:val="000000"/>
          <w:sz w:val="24"/>
          <w:szCs w:val="24"/>
          <w:lang w:val="ru-RU"/>
        </w:rPr>
        <w:t>заявки</w:t>
      </w:r>
      <w:proofErr w:type="gramEnd"/>
      <w:r w:rsidRPr="00AA54D9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984"/>
        <w:gridCol w:w="992"/>
        <w:gridCol w:w="851"/>
        <w:gridCol w:w="1112"/>
      </w:tblGrid>
      <w:tr w:rsidR="00AA54D9" w:rsidRPr="00AA54D9" w:rsidTr="00AA54D9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jc w:val="center"/>
            </w:pPr>
            <w:proofErr w:type="spellStart"/>
            <w:r w:rsidRPr="00AA54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AA54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AA54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AA54D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jc w:val="center"/>
            </w:pPr>
            <w:r w:rsidRPr="00AA54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AA54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AA54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AA54D9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jc w:val="center"/>
            </w:pPr>
            <w:r w:rsidRPr="00AA54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AA54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AA54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jc w:val="center"/>
              <w:rPr>
                <w:lang w:val="ru-RU"/>
              </w:rPr>
            </w:pPr>
            <w:r w:rsidRPr="00AA54D9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AA54D9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AA54D9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учетом снижения</w:t>
            </w:r>
            <w:r w:rsidRPr="00AA54D9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AA54D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jc w:val="center"/>
            </w:pPr>
            <w:r w:rsidRPr="00AA54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AA54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AA54D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jc w:val="center"/>
            </w:pPr>
            <w:r w:rsidRPr="00AA54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AA54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AA54D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jc w:val="center"/>
            </w:pPr>
            <w:r w:rsidRPr="00AA54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AA54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AA54D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955856" w:rsidRPr="00AA54D9" w:rsidTr="00AA54D9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jc w:val="center"/>
            </w:pPr>
            <w:proofErr w:type="spellStart"/>
            <w:r w:rsidRPr="00AA54D9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AA54D9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jc w:val="center"/>
              <w:rPr>
                <w:lang w:val="ru-RU"/>
              </w:rPr>
            </w:pPr>
            <w:r w:rsidRPr="00AA54D9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"ГАРАНТСТРОЙСЕТИ"</w:t>
            </w:r>
            <w:r w:rsidRPr="00AA54D9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jc w:val="center"/>
            </w:pPr>
            <w:r w:rsidRPr="00AA54D9">
              <w:rPr>
                <w:color w:val="000000"/>
                <w:position w:val="-3"/>
                <w:szCs w:val="24"/>
              </w:rPr>
              <w:t>4 319 521,44 (Российский рубль)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jc w:val="center"/>
            </w:pPr>
            <w:r w:rsidRPr="00AA54D9">
              <w:rPr>
                <w:color w:val="000000"/>
                <w:position w:val="-3"/>
                <w:szCs w:val="24"/>
              </w:rPr>
              <w:t>4 319 521,44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jc w:val="center"/>
            </w:pPr>
            <w:r w:rsidRPr="00AA54D9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jc w:val="center"/>
            </w:pPr>
            <w:r w:rsidRPr="00AA54D9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jc w:val="center"/>
            </w:pPr>
            <w:r w:rsidRPr="00AA54D9">
              <w:rPr>
                <w:color w:val="000000"/>
                <w:position w:val="-3"/>
                <w:szCs w:val="24"/>
              </w:rPr>
              <w:t>493495 </w:t>
            </w:r>
          </w:p>
        </w:tc>
      </w:tr>
      <w:tr w:rsidR="00955856" w:rsidRPr="00AA54D9" w:rsidTr="00AA54D9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jc w:val="center"/>
            </w:pPr>
            <w:r w:rsidRPr="00AA54D9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jc w:val="center"/>
              <w:rPr>
                <w:lang w:val="ru-RU"/>
              </w:rPr>
            </w:pPr>
            <w:r w:rsidRPr="00AA54D9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AA54D9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jc w:val="center"/>
            </w:pPr>
            <w:r w:rsidRPr="00AA54D9">
              <w:rPr>
                <w:color w:val="000000"/>
                <w:position w:val="-3"/>
                <w:szCs w:val="24"/>
              </w:rPr>
              <w:t>4 341 227,58 (Российский рубль)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jc w:val="center"/>
            </w:pPr>
            <w:r w:rsidRPr="00AA54D9">
              <w:rPr>
                <w:color w:val="000000"/>
                <w:position w:val="-3"/>
                <w:szCs w:val="24"/>
              </w:rPr>
              <w:t>4 341 227,58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jc w:val="center"/>
            </w:pPr>
            <w:r w:rsidRPr="00AA54D9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jc w:val="center"/>
            </w:pPr>
            <w:r w:rsidRPr="00AA54D9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Pr="00AA54D9" w:rsidRDefault="00954DF6">
            <w:pPr>
              <w:jc w:val="center"/>
            </w:pPr>
            <w:r w:rsidRPr="00AA54D9">
              <w:rPr>
                <w:color w:val="000000"/>
                <w:position w:val="-3"/>
                <w:szCs w:val="24"/>
              </w:rPr>
              <w:t>491708 </w:t>
            </w:r>
          </w:p>
        </w:tc>
      </w:tr>
    </w:tbl>
    <w:p w:rsidR="00955856" w:rsidRPr="00AA54D9" w:rsidRDefault="00954DF6">
      <w:pPr>
        <w:spacing w:before="120" w:after="120" w:line="240" w:lineRule="auto"/>
        <w:ind w:left="375" w:hanging="384"/>
        <w:rPr>
          <w:lang w:val="ru-RU"/>
        </w:rPr>
      </w:pPr>
      <w:r w:rsidRPr="00AA54D9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955856" w:rsidRPr="00AA54D9" w:rsidRDefault="00954DF6">
      <w:pPr>
        <w:spacing w:before="120" w:after="120" w:line="240" w:lineRule="auto"/>
        <w:ind w:left="705"/>
        <w:rPr>
          <w:lang w:val="ru-RU"/>
        </w:rPr>
      </w:pPr>
      <w:r w:rsidRPr="00AA54D9">
        <w:rPr>
          <w:color w:val="000000"/>
          <w:sz w:val="24"/>
          <w:szCs w:val="24"/>
          <w:lang w:val="ru-RU"/>
        </w:rPr>
        <w:t>Заключить договор с:</w:t>
      </w:r>
      <w:r w:rsidR="00F44C8D">
        <w:rPr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AA54D9">
        <w:rPr>
          <w:color w:val="000000"/>
          <w:sz w:val="24"/>
          <w:szCs w:val="24"/>
          <w:lang w:val="ru-RU"/>
        </w:rPr>
        <w:t>ООО "ГАРАНТСТРОЙСЕТИ"</w:t>
      </w:r>
    </w:p>
    <w:p w:rsidR="00955856" w:rsidRPr="00AA54D9" w:rsidRDefault="00954DF6">
      <w:pPr>
        <w:spacing w:before="120" w:after="120" w:line="240" w:lineRule="auto"/>
        <w:ind w:left="375" w:hanging="384"/>
        <w:rPr>
          <w:lang w:val="ru-RU"/>
        </w:rPr>
      </w:pPr>
      <w:r w:rsidRPr="00AA54D9">
        <w:rPr>
          <w:color w:val="000000"/>
          <w:sz w:val="24"/>
          <w:szCs w:val="24"/>
          <w:lang w:val="ru-RU"/>
        </w:rPr>
        <w:t>11. Протокол подведения итогов аукциона подписан всеми присутствующими на заседании членами комиссии</w:t>
      </w:r>
    </w:p>
    <w:p w:rsidR="00955856" w:rsidRPr="00AA54D9" w:rsidRDefault="00954DF6" w:rsidP="004D444B">
      <w:pPr>
        <w:spacing w:before="120" w:after="0" w:line="240" w:lineRule="auto"/>
        <w:ind w:left="375" w:hanging="384"/>
        <w:rPr>
          <w:lang w:val="ru-RU"/>
        </w:rPr>
      </w:pPr>
      <w:r w:rsidRPr="00AA54D9">
        <w:rPr>
          <w:color w:val="000000"/>
          <w:sz w:val="24"/>
          <w:szCs w:val="24"/>
          <w:lang w:val="ru-RU"/>
        </w:rPr>
        <w:t>12. Настоящий протокол подлежит размеще</w:t>
      </w:r>
      <w:r w:rsidRPr="00AA54D9">
        <w:rPr>
          <w:color w:val="000000"/>
          <w:sz w:val="24"/>
          <w:szCs w:val="24"/>
          <w:lang w:val="ru-RU"/>
        </w:rPr>
        <w:t>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</w:t>
      </w:r>
      <w:r w:rsidRPr="00AA54D9">
        <w:rPr>
          <w:color w:val="000000"/>
          <w:sz w:val="24"/>
          <w:szCs w:val="24"/>
          <w:lang w:val="ru-RU"/>
        </w:rPr>
        <w:t>тирующий порядок осуществления закупок отдельными видами юридических лиц.</w:t>
      </w:r>
    </w:p>
    <w:p w:rsidR="00955856" w:rsidRPr="00AA54D9" w:rsidRDefault="00954DF6" w:rsidP="00AA54D9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955856" w:rsidRDefault="00954DF6" w:rsidP="004D444B">
      <w:pPr>
        <w:spacing w:after="12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955856" w:rsidTr="004D444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 w:rsidP="00AA54D9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Председатель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 w:rsidP="00AA54D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955856" w:rsidRDefault="00954DF6" w:rsidP="00AA54D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 w:rsidP="00AA54D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955856" w:rsidTr="004D444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 w:rsidP="00AA54D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 w:rsidP="00AA54D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955856" w:rsidRDefault="00954DF6" w:rsidP="00AA54D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 w:rsidP="00AA54D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955856" w:rsidTr="004D444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 w:rsidP="00AA54D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 w:rsidP="00AA54D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955856" w:rsidRDefault="00954DF6" w:rsidP="00AA54D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 w:rsidP="00AA54D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955856" w:rsidTr="004D444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 w:rsidP="00AA54D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 w:rsidP="00AA54D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955856" w:rsidRDefault="00954DF6" w:rsidP="00AA54D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 w:rsidP="00AA54D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955856" w:rsidTr="004D444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 w:rsidP="00AA54D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 w:rsidP="00AA54D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955856" w:rsidRDefault="00954DF6" w:rsidP="00AA54D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 w:rsidP="00AA54D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955856" w:rsidTr="004D444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 w:rsidP="00AA54D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 w:rsidP="00AA54D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955856" w:rsidRDefault="00954DF6" w:rsidP="00AA54D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 w:rsidP="00AA54D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955856" w:rsidTr="004D444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 w:rsidP="00AA54D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 w:rsidP="00AA54D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955856" w:rsidRDefault="00954DF6" w:rsidP="00AA54D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856" w:rsidRDefault="00954DF6" w:rsidP="00AA54D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955856" w:rsidRPr="004D444B" w:rsidRDefault="00955856" w:rsidP="004D444B">
      <w:pPr>
        <w:spacing w:after="0" w:line="240" w:lineRule="auto"/>
        <w:rPr>
          <w:sz w:val="2"/>
          <w:szCs w:val="2"/>
        </w:rPr>
      </w:pPr>
    </w:p>
    <w:sectPr w:rsidR="00955856" w:rsidRPr="004D444B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DF6" w:rsidRDefault="00954DF6" w:rsidP="006E0FDA">
      <w:pPr>
        <w:spacing w:after="0" w:line="240" w:lineRule="auto"/>
      </w:pPr>
      <w:r>
        <w:separator/>
      </w:r>
    </w:p>
  </w:endnote>
  <w:endnote w:type="continuationSeparator" w:id="0">
    <w:p w:rsidR="00954DF6" w:rsidRDefault="00954DF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76" w:rsidRPr="00B75E63" w:rsidRDefault="00404C76" w:rsidP="00404C76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404C76" w:rsidRPr="00404C76" w:rsidRDefault="00404C76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DF6" w:rsidRDefault="00954DF6" w:rsidP="006E0FDA">
      <w:pPr>
        <w:spacing w:after="0" w:line="240" w:lineRule="auto"/>
      </w:pPr>
      <w:r>
        <w:separator/>
      </w:r>
    </w:p>
  </w:footnote>
  <w:footnote w:type="continuationSeparator" w:id="0">
    <w:p w:rsidR="00954DF6" w:rsidRDefault="00954DF6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3EF9"/>
    <w:multiLevelType w:val="hybridMultilevel"/>
    <w:tmpl w:val="4A4809EC"/>
    <w:lvl w:ilvl="0" w:tplc="60486000">
      <w:start w:val="1"/>
      <w:numFmt w:val="decimal"/>
      <w:lvlText w:val="%1."/>
      <w:lvlJc w:val="left"/>
      <w:pPr>
        <w:ind w:left="720" w:hanging="360"/>
      </w:pPr>
    </w:lvl>
    <w:lvl w:ilvl="1" w:tplc="60486000" w:tentative="1">
      <w:start w:val="1"/>
      <w:numFmt w:val="lowerLetter"/>
      <w:lvlText w:val="%2."/>
      <w:lvlJc w:val="left"/>
      <w:pPr>
        <w:ind w:left="1440" w:hanging="360"/>
      </w:pPr>
    </w:lvl>
    <w:lvl w:ilvl="2" w:tplc="60486000" w:tentative="1">
      <w:start w:val="1"/>
      <w:numFmt w:val="lowerRoman"/>
      <w:lvlText w:val="%3."/>
      <w:lvlJc w:val="right"/>
      <w:pPr>
        <w:ind w:left="2160" w:hanging="180"/>
      </w:pPr>
    </w:lvl>
    <w:lvl w:ilvl="3" w:tplc="60486000" w:tentative="1">
      <w:start w:val="1"/>
      <w:numFmt w:val="decimal"/>
      <w:lvlText w:val="%4."/>
      <w:lvlJc w:val="left"/>
      <w:pPr>
        <w:ind w:left="2880" w:hanging="360"/>
      </w:pPr>
    </w:lvl>
    <w:lvl w:ilvl="4" w:tplc="60486000" w:tentative="1">
      <w:start w:val="1"/>
      <w:numFmt w:val="lowerLetter"/>
      <w:lvlText w:val="%5."/>
      <w:lvlJc w:val="left"/>
      <w:pPr>
        <w:ind w:left="3600" w:hanging="360"/>
      </w:pPr>
    </w:lvl>
    <w:lvl w:ilvl="5" w:tplc="60486000" w:tentative="1">
      <w:start w:val="1"/>
      <w:numFmt w:val="lowerRoman"/>
      <w:lvlText w:val="%6."/>
      <w:lvlJc w:val="right"/>
      <w:pPr>
        <w:ind w:left="4320" w:hanging="180"/>
      </w:pPr>
    </w:lvl>
    <w:lvl w:ilvl="6" w:tplc="60486000" w:tentative="1">
      <w:start w:val="1"/>
      <w:numFmt w:val="decimal"/>
      <w:lvlText w:val="%7."/>
      <w:lvlJc w:val="left"/>
      <w:pPr>
        <w:ind w:left="5040" w:hanging="360"/>
      </w:pPr>
    </w:lvl>
    <w:lvl w:ilvl="7" w:tplc="60486000" w:tentative="1">
      <w:start w:val="1"/>
      <w:numFmt w:val="lowerLetter"/>
      <w:lvlText w:val="%8."/>
      <w:lvlJc w:val="left"/>
      <w:pPr>
        <w:ind w:left="5760" w:hanging="360"/>
      </w:pPr>
    </w:lvl>
    <w:lvl w:ilvl="8" w:tplc="60486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C955941"/>
    <w:multiLevelType w:val="hybridMultilevel"/>
    <w:tmpl w:val="D990F84C"/>
    <w:lvl w:ilvl="0" w:tplc="584530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361FF4"/>
    <w:rsid w:val="003B5299"/>
    <w:rsid w:val="00404C76"/>
    <w:rsid w:val="00493A0C"/>
    <w:rsid w:val="004D444B"/>
    <w:rsid w:val="004D6B48"/>
    <w:rsid w:val="00531A4E"/>
    <w:rsid w:val="00535F5A"/>
    <w:rsid w:val="00555F58"/>
    <w:rsid w:val="006E6663"/>
    <w:rsid w:val="008B3AC2"/>
    <w:rsid w:val="008F680D"/>
    <w:rsid w:val="00954DF6"/>
    <w:rsid w:val="00955856"/>
    <w:rsid w:val="00AA54D9"/>
    <w:rsid w:val="00AC197E"/>
    <w:rsid w:val="00B21D59"/>
    <w:rsid w:val="00BD419F"/>
    <w:rsid w:val="00DF064E"/>
    <w:rsid w:val="00F44C8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404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4C76"/>
  </w:style>
  <w:style w:type="paragraph" w:styleId="a5">
    <w:name w:val="footer"/>
    <w:basedOn w:val="a"/>
    <w:link w:val="a6"/>
    <w:uiPriority w:val="99"/>
    <w:unhideWhenUsed/>
    <w:rsid w:val="00404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4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865905308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40524934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4734-01FC-4D83-BF3F-B6B3BD8A6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10</cp:revision>
  <dcterms:created xsi:type="dcterms:W3CDTF">2012-01-10T09:29:00Z</dcterms:created>
  <dcterms:modified xsi:type="dcterms:W3CDTF">2026-05-28T07:43:00Z</dcterms:modified>
</cp:coreProperties>
</file>