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24" w:rsidRPr="00813415" w:rsidRDefault="00BE3124">
      <w:pPr>
        <w:spacing w:after="0" w:line="240" w:lineRule="auto"/>
        <w:jc w:val="center"/>
        <w:rPr>
          <w:lang w:val="ru-RU"/>
        </w:rPr>
      </w:pPr>
      <w:r w:rsidRPr="00813415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32615976313</w:t>
      </w:r>
    </w:p>
    <w:p w:rsidR="00C67F24" w:rsidRPr="00813415" w:rsidRDefault="00BE312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67F24" w:rsidRPr="00813415" w:rsidRDefault="00BE3124">
      <w:pPr>
        <w:spacing w:after="0" w:line="240" w:lineRule="auto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Номер закупки: 32615976313</w:t>
      </w:r>
    </w:p>
    <w:p w:rsidR="00C67F24" w:rsidRPr="00813415" w:rsidRDefault="00BE312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C67F2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spacing w:after="0" w:line="240" w:lineRule="auto"/>
              <w:textAlignment w:val="center"/>
              <w:rPr>
                <w:lang w:val="ru-RU"/>
              </w:rPr>
            </w:pPr>
            <w:r w:rsidRPr="00813415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C67F24" w:rsidRPr="00813415" w:rsidRDefault="00C67F24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C67F24" w:rsidRPr="00813415" w:rsidRDefault="00BE3124">
            <w:pPr>
              <w:spacing w:after="0" w:line="240" w:lineRule="auto"/>
              <w:rPr>
                <w:lang w:val="ru-RU"/>
              </w:rPr>
            </w:pPr>
            <w:r w:rsidRPr="0081341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81341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81341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813415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813415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C67F24" w:rsidRDefault="00BE312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81341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813415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2</w:t>
      </w:r>
      <w:r w:rsidRPr="00813415">
        <w:rPr>
          <w:color w:val="000000"/>
          <w:sz w:val="24"/>
          <w:szCs w:val="24"/>
          <w:lang w:val="ru-RU"/>
        </w:rPr>
        <w:t xml:space="preserve">БКТП 2х630 </w:t>
      </w:r>
      <w:proofErr w:type="spellStart"/>
      <w:r w:rsidRPr="00813415">
        <w:rPr>
          <w:color w:val="000000"/>
          <w:sz w:val="24"/>
          <w:szCs w:val="24"/>
          <w:lang w:val="ru-RU"/>
        </w:rPr>
        <w:t>кВА</w:t>
      </w:r>
      <w:proofErr w:type="spellEnd"/>
      <w:r w:rsidRPr="00813415">
        <w:rPr>
          <w:color w:val="000000"/>
          <w:sz w:val="24"/>
          <w:szCs w:val="24"/>
          <w:lang w:val="ru-RU"/>
        </w:rPr>
        <w:t xml:space="preserve">, строительство КЛ-6 </w:t>
      </w:r>
      <w:proofErr w:type="spellStart"/>
      <w:r w:rsidRPr="00813415">
        <w:rPr>
          <w:color w:val="000000"/>
          <w:sz w:val="24"/>
          <w:szCs w:val="24"/>
          <w:lang w:val="ru-RU"/>
        </w:rPr>
        <w:t>кВ</w:t>
      </w:r>
      <w:proofErr w:type="spellEnd"/>
      <w:r w:rsidRPr="00813415">
        <w:rPr>
          <w:color w:val="000000"/>
          <w:sz w:val="24"/>
          <w:szCs w:val="24"/>
          <w:lang w:val="ru-RU"/>
        </w:rPr>
        <w:t xml:space="preserve"> от ТП 2-65 до </w:t>
      </w:r>
      <w:proofErr w:type="gramStart"/>
      <w:r w:rsidRPr="00813415">
        <w:rPr>
          <w:color w:val="000000"/>
          <w:sz w:val="24"/>
          <w:szCs w:val="24"/>
          <w:lang w:val="ru-RU"/>
        </w:rPr>
        <w:t>проектируемой</w:t>
      </w:r>
      <w:proofErr w:type="gramEnd"/>
      <w:r w:rsidRPr="00813415">
        <w:rPr>
          <w:color w:val="000000"/>
          <w:sz w:val="24"/>
          <w:szCs w:val="24"/>
          <w:lang w:val="ru-RU"/>
        </w:rPr>
        <w:t xml:space="preserve"> 2БКТП, строительство КЛ-6 </w:t>
      </w:r>
      <w:proofErr w:type="spellStart"/>
      <w:r w:rsidRPr="00813415">
        <w:rPr>
          <w:color w:val="000000"/>
          <w:sz w:val="24"/>
          <w:szCs w:val="24"/>
          <w:lang w:val="ru-RU"/>
        </w:rPr>
        <w:t>кВ</w:t>
      </w:r>
      <w:proofErr w:type="spellEnd"/>
      <w:r w:rsidRPr="00813415">
        <w:rPr>
          <w:color w:val="000000"/>
          <w:sz w:val="24"/>
          <w:szCs w:val="24"/>
          <w:lang w:val="ru-RU"/>
        </w:rPr>
        <w:t xml:space="preserve"> от ТП 2-107 до проектируемой 2БКТП с. Кабардинка, г. Геленджик».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813415">
        <w:rPr>
          <w:color w:val="000000"/>
          <w:sz w:val="24"/>
          <w:szCs w:val="24"/>
          <w:lang w:val="ru-RU"/>
        </w:rPr>
        <w:t xml:space="preserve"> 04.05.2026 по 19.05.2026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5. Дата начала подачи заявок: 04</w:t>
      </w:r>
      <w:r w:rsidRPr="00813415">
        <w:rPr>
          <w:color w:val="000000"/>
          <w:sz w:val="24"/>
          <w:szCs w:val="24"/>
          <w:lang w:val="ru-RU"/>
        </w:rPr>
        <w:t>.05.2026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6. Дата и время окончания подачи заявок: 19.05.2026 9 ч. 00 мин. (по московскому времени)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7. Дата подведения итогов: 01.06.2026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8. Место подведения итогов:</w:t>
      </w:r>
    </w:p>
    <w:p w:rsidR="00C67F24" w:rsidRPr="00813415" w:rsidRDefault="00BE3124">
      <w:pPr>
        <w:spacing w:before="120" w:after="120" w:line="240" w:lineRule="auto"/>
        <w:ind w:left="255" w:hanging="24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9. Состав комиссии:</w:t>
      </w:r>
    </w:p>
    <w:p w:rsidR="00C67F24" w:rsidRPr="00813415" w:rsidRDefault="00BE3124">
      <w:pPr>
        <w:spacing w:before="120" w:after="120" w:line="240" w:lineRule="auto"/>
        <w:ind w:left="255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32615976313, присут</w:t>
      </w:r>
      <w:r w:rsidRPr="00813415">
        <w:rPr>
          <w:color w:val="000000"/>
          <w:sz w:val="24"/>
          <w:szCs w:val="24"/>
          <w:lang w:val="ru-RU"/>
        </w:rPr>
        <w:t>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813415" w:rsidTr="00813415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67F24" w:rsidRPr="00813415" w:rsidRDefault="00BE3124">
      <w:pPr>
        <w:spacing w:before="120" w:after="120" w:line="240" w:lineRule="auto"/>
        <w:ind w:left="255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813415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813415">
        <w:rPr>
          <w:color w:val="000000"/>
          <w:sz w:val="24"/>
          <w:szCs w:val="24"/>
          <w:lang w:val="ru-RU"/>
        </w:rPr>
        <w:t>ов</w:t>
      </w:r>
      <w:proofErr w:type="spellEnd"/>
      <w:r w:rsidRPr="00813415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C67F24" w:rsidRPr="00813415" w:rsidRDefault="00BE3124">
      <w:pPr>
        <w:spacing w:before="120" w:after="120" w:line="240" w:lineRule="auto"/>
        <w:ind w:left="375" w:hanging="384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C67F24" w:rsidRPr="00813415" w:rsidRDefault="00BE3124">
      <w:pPr>
        <w:spacing w:before="240" w:after="240" w:line="240" w:lineRule="auto"/>
        <w:ind w:left="990" w:hanging="960"/>
        <w:rPr>
          <w:lang w:val="ru-RU"/>
        </w:rPr>
      </w:pPr>
      <w:r w:rsidRPr="00813415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</w:t>
      </w:r>
      <w:r w:rsidRPr="00813415">
        <w:rPr>
          <w:b/>
          <w:bCs/>
          <w:color w:val="000000"/>
          <w:sz w:val="24"/>
          <w:szCs w:val="24"/>
          <w:lang w:val="ru-RU"/>
        </w:rPr>
        <w:t xml:space="preserve">сметной документации – рабочего проекта и строительно-монтажных работ по объекту: «Строительство 2БКТП 2х630 </w:t>
      </w:r>
      <w:proofErr w:type="spellStart"/>
      <w:r w:rsidRPr="00813415">
        <w:rPr>
          <w:b/>
          <w:bCs/>
          <w:color w:val="000000"/>
          <w:sz w:val="24"/>
          <w:szCs w:val="24"/>
          <w:lang w:val="ru-RU"/>
        </w:rPr>
        <w:t>кВА</w:t>
      </w:r>
      <w:proofErr w:type="spellEnd"/>
      <w:r w:rsidRPr="00813415">
        <w:rPr>
          <w:b/>
          <w:bCs/>
          <w:color w:val="000000"/>
          <w:sz w:val="24"/>
          <w:szCs w:val="24"/>
          <w:lang w:val="ru-RU"/>
        </w:rPr>
        <w:t xml:space="preserve">, строительство КЛ-6 </w:t>
      </w:r>
      <w:proofErr w:type="spellStart"/>
      <w:r w:rsidRPr="00813415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813415">
        <w:rPr>
          <w:b/>
          <w:bCs/>
          <w:color w:val="000000"/>
          <w:sz w:val="24"/>
          <w:szCs w:val="24"/>
          <w:lang w:val="ru-RU"/>
        </w:rPr>
        <w:t xml:space="preserve"> от ТП 2-65 до </w:t>
      </w:r>
      <w:proofErr w:type="gramStart"/>
      <w:r w:rsidRPr="00813415">
        <w:rPr>
          <w:b/>
          <w:bCs/>
          <w:color w:val="000000"/>
          <w:sz w:val="24"/>
          <w:szCs w:val="24"/>
          <w:lang w:val="ru-RU"/>
        </w:rPr>
        <w:t>проектируемой</w:t>
      </w:r>
      <w:proofErr w:type="gramEnd"/>
      <w:r w:rsidRPr="00813415">
        <w:rPr>
          <w:b/>
          <w:bCs/>
          <w:color w:val="000000"/>
          <w:sz w:val="24"/>
          <w:szCs w:val="24"/>
          <w:lang w:val="ru-RU"/>
        </w:rPr>
        <w:t xml:space="preserve"> 2БКТП, строительство КЛ-6 </w:t>
      </w:r>
      <w:proofErr w:type="spellStart"/>
      <w:r w:rsidRPr="00813415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813415">
        <w:rPr>
          <w:b/>
          <w:bCs/>
          <w:color w:val="000000"/>
          <w:sz w:val="24"/>
          <w:szCs w:val="24"/>
          <w:lang w:val="ru-RU"/>
        </w:rPr>
        <w:t xml:space="preserve"> от ТП 2-107 до проектируемой 2БКТП с. Кабардинка, г. Геленджик»</w:t>
      </w:r>
      <w:r w:rsidRPr="00813415">
        <w:rPr>
          <w:b/>
          <w:bCs/>
          <w:color w:val="000000"/>
          <w:sz w:val="24"/>
          <w:szCs w:val="24"/>
          <w:lang w:val="ru-RU"/>
        </w:rPr>
        <w:t>.</w:t>
      </w:r>
    </w:p>
    <w:p w:rsidR="00C67F24" w:rsidRDefault="00BE312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C67F2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C67F24" w:rsidRPr="00813415" w:rsidRDefault="00BE3124">
      <w:pPr>
        <w:spacing w:before="120" w:after="120" w:line="240" w:lineRule="auto"/>
        <w:ind w:left="720" w:hanging="72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lastRenderedPageBreak/>
        <w:t>10.1.2. Начальная (максимальная) цена договора: 36 406 430,14 (Российский рубль).</w:t>
      </w:r>
    </w:p>
    <w:p w:rsidR="00C67F24" w:rsidRPr="00813415" w:rsidRDefault="00BE3124">
      <w:pPr>
        <w:spacing w:before="120" w:after="120" w:line="240" w:lineRule="auto"/>
        <w:ind w:left="720" w:hanging="72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C67F24" w:rsidRDefault="00BE312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C67F2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67F24" w:rsidTr="00BE3124">
        <w:trPr>
          <w:trHeight w:val="841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C67F24" w:rsidRPr="00813415" w:rsidRDefault="00BE3124" w:rsidP="00BE3124">
      <w:pPr>
        <w:spacing w:before="240" w:after="120" w:line="240" w:lineRule="auto"/>
        <w:ind w:left="720" w:hanging="72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813415" w:rsidTr="00813415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Pr="00813415" w:rsidRDefault="00813415">
            <w:pPr>
              <w:jc w:val="center"/>
              <w:rPr>
                <w:lang w:val="ru-RU"/>
              </w:rPr>
            </w:pPr>
            <w:r w:rsidRPr="0081341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1341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13415" w:rsidRPr="00813415" w:rsidTr="00BE3124">
        <w:trPr>
          <w:trHeight w:val="894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486298 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10:03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Pr="00813415" w:rsidRDefault="00813415">
            <w:pPr>
              <w:jc w:val="center"/>
              <w:rPr>
                <w:lang w:val="ru-RU"/>
              </w:rPr>
            </w:pPr>
            <w:r w:rsidRPr="0081341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C67F24" w:rsidRPr="00813415" w:rsidRDefault="00BE3124" w:rsidP="00BE3124">
      <w:pPr>
        <w:spacing w:before="240" w:after="120" w:line="240" w:lineRule="auto"/>
        <w:ind w:left="720" w:hanging="72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C67F24" w:rsidTr="0081341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  <w:rPr>
                <w:lang w:val="ru-RU"/>
              </w:rPr>
            </w:pPr>
            <w:r w:rsidRPr="00813415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813415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67F24" w:rsidTr="00813415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486298 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10:03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  <w:rPr>
                <w:lang w:val="ru-RU"/>
              </w:rPr>
            </w:pPr>
            <w:r w:rsidRPr="00813415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C67F24" w:rsidRPr="00813415" w:rsidRDefault="00BE3124" w:rsidP="00BE3124">
      <w:pPr>
        <w:spacing w:before="240" w:after="120" w:line="240" w:lineRule="auto"/>
        <w:ind w:left="720" w:hanging="72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388"/>
      </w:tblGrid>
      <w:tr w:rsidR="00813415" w:rsidTr="00BE3124">
        <w:trPr>
          <w:trHeight w:val="598"/>
        </w:trPr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813415" w:rsidTr="0081341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3415" w:rsidTr="0081341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3415" w:rsidTr="0081341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3415" w:rsidTr="0081341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3415" w:rsidTr="0081341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3415" w:rsidTr="0081341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813415" w:rsidTr="00813415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415" w:rsidRDefault="00813415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C67F24" w:rsidRPr="00813415" w:rsidRDefault="00BE3124" w:rsidP="00BE3124">
      <w:pPr>
        <w:spacing w:before="240" w:after="120" w:line="240" w:lineRule="auto"/>
        <w:ind w:left="720" w:hanging="720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lastRenderedPageBreak/>
        <w:t>10.1.8. Сведения об ит</w:t>
      </w:r>
      <w:bookmarkStart w:id="0" w:name="_GoBack"/>
      <w:bookmarkEnd w:id="0"/>
      <w:r w:rsidRPr="00813415">
        <w:rPr>
          <w:color w:val="000000"/>
          <w:sz w:val="24"/>
          <w:szCs w:val="24"/>
          <w:lang w:val="ru-RU"/>
        </w:rPr>
        <w:t xml:space="preserve">оговых позициях участников, </w:t>
      </w:r>
      <w:proofErr w:type="gramStart"/>
      <w:r w:rsidRPr="00813415">
        <w:rPr>
          <w:color w:val="000000"/>
          <w:sz w:val="24"/>
          <w:szCs w:val="24"/>
          <w:lang w:val="ru-RU"/>
        </w:rPr>
        <w:t>заявки</w:t>
      </w:r>
      <w:proofErr w:type="gramEnd"/>
      <w:r w:rsidRPr="00813415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A51B18" w:rsidRPr="00813415" w:rsidTr="00A51B18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proofErr w:type="spellStart"/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81341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813415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  <w:rPr>
                <w:lang w:val="ru-RU"/>
              </w:rPr>
            </w:pP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81341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81341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81341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813415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813415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C67F24" w:rsidRPr="00813415" w:rsidTr="00A51B18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proofErr w:type="spellStart"/>
            <w:r w:rsidRPr="00813415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81341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  <w:rPr>
                <w:lang w:val="ru-RU"/>
              </w:rPr>
            </w:pPr>
            <w:r w:rsidRPr="00813415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813415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 w:rsidP="00605541">
            <w:pPr>
              <w:jc w:val="center"/>
            </w:pPr>
            <w:r w:rsidRPr="00813415">
              <w:rPr>
                <w:color w:val="000000"/>
                <w:position w:val="-3"/>
                <w:szCs w:val="24"/>
              </w:rPr>
              <w:t xml:space="preserve">36 </w:t>
            </w:r>
            <w:r w:rsidR="00605541">
              <w:rPr>
                <w:color w:val="000000"/>
                <w:position w:val="-3"/>
                <w:szCs w:val="24"/>
                <w:lang w:val="ru-RU"/>
              </w:rPr>
              <w:t>224</w:t>
            </w:r>
            <w:r w:rsidRPr="00813415">
              <w:rPr>
                <w:color w:val="000000"/>
                <w:position w:val="-3"/>
                <w:szCs w:val="24"/>
              </w:rPr>
              <w:t xml:space="preserve"> </w:t>
            </w:r>
            <w:r w:rsidR="00605541">
              <w:rPr>
                <w:color w:val="000000"/>
                <w:position w:val="-3"/>
                <w:szCs w:val="24"/>
                <w:lang w:val="ru-RU"/>
              </w:rPr>
              <w:t>397</w:t>
            </w:r>
            <w:r w:rsidRPr="00813415">
              <w:rPr>
                <w:color w:val="000000"/>
                <w:position w:val="-3"/>
                <w:szCs w:val="24"/>
              </w:rPr>
              <w:t>,</w:t>
            </w:r>
            <w:r w:rsidR="00605541">
              <w:rPr>
                <w:color w:val="000000"/>
                <w:position w:val="-3"/>
                <w:szCs w:val="24"/>
                <w:lang w:val="ru-RU"/>
              </w:rPr>
              <w:t>99</w:t>
            </w:r>
            <w:r w:rsidRPr="00813415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813415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813415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813415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813415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605541">
            <w:pPr>
              <w:jc w:val="center"/>
            </w:pPr>
            <w:r w:rsidRPr="00813415">
              <w:rPr>
                <w:color w:val="000000"/>
                <w:position w:val="-3"/>
                <w:szCs w:val="24"/>
              </w:rPr>
              <w:t xml:space="preserve">36 </w:t>
            </w:r>
            <w:r>
              <w:rPr>
                <w:color w:val="000000"/>
                <w:position w:val="-3"/>
                <w:szCs w:val="24"/>
                <w:lang w:val="ru-RU"/>
              </w:rPr>
              <w:t>224</w:t>
            </w:r>
            <w:r w:rsidRPr="00813415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397</w:t>
            </w:r>
            <w:r w:rsidRPr="00813415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99</w:t>
            </w:r>
            <w:r w:rsidR="00BE3124" w:rsidRPr="00813415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BE3124" w:rsidRPr="00813415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BE3124" w:rsidRPr="00813415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BE3124" w:rsidRPr="00813415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BE3124" w:rsidRPr="00813415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Pr="00813415" w:rsidRDefault="00BE3124">
            <w:pPr>
              <w:jc w:val="center"/>
            </w:pPr>
            <w:r w:rsidRPr="00813415">
              <w:rPr>
                <w:color w:val="000000"/>
                <w:position w:val="-3"/>
                <w:szCs w:val="24"/>
              </w:rPr>
              <w:t>4</w:t>
            </w:r>
            <w:r w:rsidRPr="00813415">
              <w:rPr>
                <w:color w:val="000000"/>
                <w:position w:val="-3"/>
                <w:szCs w:val="24"/>
              </w:rPr>
              <w:t>86298 </w:t>
            </w:r>
          </w:p>
        </w:tc>
      </w:tr>
    </w:tbl>
    <w:p w:rsidR="00C67F24" w:rsidRPr="00813415" w:rsidRDefault="00BE3124" w:rsidP="0081341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 xml:space="preserve">10.1.9. </w:t>
      </w:r>
      <w:r w:rsidR="00813415" w:rsidRPr="00813415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C67F24" w:rsidRPr="00813415" w:rsidRDefault="00BE3124" w:rsidP="0081341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C67F24" w:rsidRPr="00813415" w:rsidRDefault="00BE3124" w:rsidP="0081341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C67F24" w:rsidRPr="00813415" w:rsidRDefault="00BE3124" w:rsidP="00813415">
      <w:pPr>
        <w:spacing w:before="120" w:after="120" w:line="240" w:lineRule="auto"/>
        <w:ind w:left="375" w:hanging="384"/>
        <w:jc w:val="both"/>
        <w:rPr>
          <w:lang w:val="ru-RU"/>
        </w:rPr>
      </w:pPr>
      <w:r w:rsidRPr="00813415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813415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67F24" w:rsidRPr="00813415" w:rsidRDefault="00BE3124" w:rsidP="00813415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C67F24" w:rsidRDefault="00BE3124" w:rsidP="00813415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C67F24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C67F2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C67F2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C67F2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C67F2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C67F2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C67F2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C67F24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C67F24" w:rsidRDefault="00BE3124" w:rsidP="00813415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67F24" w:rsidRDefault="00BE3124" w:rsidP="00813415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C67F24" w:rsidRDefault="00BE3124" w:rsidP="00813415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C67F2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BE312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E312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15" w:rsidRPr="00B75E63" w:rsidRDefault="00813415" w:rsidP="00813415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813415" w:rsidRPr="00813415" w:rsidRDefault="00813415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BE312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E312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058E"/>
    <w:multiLevelType w:val="hybridMultilevel"/>
    <w:tmpl w:val="B28E96C4"/>
    <w:lvl w:ilvl="0" w:tplc="56866429">
      <w:start w:val="1"/>
      <w:numFmt w:val="decimal"/>
      <w:lvlText w:val="%1."/>
      <w:lvlJc w:val="left"/>
      <w:pPr>
        <w:ind w:left="720" w:hanging="360"/>
      </w:pPr>
    </w:lvl>
    <w:lvl w:ilvl="1" w:tplc="56866429" w:tentative="1">
      <w:start w:val="1"/>
      <w:numFmt w:val="lowerLetter"/>
      <w:lvlText w:val="%2."/>
      <w:lvlJc w:val="left"/>
      <w:pPr>
        <w:ind w:left="1440" w:hanging="360"/>
      </w:pPr>
    </w:lvl>
    <w:lvl w:ilvl="2" w:tplc="56866429" w:tentative="1">
      <w:start w:val="1"/>
      <w:numFmt w:val="lowerRoman"/>
      <w:lvlText w:val="%3."/>
      <w:lvlJc w:val="right"/>
      <w:pPr>
        <w:ind w:left="2160" w:hanging="180"/>
      </w:pPr>
    </w:lvl>
    <w:lvl w:ilvl="3" w:tplc="56866429" w:tentative="1">
      <w:start w:val="1"/>
      <w:numFmt w:val="decimal"/>
      <w:lvlText w:val="%4."/>
      <w:lvlJc w:val="left"/>
      <w:pPr>
        <w:ind w:left="2880" w:hanging="360"/>
      </w:pPr>
    </w:lvl>
    <w:lvl w:ilvl="4" w:tplc="56866429" w:tentative="1">
      <w:start w:val="1"/>
      <w:numFmt w:val="lowerLetter"/>
      <w:lvlText w:val="%5."/>
      <w:lvlJc w:val="left"/>
      <w:pPr>
        <w:ind w:left="3600" w:hanging="360"/>
      </w:pPr>
    </w:lvl>
    <w:lvl w:ilvl="5" w:tplc="56866429" w:tentative="1">
      <w:start w:val="1"/>
      <w:numFmt w:val="lowerRoman"/>
      <w:lvlText w:val="%6."/>
      <w:lvlJc w:val="right"/>
      <w:pPr>
        <w:ind w:left="4320" w:hanging="180"/>
      </w:pPr>
    </w:lvl>
    <w:lvl w:ilvl="6" w:tplc="56866429" w:tentative="1">
      <w:start w:val="1"/>
      <w:numFmt w:val="decimal"/>
      <w:lvlText w:val="%7."/>
      <w:lvlJc w:val="left"/>
      <w:pPr>
        <w:ind w:left="5040" w:hanging="360"/>
      </w:pPr>
    </w:lvl>
    <w:lvl w:ilvl="7" w:tplc="56866429" w:tentative="1">
      <w:start w:val="1"/>
      <w:numFmt w:val="lowerLetter"/>
      <w:lvlText w:val="%8."/>
      <w:lvlJc w:val="left"/>
      <w:pPr>
        <w:ind w:left="5760" w:hanging="360"/>
      </w:pPr>
    </w:lvl>
    <w:lvl w:ilvl="8" w:tplc="56866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CE13749"/>
    <w:multiLevelType w:val="hybridMultilevel"/>
    <w:tmpl w:val="32C04678"/>
    <w:lvl w:ilvl="0" w:tplc="2426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05541"/>
    <w:rsid w:val="006E6663"/>
    <w:rsid w:val="00813415"/>
    <w:rsid w:val="008B3AC2"/>
    <w:rsid w:val="008F680D"/>
    <w:rsid w:val="00A51B18"/>
    <w:rsid w:val="00AC197E"/>
    <w:rsid w:val="00B21D59"/>
    <w:rsid w:val="00BD419F"/>
    <w:rsid w:val="00BE3124"/>
    <w:rsid w:val="00C67F24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81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3415"/>
  </w:style>
  <w:style w:type="paragraph" w:styleId="a5">
    <w:name w:val="footer"/>
    <w:basedOn w:val="a"/>
    <w:link w:val="a6"/>
    <w:uiPriority w:val="99"/>
    <w:unhideWhenUsed/>
    <w:rsid w:val="00813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3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997581658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95704204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C364-D088-4516-AB5A-878992B1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10</cp:revision>
  <dcterms:created xsi:type="dcterms:W3CDTF">2012-01-10T09:29:00Z</dcterms:created>
  <dcterms:modified xsi:type="dcterms:W3CDTF">2026-05-19T07:03:00Z</dcterms:modified>
</cp:coreProperties>
</file>