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0D" w:rsidRPr="00B95E95" w:rsidRDefault="00B67ED3">
      <w:pPr>
        <w:spacing w:after="0" w:line="240" w:lineRule="auto"/>
        <w:jc w:val="center"/>
        <w:rPr>
          <w:lang w:val="ru-RU"/>
        </w:rPr>
      </w:pPr>
      <w:r w:rsidRPr="00B95E95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32615976293</w:t>
      </w:r>
    </w:p>
    <w:p w:rsidR="0004310D" w:rsidRPr="00B95E95" w:rsidRDefault="00B67ED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04310D" w:rsidRPr="00B95E95" w:rsidRDefault="00B67ED3">
      <w:pPr>
        <w:spacing w:after="0" w:line="240" w:lineRule="auto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Номер закупки: 32615976293</w:t>
      </w:r>
    </w:p>
    <w:p w:rsidR="0004310D" w:rsidRPr="00B95E95" w:rsidRDefault="00B67ED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04310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B95E95" w:rsidRDefault="00B67ED3">
            <w:pPr>
              <w:spacing w:after="0" w:line="240" w:lineRule="auto"/>
              <w:textAlignment w:val="center"/>
              <w:rPr>
                <w:lang w:val="ru-RU"/>
              </w:rPr>
            </w:pPr>
            <w:r w:rsidRPr="00B95E95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04310D" w:rsidRPr="00B95E95" w:rsidRDefault="0004310D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04310D" w:rsidRPr="00B95E95" w:rsidRDefault="00B67ED3">
            <w:pPr>
              <w:spacing w:after="0" w:line="240" w:lineRule="auto"/>
              <w:rPr>
                <w:lang w:val="ru-RU"/>
              </w:rPr>
            </w:pPr>
            <w:r w:rsidRPr="00B95E9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B95E9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B95E9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B95E9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B95E9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г.</w:t>
            </w:r>
          </w:p>
          <w:p w:rsidR="0004310D" w:rsidRDefault="00B67ED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04310D" w:rsidRDefault="00B67ED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04310D" w:rsidRPr="00B95E95" w:rsidRDefault="00B67ED3">
      <w:pPr>
        <w:spacing w:before="120" w:after="120" w:line="240" w:lineRule="auto"/>
        <w:ind w:left="255" w:hanging="24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04310D" w:rsidRPr="00B95E95" w:rsidRDefault="00B67ED3">
      <w:pPr>
        <w:spacing w:before="120" w:after="120" w:line="240" w:lineRule="auto"/>
        <w:ind w:left="255" w:hanging="24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B95E95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B95E95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04310D" w:rsidRPr="00B95E95" w:rsidRDefault="00B67ED3">
      <w:pPr>
        <w:spacing w:before="120" w:after="120" w:line="240" w:lineRule="auto"/>
        <w:ind w:left="255" w:hanging="24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</w:t>
      </w:r>
      <w:r w:rsidRPr="00B95E95">
        <w:rPr>
          <w:color w:val="000000"/>
          <w:sz w:val="24"/>
          <w:szCs w:val="24"/>
          <w:lang w:val="ru-RU"/>
        </w:rPr>
        <w:t>тво КРУН ф. "ГК-11" г. Геленджик».</w:t>
      </w:r>
    </w:p>
    <w:p w:rsidR="0004310D" w:rsidRPr="00B95E95" w:rsidRDefault="00B67ED3">
      <w:pPr>
        <w:spacing w:before="120" w:after="120" w:line="240" w:lineRule="auto"/>
        <w:ind w:left="255" w:hanging="24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B95E95">
        <w:rPr>
          <w:color w:val="000000"/>
          <w:sz w:val="24"/>
          <w:szCs w:val="24"/>
          <w:lang w:val="ru-RU"/>
        </w:rPr>
        <w:t xml:space="preserve"> 04.05.2026 по 13.05.2026</w:t>
      </w:r>
    </w:p>
    <w:p w:rsidR="0004310D" w:rsidRPr="00B95E95" w:rsidRDefault="00B67ED3">
      <w:pPr>
        <w:spacing w:before="120" w:after="120" w:line="240" w:lineRule="auto"/>
        <w:ind w:left="255" w:hanging="24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5. Дата начала подачи заявок: 04.05.2026</w:t>
      </w:r>
    </w:p>
    <w:p w:rsidR="0004310D" w:rsidRPr="00B95E95" w:rsidRDefault="00B67ED3">
      <w:pPr>
        <w:spacing w:before="120" w:after="120" w:line="240" w:lineRule="auto"/>
        <w:ind w:left="255" w:hanging="24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6. Дата и время окончания подачи заявок: 13.05.2026 9 ч. 00 мин. (по московскому времени)</w:t>
      </w:r>
    </w:p>
    <w:p w:rsidR="0004310D" w:rsidRPr="00B95E95" w:rsidRDefault="00B67ED3">
      <w:pPr>
        <w:spacing w:before="120" w:after="120" w:line="240" w:lineRule="auto"/>
        <w:ind w:left="255" w:hanging="24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7. Дата подведения итогов:</w:t>
      </w:r>
      <w:r w:rsidRPr="00B95E95">
        <w:rPr>
          <w:color w:val="000000"/>
          <w:sz w:val="24"/>
          <w:szCs w:val="24"/>
          <w:lang w:val="ru-RU"/>
        </w:rPr>
        <w:t xml:space="preserve"> 29.05.2026</w:t>
      </w:r>
    </w:p>
    <w:p w:rsidR="0004310D" w:rsidRPr="00B95E95" w:rsidRDefault="00B67ED3">
      <w:pPr>
        <w:spacing w:before="120" w:after="120" w:line="240" w:lineRule="auto"/>
        <w:ind w:left="255" w:hanging="24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8. Место подведения итогов:</w:t>
      </w:r>
    </w:p>
    <w:p w:rsidR="0004310D" w:rsidRPr="00B95E95" w:rsidRDefault="00B67ED3">
      <w:pPr>
        <w:spacing w:before="120" w:after="120" w:line="240" w:lineRule="auto"/>
        <w:ind w:left="255" w:hanging="24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9. Состав комиссии:</w:t>
      </w:r>
    </w:p>
    <w:p w:rsidR="0004310D" w:rsidRPr="00B95E95" w:rsidRDefault="00B67ED3">
      <w:pPr>
        <w:spacing w:before="120" w:after="120" w:line="240" w:lineRule="auto"/>
        <w:ind w:left="255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32615976293,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3380"/>
      </w:tblGrid>
      <w:tr w:rsidR="00B95E95" w:rsidTr="00B95E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95E95" w:rsidTr="00B95E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B95E95" w:rsidTr="00B95E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B95E95" w:rsidTr="00B95E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B95E95" w:rsidTr="00B95E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B95E95" w:rsidTr="00B95E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B95E95" w:rsidTr="00B95E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B95E95" w:rsidTr="00B95E95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04310D" w:rsidRPr="00B95E95" w:rsidRDefault="00B67ED3">
      <w:pPr>
        <w:spacing w:before="120" w:after="120" w:line="240" w:lineRule="auto"/>
        <w:ind w:left="255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B95E95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B95E95">
        <w:rPr>
          <w:color w:val="000000"/>
          <w:sz w:val="24"/>
          <w:szCs w:val="24"/>
          <w:lang w:val="ru-RU"/>
        </w:rPr>
        <w:t>ов</w:t>
      </w:r>
      <w:proofErr w:type="spellEnd"/>
      <w:r w:rsidRPr="00B95E95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04310D" w:rsidRPr="00B95E95" w:rsidRDefault="00B67ED3">
      <w:pPr>
        <w:spacing w:before="120" w:after="120" w:line="240" w:lineRule="auto"/>
        <w:ind w:left="375" w:hanging="384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04310D" w:rsidRPr="00B95E95" w:rsidRDefault="00B67ED3">
      <w:pPr>
        <w:spacing w:before="240" w:after="240" w:line="240" w:lineRule="auto"/>
        <w:ind w:left="990" w:hanging="960"/>
        <w:rPr>
          <w:lang w:val="ru-RU"/>
        </w:rPr>
      </w:pPr>
      <w:r w:rsidRPr="00B95E95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B95E95">
        <w:rPr>
          <w:b/>
          <w:bCs/>
          <w:color w:val="000000"/>
          <w:sz w:val="24"/>
          <w:szCs w:val="24"/>
          <w:lang w:val="ru-RU"/>
        </w:rPr>
        <w:t>ельно-монтажных работ по объекту: «Строительство КРУН ф. "ГК-11" г. Геленджик».</w:t>
      </w:r>
    </w:p>
    <w:p w:rsidR="0004310D" w:rsidRDefault="00B67ED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04310D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04310D" w:rsidRPr="00B95E95" w:rsidRDefault="00B67ED3">
      <w:pPr>
        <w:spacing w:before="120" w:after="120" w:line="240" w:lineRule="auto"/>
        <w:ind w:left="720" w:hanging="72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10.1.2. Начальная (максимальная) цена договора: 14 389 526,49 (Российский рубль).</w:t>
      </w:r>
    </w:p>
    <w:p w:rsidR="0004310D" w:rsidRPr="00B95E95" w:rsidRDefault="00B67ED3">
      <w:pPr>
        <w:spacing w:before="120" w:after="120" w:line="240" w:lineRule="auto"/>
        <w:ind w:left="720" w:hanging="72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04310D" w:rsidRDefault="00B67ED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04310D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4310D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04310D" w:rsidRPr="00B95E95" w:rsidRDefault="00B67ED3">
      <w:pPr>
        <w:spacing w:before="120" w:after="120" w:line="240" w:lineRule="auto"/>
        <w:ind w:left="720" w:hanging="72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32615976293: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85"/>
        <w:gridCol w:w="2061"/>
        <w:gridCol w:w="1701"/>
        <w:gridCol w:w="850"/>
        <w:gridCol w:w="2814"/>
      </w:tblGrid>
      <w:tr w:rsidR="0004310D" w:rsidTr="00B95E9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B95E95" w:rsidRDefault="00B67ED3">
            <w:pPr>
              <w:jc w:val="center"/>
              <w:rPr>
                <w:lang w:val="ru-RU"/>
              </w:rPr>
            </w:pPr>
            <w:r w:rsidRPr="00B95E9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B95E95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4310D" w:rsidRPr="00B95E95" w:rsidTr="00B95E9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486058 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12:00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14 317 578,86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B95E95" w:rsidRDefault="00B67ED3">
            <w:pPr>
              <w:jc w:val="center"/>
              <w:rPr>
                <w:lang w:val="ru-RU"/>
              </w:rPr>
            </w:pPr>
            <w:r w:rsidRPr="00B95E95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4310D" w:rsidRPr="00B95E95" w:rsidTr="00B95E9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487396 </w:t>
            </w:r>
          </w:p>
        </w:tc>
        <w:tc>
          <w:tcPr>
            <w:tcW w:w="104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14:58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14 389 526,49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B95E95" w:rsidRDefault="00B67ED3">
            <w:pPr>
              <w:jc w:val="center"/>
              <w:rPr>
                <w:lang w:val="ru-RU"/>
              </w:rPr>
            </w:pPr>
            <w:r w:rsidRPr="00B95E95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04310D" w:rsidRPr="00B95E95" w:rsidRDefault="00B67ED3">
      <w:pPr>
        <w:spacing w:before="120" w:after="120" w:line="240" w:lineRule="auto"/>
        <w:ind w:left="720" w:hanging="72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 xml:space="preserve"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</w:t>
      </w:r>
      <w:r w:rsidRPr="00B95E95">
        <w:rPr>
          <w:color w:val="000000"/>
          <w:sz w:val="24"/>
          <w:szCs w:val="24"/>
          <w:lang w:val="ru-RU"/>
        </w:rPr>
        <w:t>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04310D" w:rsidTr="00B95E9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B95E95" w:rsidRDefault="00B67ED3">
            <w:pPr>
              <w:jc w:val="center"/>
              <w:rPr>
                <w:lang w:val="ru-RU"/>
              </w:rPr>
            </w:pPr>
            <w:r w:rsidRPr="00B95E9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B95E95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4310D" w:rsidTr="00B95E9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486058 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12:00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B95E95" w:rsidRDefault="00B67ED3">
            <w:pPr>
              <w:jc w:val="center"/>
              <w:rPr>
                <w:lang w:val="ru-RU"/>
              </w:rPr>
            </w:pPr>
            <w:r w:rsidRPr="00B95E95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04310D" w:rsidTr="00B95E9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487396 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14:58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B95E95" w:rsidRDefault="00B67ED3">
            <w:pPr>
              <w:jc w:val="center"/>
              <w:rPr>
                <w:lang w:val="ru-RU"/>
              </w:rPr>
            </w:pPr>
            <w:r w:rsidRPr="00B95E95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04310D" w:rsidRPr="00B95E95" w:rsidRDefault="00B67ED3">
      <w:pPr>
        <w:spacing w:before="120" w:after="120" w:line="240" w:lineRule="auto"/>
        <w:ind w:left="720" w:hanging="72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119"/>
        <w:gridCol w:w="2814"/>
      </w:tblGrid>
      <w:tr w:rsidR="00B95E95" w:rsidTr="00B95E95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95E95" w:rsidTr="00B95E95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95E95" w:rsidTr="00B95E95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95E95" w:rsidTr="00B95E95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95E95" w:rsidTr="00B95E95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95E95" w:rsidTr="00B95E95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95E95" w:rsidTr="00B95E95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B95E95" w:rsidTr="00B95E95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5E95" w:rsidRDefault="00B95E9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04310D" w:rsidRPr="00B95E95" w:rsidRDefault="00B67ED3">
      <w:pPr>
        <w:spacing w:before="120" w:after="120" w:line="240" w:lineRule="auto"/>
        <w:ind w:left="720" w:hanging="720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B95E95">
        <w:rPr>
          <w:color w:val="000000"/>
          <w:sz w:val="24"/>
          <w:szCs w:val="24"/>
          <w:lang w:val="ru-RU"/>
        </w:rPr>
        <w:t>заявки</w:t>
      </w:r>
      <w:proofErr w:type="gramEnd"/>
      <w:r w:rsidRPr="00B95E95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7448AA" w:rsidRPr="007448AA" w:rsidTr="007448A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proofErr w:type="spellStart"/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7448A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пки</w:t>
            </w:r>
            <w:r w:rsidRPr="007448AA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  <w:rPr>
                <w:lang w:val="ru-RU"/>
              </w:rPr>
            </w:pP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7448A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7448A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448A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448A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448A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04310D" w:rsidRPr="007448AA" w:rsidTr="007448A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proofErr w:type="spellStart"/>
            <w:r w:rsidRPr="007448AA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7448A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  <w:rPr>
                <w:lang w:val="ru-RU"/>
              </w:rPr>
            </w:pPr>
            <w:r w:rsidRPr="007448AA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7448A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14 317 578,86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14 317 578,86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486058 </w:t>
            </w:r>
          </w:p>
        </w:tc>
      </w:tr>
      <w:tr w:rsidR="0004310D" w:rsidRPr="007448AA" w:rsidTr="007448A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  <w:rPr>
                <w:lang w:val="ru-RU"/>
              </w:rPr>
            </w:pPr>
            <w:r w:rsidRPr="007448AA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"СПУТНИК"</w:t>
            </w:r>
            <w:r w:rsidRPr="007448A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14 389 526,49 (Российский рубль)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14 389 526,49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Pr="007448AA" w:rsidRDefault="00B67ED3">
            <w:pPr>
              <w:jc w:val="center"/>
            </w:pPr>
            <w:r w:rsidRPr="007448AA">
              <w:rPr>
                <w:color w:val="000000"/>
                <w:position w:val="-3"/>
                <w:szCs w:val="24"/>
              </w:rPr>
              <w:t>487396 </w:t>
            </w:r>
          </w:p>
        </w:tc>
      </w:tr>
    </w:tbl>
    <w:p w:rsidR="0004310D" w:rsidRPr="00B95E95" w:rsidRDefault="00B67ED3">
      <w:pPr>
        <w:spacing w:before="120" w:after="120" w:line="240" w:lineRule="auto"/>
        <w:ind w:left="375" w:hanging="384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04310D" w:rsidRPr="00B95E95" w:rsidRDefault="00B67ED3">
      <w:pPr>
        <w:spacing w:before="120" w:after="120" w:line="240" w:lineRule="auto"/>
        <w:ind w:left="705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Заключить договор с:</w:t>
      </w:r>
      <w:r w:rsidR="005534C6">
        <w:rPr>
          <w:color w:val="000000"/>
          <w:sz w:val="24"/>
          <w:szCs w:val="24"/>
          <w:lang w:val="ru-RU"/>
        </w:rPr>
        <w:t xml:space="preserve"> </w:t>
      </w:r>
      <w:r w:rsidRPr="00B95E95">
        <w:rPr>
          <w:color w:val="000000"/>
          <w:sz w:val="24"/>
          <w:szCs w:val="24"/>
          <w:lang w:val="ru-RU"/>
        </w:rPr>
        <w:t>ООО "ЭНЕРГОМОНТАЖ"</w:t>
      </w:r>
    </w:p>
    <w:p w:rsidR="0004310D" w:rsidRPr="00B95E95" w:rsidRDefault="00B67ED3">
      <w:pPr>
        <w:spacing w:before="120" w:after="120" w:line="240" w:lineRule="auto"/>
        <w:ind w:left="375" w:hanging="384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  <w:bookmarkStart w:id="0" w:name="_GoBack"/>
      <w:bookmarkEnd w:id="0"/>
    </w:p>
    <w:p w:rsidR="0004310D" w:rsidRPr="00B95E95" w:rsidRDefault="00B67ED3">
      <w:pPr>
        <w:spacing w:before="120" w:after="120" w:line="240" w:lineRule="auto"/>
        <w:ind w:left="375" w:hanging="384"/>
        <w:rPr>
          <w:lang w:val="ru-RU"/>
        </w:rPr>
      </w:pPr>
      <w:r w:rsidRPr="00B95E95">
        <w:rPr>
          <w:color w:val="000000"/>
          <w:sz w:val="24"/>
          <w:szCs w:val="24"/>
          <w:lang w:val="ru-RU"/>
        </w:rPr>
        <w:t>12. Настоящий протокол подлежит размещению</w:t>
      </w:r>
      <w:r w:rsidRPr="00B95E95">
        <w:rPr>
          <w:color w:val="000000"/>
          <w:sz w:val="24"/>
          <w:szCs w:val="24"/>
          <w:lang w:val="ru-RU"/>
        </w:rPr>
        <w:t xml:space="preserve">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</w:t>
      </w:r>
      <w:r w:rsidRPr="00B95E95">
        <w:rPr>
          <w:color w:val="000000"/>
          <w:sz w:val="24"/>
          <w:szCs w:val="24"/>
          <w:lang w:val="ru-RU"/>
        </w:rPr>
        <w:t>ующий порядок осуществления закупок отдельными видами юридических лиц.</w:t>
      </w:r>
    </w:p>
    <w:p w:rsidR="0004310D" w:rsidRPr="00B95E95" w:rsidRDefault="00B67ED3" w:rsidP="007448AA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04310D" w:rsidRDefault="00B67ED3" w:rsidP="00FD3577">
      <w:pPr>
        <w:spacing w:after="12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04310D" w:rsidTr="00FD357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4310D" w:rsidRDefault="00B67ED3" w:rsidP="007448A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04310D" w:rsidTr="00FD357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4310D" w:rsidRDefault="00B67ED3" w:rsidP="007448A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04310D" w:rsidTr="00FD357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4310D" w:rsidRDefault="00B67ED3" w:rsidP="007448A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04310D" w:rsidTr="00FD357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4310D" w:rsidRDefault="00B67ED3" w:rsidP="007448A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04310D" w:rsidTr="00FD357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4310D" w:rsidRDefault="00B67ED3" w:rsidP="007448A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04310D" w:rsidTr="00FD357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4310D" w:rsidRDefault="00B67ED3" w:rsidP="007448A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04310D" w:rsidTr="00FD3577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04310D" w:rsidRDefault="00B67ED3" w:rsidP="007448A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10D" w:rsidRDefault="00B67ED3" w:rsidP="007448A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04310D" w:rsidRPr="005534C6" w:rsidRDefault="0004310D" w:rsidP="007448AA">
      <w:pPr>
        <w:spacing w:after="0" w:line="240" w:lineRule="auto"/>
        <w:rPr>
          <w:sz w:val="2"/>
          <w:szCs w:val="2"/>
          <w:lang w:val="ru-RU"/>
        </w:rPr>
      </w:pPr>
    </w:p>
    <w:sectPr w:rsidR="0004310D" w:rsidRPr="005534C6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D3" w:rsidRDefault="00B67ED3" w:rsidP="006E0FDA">
      <w:pPr>
        <w:spacing w:after="0" w:line="240" w:lineRule="auto"/>
      </w:pPr>
      <w:r>
        <w:separator/>
      </w:r>
    </w:p>
  </w:endnote>
  <w:endnote w:type="continuationSeparator" w:id="0">
    <w:p w:rsidR="00B67ED3" w:rsidRDefault="00B67ED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AA" w:rsidRPr="00B75E63" w:rsidRDefault="007448AA" w:rsidP="007448AA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7448AA" w:rsidRPr="007448AA" w:rsidRDefault="007448AA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D3" w:rsidRDefault="00B67ED3" w:rsidP="006E0FDA">
      <w:pPr>
        <w:spacing w:after="0" w:line="240" w:lineRule="auto"/>
      </w:pPr>
      <w:r>
        <w:separator/>
      </w:r>
    </w:p>
  </w:footnote>
  <w:footnote w:type="continuationSeparator" w:id="0">
    <w:p w:rsidR="00B67ED3" w:rsidRDefault="00B67ED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37AB6"/>
    <w:multiLevelType w:val="hybridMultilevel"/>
    <w:tmpl w:val="E42AB4EA"/>
    <w:lvl w:ilvl="0" w:tplc="99613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43463"/>
    <w:multiLevelType w:val="hybridMultilevel"/>
    <w:tmpl w:val="D262AC64"/>
    <w:lvl w:ilvl="0" w:tplc="77425856">
      <w:start w:val="1"/>
      <w:numFmt w:val="decimal"/>
      <w:lvlText w:val="%1."/>
      <w:lvlJc w:val="left"/>
      <w:pPr>
        <w:ind w:left="720" w:hanging="360"/>
      </w:pPr>
    </w:lvl>
    <w:lvl w:ilvl="1" w:tplc="77425856" w:tentative="1">
      <w:start w:val="1"/>
      <w:numFmt w:val="lowerLetter"/>
      <w:lvlText w:val="%2."/>
      <w:lvlJc w:val="left"/>
      <w:pPr>
        <w:ind w:left="1440" w:hanging="360"/>
      </w:pPr>
    </w:lvl>
    <w:lvl w:ilvl="2" w:tplc="77425856" w:tentative="1">
      <w:start w:val="1"/>
      <w:numFmt w:val="lowerRoman"/>
      <w:lvlText w:val="%3."/>
      <w:lvlJc w:val="right"/>
      <w:pPr>
        <w:ind w:left="2160" w:hanging="180"/>
      </w:pPr>
    </w:lvl>
    <w:lvl w:ilvl="3" w:tplc="77425856" w:tentative="1">
      <w:start w:val="1"/>
      <w:numFmt w:val="decimal"/>
      <w:lvlText w:val="%4."/>
      <w:lvlJc w:val="left"/>
      <w:pPr>
        <w:ind w:left="2880" w:hanging="360"/>
      </w:pPr>
    </w:lvl>
    <w:lvl w:ilvl="4" w:tplc="77425856" w:tentative="1">
      <w:start w:val="1"/>
      <w:numFmt w:val="lowerLetter"/>
      <w:lvlText w:val="%5."/>
      <w:lvlJc w:val="left"/>
      <w:pPr>
        <w:ind w:left="3600" w:hanging="360"/>
      </w:pPr>
    </w:lvl>
    <w:lvl w:ilvl="5" w:tplc="77425856" w:tentative="1">
      <w:start w:val="1"/>
      <w:numFmt w:val="lowerRoman"/>
      <w:lvlText w:val="%6."/>
      <w:lvlJc w:val="right"/>
      <w:pPr>
        <w:ind w:left="4320" w:hanging="180"/>
      </w:pPr>
    </w:lvl>
    <w:lvl w:ilvl="6" w:tplc="77425856" w:tentative="1">
      <w:start w:val="1"/>
      <w:numFmt w:val="decimal"/>
      <w:lvlText w:val="%7."/>
      <w:lvlJc w:val="left"/>
      <w:pPr>
        <w:ind w:left="5040" w:hanging="360"/>
      </w:pPr>
    </w:lvl>
    <w:lvl w:ilvl="7" w:tplc="77425856" w:tentative="1">
      <w:start w:val="1"/>
      <w:numFmt w:val="lowerLetter"/>
      <w:lvlText w:val="%8."/>
      <w:lvlJc w:val="left"/>
      <w:pPr>
        <w:ind w:left="5760" w:hanging="360"/>
      </w:pPr>
    </w:lvl>
    <w:lvl w:ilvl="8" w:tplc="77425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4310D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34C6"/>
    <w:rsid w:val="00555F58"/>
    <w:rsid w:val="006E6663"/>
    <w:rsid w:val="007448AA"/>
    <w:rsid w:val="008B3AC2"/>
    <w:rsid w:val="008F680D"/>
    <w:rsid w:val="00AC197E"/>
    <w:rsid w:val="00B21D59"/>
    <w:rsid w:val="00B67ED3"/>
    <w:rsid w:val="00B95E95"/>
    <w:rsid w:val="00BD419F"/>
    <w:rsid w:val="00DF064E"/>
    <w:rsid w:val="00FB45FF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74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8AA"/>
  </w:style>
  <w:style w:type="paragraph" w:styleId="a5">
    <w:name w:val="footer"/>
    <w:basedOn w:val="a"/>
    <w:link w:val="a6"/>
    <w:uiPriority w:val="99"/>
    <w:unhideWhenUsed/>
    <w:rsid w:val="0074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947630815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512199061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CA57-F303-4A1D-B6A0-B0DDD0AB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10</cp:revision>
  <dcterms:created xsi:type="dcterms:W3CDTF">2012-01-10T09:29:00Z</dcterms:created>
  <dcterms:modified xsi:type="dcterms:W3CDTF">2026-05-13T09:24:00Z</dcterms:modified>
</cp:coreProperties>
</file>