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4D" w:rsidRPr="00A1200F" w:rsidRDefault="007A46E4">
      <w:pPr>
        <w:spacing w:after="0" w:line="240" w:lineRule="auto"/>
        <w:jc w:val="center"/>
        <w:rPr>
          <w:lang w:val="ru-RU"/>
        </w:rPr>
      </w:pPr>
      <w:r w:rsidRPr="00A1200F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32615975986</w:t>
      </w:r>
    </w:p>
    <w:p w:rsidR="00DE0C4D" w:rsidRPr="00A1200F" w:rsidRDefault="007A46E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DE0C4D" w:rsidRPr="00A1200F" w:rsidRDefault="007A46E4">
      <w:pPr>
        <w:spacing w:after="0" w:line="240" w:lineRule="auto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Номер закупки: 32615975986</w:t>
      </w:r>
    </w:p>
    <w:p w:rsidR="00DE0C4D" w:rsidRPr="00A1200F" w:rsidRDefault="007A46E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DE0C4D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spacing w:after="0" w:line="240" w:lineRule="auto"/>
              <w:textAlignment w:val="center"/>
              <w:rPr>
                <w:lang w:val="ru-RU"/>
              </w:rPr>
            </w:pPr>
            <w:r w:rsidRPr="00A1200F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DE0C4D" w:rsidRPr="00A1200F" w:rsidRDefault="00DE0C4D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DE0C4D" w:rsidRPr="00A1200F" w:rsidRDefault="007A46E4">
            <w:pPr>
              <w:spacing w:after="0" w:line="240" w:lineRule="auto"/>
              <w:rPr>
                <w:lang w:val="ru-RU"/>
              </w:rPr>
            </w:pPr>
            <w:r w:rsidRPr="00A1200F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A1200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A1200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A1200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A1200F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г.</w:t>
            </w:r>
          </w:p>
          <w:p w:rsidR="00DE0C4D" w:rsidRDefault="007A46E4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DE0C4D" w:rsidRDefault="007A46E4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DE0C4D" w:rsidRPr="00A1200F" w:rsidRDefault="007A46E4">
      <w:pPr>
        <w:spacing w:before="120" w:after="120" w:line="240" w:lineRule="auto"/>
        <w:ind w:left="255" w:hanging="24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DE0C4D" w:rsidRPr="00A1200F" w:rsidRDefault="007A46E4">
      <w:pPr>
        <w:spacing w:before="120" w:after="120" w:line="240" w:lineRule="auto"/>
        <w:ind w:left="255" w:hanging="24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A1200F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A1200F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DE0C4D" w:rsidRPr="00A1200F" w:rsidRDefault="007A46E4">
      <w:pPr>
        <w:spacing w:before="120" w:after="120" w:line="240" w:lineRule="auto"/>
        <w:ind w:left="255" w:hanging="24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«Реконструкция КЛ-6 </w:t>
      </w:r>
      <w:proofErr w:type="spellStart"/>
      <w:r w:rsidRPr="00A1200F">
        <w:rPr>
          <w:color w:val="000000"/>
          <w:sz w:val="24"/>
          <w:szCs w:val="24"/>
          <w:lang w:val="ru-RU"/>
        </w:rPr>
        <w:t>кВ</w:t>
      </w:r>
      <w:proofErr w:type="spellEnd"/>
      <w:r w:rsidRPr="00A1200F">
        <w:rPr>
          <w:color w:val="000000"/>
          <w:sz w:val="24"/>
          <w:szCs w:val="24"/>
          <w:lang w:val="ru-RU"/>
        </w:rPr>
        <w:t xml:space="preserve"> от РУ-6 </w:t>
      </w:r>
      <w:proofErr w:type="spellStart"/>
      <w:r w:rsidRPr="00A1200F">
        <w:rPr>
          <w:color w:val="000000"/>
          <w:sz w:val="24"/>
          <w:szCs w:val="24"/>
          <w:lang w:val="ru-RU"/>
        </w:rPr>
        <w:t>кВ</w:t>
      </w:r>
      <w:proofErr w:type="spellEnd"/>
      <w:r w:rsidRPr="00A1200F">
        <w:rPr>
          <w:color w:val="000000"/>
          <w:sz w:val="24"/>
          <w:szCs w:val="24"/>
          <w:lang w:val="ru-RU"/>
        </w:rPr>
        <w:t xml:space="preserve"> ТП 1-368 фидер «ГК-18</w:t>
      </w:r>
      <w:r w:rsidRPr="00A1200F">
        <w:rPr>
          <w:color w:val="000000"/>
          <w:sz w:val="24"/>
          <w:szCs w:val="24"/>
          <w:lang w:val="ru-RU"/>
        </w:rPr>
        <w:t xml:space="preserve">» до РУ-6 </w:t>
      </w:r>
      <w:proofErr w:type="spellStart"/>
      <w:r w:rsidRPr="00A1200F">
        <w:rPr>
          <w:color w:val="000000"/>
          <w:sz w:val="24"/>
          <w:szCs w:val="24"/>
          <w:lang w:val="ru-RU"/>
        </w:rPr>
        <w:t>кВ</w:t>
      </w:r>
      <w:proofErr w:type="spellEnd"/>
      <w:r w:rsidRPr="00A1200F">
        <w:rPr>
          <w:color w:val="000000"/>
          <w:sz w:val="24"/>
          <w:szCs w:val="24"/>
          <w:lang w:val="ru-RU"/>
        </w:rPr>
        <w:t xml:space="preserve"> ПС 110/35/10/6 </w:t>
      </w:r>
      <w:proofErr w:type="spellStart"/>
      <w:r w:rsidRPr="00A1200F">
        <w:rPr>
          <w:color w:val="000000"/>
          <w:sz w:val="24"/>
          <w:szCs w:val="24"/>
          <w:lang w:val="ru-RU"/>
        </w:rPr>
        <w:t>кВ</w:t>
      </w:r>
      <w:proofErr w:type="spellEnd"/>
      <w:r w:rsidRPr="00A1200F">
        <w:rPr>
          <w:color w:val="000000"/>
          <w:sz w:val="24"/>
          <w:szCs w:val="24"/>
          <w:lang w:val="ru-RU"/>
        </w:rPr>
        <w:t xml:space="preserve"> «Геленджик», г. Геленджик».</w:t>
      </w:r>
    </w:p>
    <w:p w:rsidR="00DE0C4D" w:rsidRPr="00A1200F" w:rsidRDefault="007A46E4">
      <w:pPr>
        <w:spacing w:before="120" w:after="120" w:line="240" w:lineRule="auto"/>
        <w:ind w:left="255" w:hanging="24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A1200F">
        <w:rPr>
          <w:color w:val="000000"/>
          <w:sz w:val="24"/>
          <w:szCs w:val="24"/>
          <w:lang w:val="ru-RU"/>
        </w:rPr>
        <w:t xml:space="preserve"> 04.05.2026 по 19.05.2026</w:t>
      </w:r>
    </w:p>
    <w:p w:rsidR="00DE0C4D" w:rsidRPr="00A1200F" w:rsidRDefault="007A46E4">
      <w:pPr>
        <w:spacing w:before="120" w:after="120" w:line="240" w:lineRule="auto"/>
        <w:ind w:left="255" w:hanging="24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5. Дата начала подачи заявок: 04.05.2026</w:t>
      </w:r>
    </w:p>
    <w:p w:rsidR="00DE0C4D" w:rsidRPr="00A1200F" w:rsidRDefault="007A46E4">
      <w:pPr>
        <w:spacing w:before="120" w:after="120" w:line="240" w:lineRule="auto"/>
        <w:ind w:left="255" w:hanging="24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6. Дата и время окончания подачи заявок: 19.05.2026 9 ч. 00 мин. (по московскому времени)</w:t>
      </w:r>
    </w:p>
    <w:p w:rsidR="00DE0C4D" w:rsidRPr="00A1200F" w:rsidRDefault="007A46E4">
      <w:pPr>
        <w:spacing w:before="120" w:after="120" w:line="240" w:lineRule="auto"/>
        <w:ind w:left="255" w:hanging="24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7.</w:t>
      </w:r>
      <w:r w:rsidRPr="00A1200F">
        <w:rPr>
          <w:color w:val="000000"/>
          <w:sz w:val="24"/>
          <w:szCs w:val="24"/>
          <w:lang w:val="ru-RU"/>
        </w:rPr>
        <w:t xml:space="preserve"> Дата подведения итогов: 29.05.2026</w:t>
      </w:r>
    </w:p>
    <w:p w:rsidR="00DE0C4D" w:rsidRPr="00A1200F" w:rsidRDefault="007A46E4">
      <w:pPr>
        <w:spacing w:before="120" w:after="120" w:line="240" w:lineRule="auto"/>
        <w:ind w:left="255" w:hanging="24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8. Место подведения итогов:</w:t>
      </w:r>
    </w:p>
    <w:p w:rsidR="00DE0C4D" w:rsidRPr="00A1200F" w:rsidRDefault="007A46E4">
      <w:pPr>
        <w:spacing w:before="120" w:after="120" w:line="240" w:lineRule="auto"/>
        <w:ind w:left="255" w:hanging="24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9. Состав комиссии:</w:t>
      </w:r>
    </w:p>
    <w:p w:rsidR="00DE0C4D" w:rsidRPr="00A1200F" w:rsidRDefault="007A46E4">
      <w:pPr>
        <w:spacing w:before="120" w:after="120" w:line="240" w:lineRule="auto"/>
        <w:ind w:left="255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32615975986,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097"/>
      </w:tblGrid>
      <w:tr w:rsidR="00A1200F" w:rsidTr="00A1200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1200F" w:rsidTr="00A1200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1200F" w:rsidTr="00A1200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1200F" w:rsidTr="00A1200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1200F" w:rsidTr="00A1200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1200F" w:rsidTr="00A1200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1200F" w:rsidTr="00A1200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1200F" w:rsidTr="00A1200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DE0C4D" w:rsidRPr="00A1200F" w:rsidRDefault="007A46E4">
      <w:pPr>
        <w:spacing w:before="120" w:after="120" w:line="240" w:lineRule="auto"/>
        <w:ind w:left="255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A1200F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A1200F">
        <w:rPr>
          <w:color w:val="000000"/>
          <w:sz w:val="24"/>
          <w:szCs w:val="24"/>
          <w:lang w:val="ru-RU"/>
        </w:rPr>
        <w:t>ов</w:t>
      </w:r>
      <w:proofErr w:type="spellEnd"/>
      <w:r w:rsidRPr="00A1200F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DE0C4D" w:rsidRPr="00A1200F" w:rsidRDefault="007A46E4">
      <w:pPr>
        <w:spacing w:before="120" w:after="120" w:line="240" w:lineRule="auto"/>
        <w:ind w:left="375" w:hanging="384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DE0C4D" w:rsidRPr="00A1200F" w:rsidRDefault="007A46E4">
      <w:pPr>
        <w:spacing w:before="240" w:after="240" w:line="240" w:lineRule="auto"/>
        <w:ind w:left="990" w:hanging="960"/>
        <w:rPr>
          <w:lang w:val="ru-RU"/>
        </w:rPr>
      </w:pPr>
      <w:r w:rsidRPr="00A1200F">
        <w:rPr>
          <w:b/>
          <w:bCs/>
          <w:color w:val="000000"/>
          <w:sz w:val="24"/>
          <w:szCs w:val="24"/>
          <w:lang w:val="ru-RU"/>
        </w:rPr>
        <w:t>Лот №1: Выполнение строительно-монтажных и пусконаладочных работ по объекту: «Реконстру</w:t>
      </w:r>
      <w:r w:rsidRPr="00A1200F">
        <w:rPr>
          <w:b/>
          <w:bCs/>
          <w:color w:val="000000"/>
          <w:sz w:val="24"/>
          <w:szCs w:val="24"/>
          <w:lang w:val="ru-RU"/>
        </w:rPr>
        <w:t xml:space="preserve">кция КЛ-6 </w:t>
      </w:r>
      <w:proofErr w:type="spellStart"/>
      <w:r w:rsidRPr="00A1200F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A1200F">
        <w:rPr>
          <w:b/>
          <w:bCs/>
          <w:color w:val="000000"/>
          <w:sz w:val="24"/>
          <w:szCs w:val="24"/>
          <w:lang w:val="ru-RU"/>
        </w:rPr>
        <w:t xml:space="preserve"> от РУ-6 </w:t>
      </w:r>
      <w:proofErr w:type="spellStart"/>
      <w:r w:rsidRPr="00A1200F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A1200F">
        <w:rPr>
          <w:b/>
          <w:bCs/>
          <w:color w:val="000000"/>
          <w:sz w:val="24"/>
          <w:szCs w:val="24"/>
          <w:lang w:val="ru-RU"/>
        </w:rPr>
        <w:t xml:space="preserve"> ТП 1-368 фидер «ГК-18» до РУ-6 </w:t>
      </w:r>
      <w:proofErr w:type="spellStart"/>
      <w:r w:rsidRPr="00A1200F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A1200F">
        <w:rPr>
          <w:b/>
          <w:bCs/>
          <w:color w:val="000000"/>
          <w:sz w:val="24"/>
          <w:szCs w:val="24"/>
          <w:lang w:val="ru-RU"/>
        </w:rPr>
        <w:t xml:space="preserve"> ПС 110/35/10/6 </w:t>
      </w:r>
      <w:proofErr w:type="spellStart"/>
      <w:r w:rsidRPr="00A1200F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A1200F">
        <w:rPr>
          <w:b/>
          <w:bCs/>
          <w:color w:val="000000"/>
          <w:sz w:val="24"/>
          <w:szCs w:val="24"/>
          <w:lang w:val="ru-RU"/>
        </w:rPr>
        <w:t xml:space="preserve"> «Геленджик», г. Геленджик».</w:t>
      </w:r>
    </w:p>
    <w:p w:rsidR="00DE0C4D" w:rsidRDefault="007A46E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DE0C4D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DE0C4D" w:rsidRPr="00A1200F" w:rsidRDefault="007A46E4">
      <w:pPr>
        <w:spacing w:before="120" w:after="120" w:line="240" w:lineRule="auto"/>
        <w:ind w:left="720" w:hanging="72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10.1.2. Начальная (максимальная) цена договора: 44 120 800,82 (Российский рубль).</w:t>
      </w:r>
    </w:p>
    <w:p w:rsidR="00DE0C4D" w:rsidRPr="00A1200F" w:rsidRDefault="007A46E4">
      <w:pPr>
        <w:spacing w:before="120" w:after="120" w:line="240" w:lineRule="auto"/>
        <w:ind w:left="720" w:hanging="72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DE0C4D" w:rsidRDefault="007A46E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DE0C4D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E0C4D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DE0C4D" w:rsidRPr="00A1200F" w:rsidRDefault="007A46E4">
      <w:pPr>
        <w:spacing w:before="120" w:after="120" w:line="240" w:lineRule="auto"/>
        <w:ind w:left="720" w:hanging="72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32615975986: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5"/>
        <w:gridCol w:w="2061"/>
        <w:gridCol w:w="1701"/>
        <w:gridCol w:w="851"/>
        <w:gridCol w:w="2812"/>
      </w:tblGrid>
      <w:tr w:rsidR="00DE0C4D" w:rsidTr="00A1200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  <w:rPr>
                <w:lang w:val="ru-RU"/>
              </w:rPr>
            </w:pPr>
            <w:r w:rsidRPr="00A1200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A1200F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E0C4D" w:rsidRPr="00A1200F" w:rsidTr="00A1200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486023 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10:00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43 900 196,82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  <w:rPr>
                <w:lang w:val="ru-RU"/>
              </w:rPr>
            </w:pPr>
            <w:r w:rsidRPr="00A1200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E0C4D" w:rsidRPr="00A1200F" w:rsidTr="00A1200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490727 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08:54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44 120 800,82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  <w:rPr>
                <w:lang w:val="ru-RU"/>
              </w:rPr>
            </w:pPr>
            <w:r w:rsidRPr="00A1200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DE0C4D" w:rsidRPr="00A1200F" w:rsidRDefault="007A46E4">
      <w:pPr>
        <w:spacing w:before="120" w:after="120" w:line="240" w:lineRule="auto"/>
        <w:ind w:left="720" w:hanging="72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</w:t>
      </w:r>
      <w:r w:rsidRPr="00A1200F">
        <w:rPr>
          <w:color w:val="000000"/>
          <w:sz w:val="24"/>
          <w:szCs w:val="24"/>
          <w:lang w:val="ru-RU"/>
        </w:rPr>
        <w:t xml:space="preserve">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1"/>
        <w:gridCol w:w="2476"/>
        <w:gridCol w:w="2774"/>
        <w:gridCol w:w="1679"/>
      </w:tblGrid>
      <w:tr w:rsidR="00DE0C4D" w:rsidTr="00A1200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  <w:rPr>
                <w:lang w:val="ru-RU"/>
              </w:rPr>
            </w:pPr>
            <w:r w:rsidRPr="00A1200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A1200F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E0C4D" w:rsidTr="00A1200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486023 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10:00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  <w:rPr>
                <w:lang w:val="ru-RU"/>
              </w:rPr>
            </w:pPr>
            <w:r w:rsidRPr="00A1200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DE0C4D" w:rsidTr="00A1200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490727 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08:54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  <w:rPr>
                <w:lang w:val="ru-RU"/>
              </w:rPr>
            </w:pPr>
            <w:r w:rsidRPr="00A1200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DE0C4D" w:rsidRPr="00A1200F" w:rsidRDefault="007A46E4">
      <w:pPr>
        <w:spacing w:before="120" w:after="120" w:line="240" w:lineRule="auto"/>
        <w:ind w:left="720" w:hanging="72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119"/>
        <w:gridCol w:w="2388"/>
      </w:tblGrid>
      <w:tr w:rsidR="00A1200F" w:rsidTr="00A1200F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1200F" w:rsidTr="00A1200F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1200F" w:rsidTr="00A1200F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1200F" w:rsidTr="00A1200F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1200F" w:rsidTr="00A1200F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1200F" w:rsidTr="00A1200F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1200F" w:rsidTr="00A1200F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Маммеев Мурат Валерьевич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1200F" w:rsidTr="00A1200F">
        <w:tc>
          <w:tcPr>
            <w:tcW w:w="22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00F" w:rsidRDefault="00A1200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DE0C4D" w:rsidRPr="00A1200F" w:rsidRDefault="007A46E4">
      <w:pPr>
        <w:spacing w:before="120" w:after="120" w:line="240" w:lineRule="auto"/>
        <w:ind w:left="720" w:hanging="720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A1200F">
        <w:rPr>
          <w:color w:val="000000"/>
          <w:sz w:val="24"/>
          <w:szCs w:val="24"/>
          <w:lang w:val="ru-RU"/>
        </w:rPr>
        <w:t>заявки</w:t>
      </w:r>
      <w:proofErr w:type="gramEnd"/>
      <w:r w:rsidRPr="00A1200F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DE0C4D" w:rsidRPr="00A1200F" w:rsidTr="00A1200F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proofErr w:type="spellStart"/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A1200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A1200F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  <w:rPr>
                <w:lang w:val="ru-RU"/>
              </w:rPr>
            </w:pP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A1200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A1200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A1200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A1200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A1200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DE0C4D" w:rsidRPr="00A1200F" w:rsidTr="00A1200F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  <w:rPr>
                <w:lang w:val="ru-RU"/>
              </w:rPr>
            </w:pPr>
            <w:r w:rsidRPr="00A1200F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A1200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color w:val="000000"/>
                <w:position w:val="-3"/>
                <w:szCs w:val="24"/>
              </w:rPr>
              <w:t>43 900 196,82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color w:val="000000"/>
                <w:position w:val="-3"/>
                <w:szCs w:val="24"/>
              </w:rPr>
              <w:t>43 900 196,82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color w:val="000000"/>
                <w:position w:val="-3"/>
                <w:szCs w:val="24"/>
              </w:rPr>
              <w:t>4</w:t>
            </w:r>
            <w:r w:rsidRPr="00A1200F">
              <w:rPr>
                <w:color w:val="000000"/>
                <w:position w:val="-3"/>
                <w:szCs w:val="24"/>
              </w:rPr>
              <w:t>86023 </w:t>
            </w:r>
          </w:p>
        </w:tc>
      </w:tr>
      <w:tr w:rsidR="00DE0C4D" w:rsidRPr="00A1200F" w:rsidTr="00A1200F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  <w:rPr>
                <w:lang w:val="ru-RU"/>
              </w:rPr>
            </w:pPr>
            <w:r w:rsidRPr="00A1200F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"КАЙМАН-СТРОЙ"</w:t>
            </w:r>
            <w:r w:rsidRPr="00A1200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color w:val="000000"/>
                <w:position w:val="-3"/>
                <w:szCs w:val="24"/>
              </w:rPr>
              <w:t>44 120 800,82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color w:val="000000"/>
                <w:position w:val="-3"/>
                <w:szCs w:val="24"/>
              </w:rPr>
              <w:t>44 120 800,82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Pr="00A1200F" w:rsidRDefault="007A46E4">
            <w:pPr>
              <w:jc w:val="center"/>
            </w:pPr>
            <w:r w:rsidRPr="00A1200F">
              <w:rPr>
                <w:color w:val="000000"/>
                <w:position w:val="-3"/>
                <w:szCs w:val="24"/>
              </w:rPr>
              <w:t>490727 </w:t>
            </w:r>
          </w:p>
        </w:tc>
      </w:tr>
    </w:tbl>
    <w:p w:rsidR="00DE0C4D" w:rsidRPr="00A1200F" w:rsidRDefault="007A46E4">
      <w:pPr>
        <w:spacing w:before="120" w:after="120" w:line="240" w:lineRule="auto"/>
        <w:ind w:left="375" w:hanging="384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DE0C4D" w:rsidRPr="00A1200F" w:rsidRDefault="007A46E4">
      <w:pPr>
        <w:spacing w:before="120" w:after="120" w:line="240" w:lineRule="auto"/>
        <w:ind w:left="705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Заключить договор с:</w:t>
      </w:r>
      <w:r w:rsidR="006E746E">
        <w:rPr>
          <w:color w:val="000000"/>
          <w:sz w:val="24"/>
          <w:szCs w:val="24"/>
          <w:lang w:val="ru-RU"/>
        </w:rPr>
        <w:t xml:space="preserve"> </w:t>
      </w:r>
      <w:r w:rsidRPr="00A1200F">
        <w:rPr>
          <w:color w:val="000000"/>
          <w:sz w:val="24"/>
          <w:szCs w:val="24"/>
          <w:lang w:val="ru-RU"/>
        </w:rPr>
        <w:t>ООО "ЭНЕРГОМОНТАЖ"</w:t>
      </w:r>
    </w:p>
    <w:p w:rsidR="00DE0C4D" w:rsidRPr="00A1200F" w:rsidRDefault="007A46E4">
      <w:pPr>
        <w:spacing w:before="120" w:after="120" w:line="240" w:lineRule="auto"/>
        <w:ind w:left="375" w:hanging="384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DE0C4D" w:rsidRPr="00A1200F" w:rsidRDefault="007A46E4">
      <w:pPr>
        <w:spacing w:before="120" w:after="120" w:line="240" w:lineRule="auto"/>
        <w:ind w:left="375" w:hanging="384"/>
        <w:rPr>
          <w:lang w:val="ru-RU"/>
        </w:rPr>
      </w:pPr>
      <w:r w:rsidRPr="00A1200F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 и в сроки, уст</w:t>
      </w:r>
      <w:r w:rsidRPr="00A1200F">
        <w:rPr>
          <w:color w:val="000000"/>
          <w:sz w:val="24"/>
          <w:szCs w:val="24"/>
          <w:lang w:val="ru-RU"/>
        </w:rPr>
        <w:t>ановленные Ф</w:t>
      </w:r>
      <w:bookmarkStart w:id="0" w:name="_GoBack"/>
      <w:bookmarkEnd w:id="0"/>
      <w:r w:rsidRPr="00A1200F">
        <w:rPr>
          <w:color w:val="000000"/>
          <w:sz w:val="24"/>
          <w:szCs w:val="24"/>
          <w:lang w:val="ru-RU"/>
        </w:rPr>
        <w:t>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DE0C4D" w:rsidRPr="00A1200F" w:rsidRDefault="007A46E4" w:rsidP="00A1200F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DE0C4D" w:rsidRDefault="007A46E4" w:rsidP="00E12081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DE0C4D" w:rsidTr="00E1208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E0C4D" w:rsidRDefault="007A46E4" w:rsidP="00A1200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DE0C4D" w:rsidTr="00E1208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E0C4D" w:rsidRDefault="007A46E4" w:rsidP="00A1200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DE0C4D" w:rsidTr="00E1208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E0C4D" w:rsidRDefault="007A46E4" w:rsidP="00A1200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DE0C4D" w:rsidTr="00E1208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E0C4D" w:rsidRDefault="007A46E4" w:rsidP="00A1200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DE0C4D" w:rsidTr="00E1208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E0C4D" w:rsidRDefault="007A46E4" w:rsidP="00A1200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DE0C4D" w:rsidTr="00E1208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E0C4D" w:rsidRDefault="007A46E4" w:rsidP="00A1200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DE0C4D" w:rsidTr="00E1208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E0C4D" w:rsidRDefault="007A46E4" w:rsidP="00A1200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4D" w:rsidRDefault="007A46E4" w:rsidP="00A1200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DE0C4D" w:rsidRPr="006E746E" w:rsidRDefault="00DE0C4D" w:rsidP="006E746E">
      <w:pPr>
        <w:spacing w:after="0" w:line="240" w:lineRule="auto"/>
        <w:rPr>
          <w:sz w:val="2"/>
          <w:szCs w:val="2"/>
        </w:rPr>
      </w:pPr>
    </w:p>
    <w:sectPr w:rsidR="00DE0C4D" w:rsidRPr="006E746E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E4" w:rsidRDefault="007A46E4" w:rsidP="006E0FDA">
      <w:pPr>
        <w:spacing w:after="0" w:line="240" w:lineRule="auto"/>
      </w:pPr>
      <w:r>
        <w:separator/>
      </w:r>
    </w:p>
  </w:endnote>
  <w:endnote w:type="continuationSeparator" w:id="0">
    <w:p w:rsidR="007A46E4" w:rsidRDefault="007A46E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6E" w:rsidRPr="00B75E63" w:rsidRDefault="006E746E" w:rsidP="006E746E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6E746E" w:rsidRPr="006E746E" w:rsidRDefault="006E746E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E4" w:rsidRDefault="007A46E4" w:rsidP="006E0FDA">
      <w:pPr>
        <w:spacing w:after="0" w:line="240" w:lineRule="auto"/>
      </w:pPr>
      <w:r>
        <w:separator/>
      </w:r>
    </w:p>
  </w:footnote>
  <w:footnote w:type="continuationSeparator" w:id="0">
    <w:p w:rsidR="007A46E4" w:rsidRDefault="007A46E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3940"/>
    <w:multiLevelType w:val="hybridMultilevel"/>
    <w:tmpl w:val="378A176A"/>
    <w:lvl w:ilvl="0" w:tplc="82604813">
      <w:start w:val="1"/>
      <w:numFmt w:val="decimal"/>
      <w:lvlText w:val="%1."/>
      <w:lvlJc w:val="left"/>
      <w:pPr>
        <w:ind w:left="720" w:hanging="360"/>
      </w:pPr>
    </w:lvl>
    <w:lvl w:ilvl="1" w:tplc="82604813" w:tentative="1">
      <w:start w:val="1"/>
      <w:numFmt w:val="lowerLetter"/>
      <w:lvlText w:val="%2."/>
      <w:lvlJc w:val="left"/>
      <w:pPr>
        <w:ind w:left="1440" w:hanging="360"/>
      </w:pPr>
    </w:lvl>
    <w:lvl w:ilvl="2" w:tplc="82604813" w:tentative="1">
      <w:start w:val="1"/>
      <w:numFmt w:val="lowerRoman"/>
      <w:lvlText w:val="%3."/>
      <w:lvlJc w:val="right"/>
      <w:pPr>
        <w:ind w:left="2160" w:hanging="180"/>
      </w:pPr>
    </w:lvl>
    <w:lvl w:ilvl="3" w:tplc="82604813" w:tentative="1">
      <w:start w:val="1"/>
      <w:numFmt w:val="decimal"/>
      <w:lvlText w:val="%4."/>
      <w:lvlJc w:val="left"/>
      <w:pPr>
        <w:ind w:left="2880" w:hanging="360"/>
      </w:pPr>
    </w:lvl>
    <w:lvl w:ilvl="4" w:tplc="82604813" w:tentative="1">
      <w:start w:val="1"/>
      <w:numFmt w:val="lowerLetter"/>
      <w:lvlText w:val="%5."/>
      <w:lvlJc w:val="left"/>
      <w:pPr>
        <w:ind w:left="3600" w:hanging="360"/>
      </w:pPr>
    </w:lvl>
    <w:lvl w:ilvl="5" w:tplc="82604813" w:tentative="1">
      <w:start w:val="1"/>
      <w:numFmt w:val="lowerRoman"/>
      <w:lvlText w:val="%6."/>
      <w:lvlJc w:val="right"/>
      <w:pPr>
        <w:ind w:left="4320" w:hanging="180"/>
      </w:pPr>
    </w:lvl>
    <w:lvl w:ilvl="6" w:tplc="82604813" w:tentative="1">
      <w:start w:val="1"/>
      <w:numFmt w:val="decimal"/>
      <w:lvlText w:val="%7."/>
      <w:lvlJc w:val="left"/>
      <w:pPr>
        <w:ind w:left="5040" w:hanging="360"/>
      </w:pPr>
    </w:lvl>
    <w:lvl w:ilvl="7" w:tplc="82604813" w:tentative="1">
      <w:start w:val="1"/>
      <w:numFmt w:val="lowerLetter"/>
      <w:lvlText w:val="%8."/>
      <w:lvlJc w:val="left"/>
      <w:pPr>
        <w:ind w:left="5760" w:hanging="360"/>
      </w:pPr>
    </w:lvl>
    <w:lvl w:ilvl="8" w:tplc="826048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B0646C"/>
    <w:multiLevelType w:val="hybridMultilevel"/>
    <w:tmpl w:val="A11C506E"/>
    <w:lvl w:ilvl="0" w:tplc="30744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6E746E"/>
    <w:rsid w:val="007A46E4"/>
    <w:rsid w:val="008B3AC2"/>
    <w:rsid w:val="008F680D"/>
    <w:rsid w:val="00A1200F"/>
    <w:rsid w:val="00AC197E"/>
    <w:rsid w:val="00B21D59"/>
    <w:rsid w:val="00BD419F"/>
    <w:rsid w:val="00DE0C4D"/>
    <w:rsid w:val="00DF064E"/>
    <w:rsid w:val="00E1208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6E7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46E"/>
  </w:style>
  <w:style w:type="paragraph" w:styleId="a5">
    <w:name w:val="footer"/>
    <w:basedOn w:val="a"/>
    <w:link w:val="a6"/>
    <w:uiPriority w:val="99"/>
    <w:unhideWhenUsed/>
    <w:rsid w:val="006E7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0620985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718410246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2B4C9-374E-4BEA-8F70-64D00134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9</cp:revision>
  <dcterms:created xsi:type="dcterms:W3CDTF">2012-01-10T09:29:00Z</dcterms:created>
  <dcterms:modified xsi:type="dcterms:W3CDTF">2026-05-19T07:34:00Z</dcterms:modified>
</cp:coreProperties>
</file>