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A8" w:rsidRPr="003F5616" w:rsidRDefault="0007136D">
      <w:pPr>
        <w:spacing w:after="0" w:line="240" w:lineRule="auto"/>
        <w:jc w:val="center"/>
        <w:rPr>
          <w:lang w:val="ru-RU"/>
        </w:rPr>
      </w:pPr>
      <w:r w:rsidRPr="003F5616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32615975979</w:t>
      </w:r>
    </w:p>
    <w:p w:rsidR="004D18A8" w:rsidRPr="003F5616" w:rsidRDefault="0007136D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4D18A8" w:rsidRPr="003F5616" w:rsidRDefault="0007136D">
      <w:pPr>
        <w:spacing w:after="0" w:line="240" w:lineRule="auto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Номер закупки: 32615975979</w:t>
      </w:r>
    </w:p>
    <w:p w:rsidR="004D18A8" w:rsidRPr="003F5616" w:rsidRDefault="0007136D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4D18A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spacing w:after="0" w:line="240" w:lineRule="auto"/>
              <w:textAlignment w:val="center"/>
              <w:rPr>
                <w:lang w:val="ru-RU"/>
              </w:rPr>
            </w:pPr>
            <w:r w:rsidRPr="003F5616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4D18A8" w:rsidRPr="003F5616" w:rsidRDefault="004D18A8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4D18A8" w:rsidRPr="003F5616" w:rsidRDefault="0007136D">
            <w:pPr>
              <w:spacing w:after="0" w:line="240" w:lineRule="auto"/>
              <w:rPr>
                <w:lang w:val="ru-RU"/>
              </w:rPr>
            </w:pPr>
            <w:r w:rsidRPr="003F5616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3F561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3F561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3F5616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3F5616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г.</w:t>
            </w:r>
          </w:p>
          <w:p w:rsidR="004D18A8" w:rsidRDefault="0007136D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4D18A8" w:rsidRDefault="0007136D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4D18A8" w:rsidRPr="003F5616" w:rsidRDefault="0007136D">
      <w:pPr>
        <w:spacing w:before="120" w:after="120" w:line="240" w:lineRule="auto"/>
        <w:ind w:left="255" w:hanging="24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4D18A8" w:rsidRPr="003F5616" w:rsidRDefault="0007136D">
      <w:pPr>
        <w:spacing w:before="120" w:after="120" w:line="240" w:lineRule="auto"/>
        <w:ind w:left="255" w:hanging="24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 xml:space="preserve">2. Контактное лицо: Тимофеева Надежда Петровна, 88619921092,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timofeevanp</w:t>
        </w:r>
        <w:r w:rsidRPr="003F5616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3F5616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4D18A8" w:rsidRPr="003F5616" w:rsidRDefault="0007136D">
      <w:pPr>
        <w:spacing w:before="120" w:after="120" w:line="240" w:lineRule="auto"/>
        <w:ind w:left="255" w:hanging="24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 xml:space="preserve">3. Наименование закупки: Выполнение строительно-монтажных и пусконаладочных работ по объекту: «Строительство ЛЭП-6 </w:t>
      </w:r>
      <w:proofErr w:type="spellStart"/>
      <w:r w:rsidRPr="003F5616">
        <w:rPr>
          <w:color w:val="000000"/>
          <w:sz w:val="24"/>
          <w:szCs w:val="24"/>
          <w:lang w:val="ru-RU"/>
        </w:rPr>
        <w:t>кВ</w:t>
      </w:r>
      <w:proofErr w:type="spellEnd"/>
      <w:r w:rsidRPr="003F5616">
        <w:rPr>
          <w:color w:val="000000"/>
          <w:sz w:val="24"/>
          <w:szCs w:val="24"/>
          <w:lang w:val="ru-RU"/>
        </w:rPr>
        <w:t xml:space="preserve"> от БРП-14 до ТП-17, г. Туапсе».</w:t>
      </w:r>
    </w:p>
    <w:p w:rsidR="004D18A8" w:rsidRPr="003F5616" w:rsidRDefault="0007136D">
      <w:pPr>
        <w:spacing w:before="120" w:after="120" w:line="240" w:lineRule="auto"/>
        <w:ind w:left="255" w:hanging="24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3F5616">
        <w:rPr>
          <w:color w:val="000000"/>
          <w:sz w:val="24"/>
          <w:szCs w:val="24"/>
          <w:lang w:val="ru-RU"/>
        </w:rPr>
        <w:t xml:space="preserve"> 04.05.2026 по 19.05.2026</w:t>
      </w:r>
    </w:p>
    <w:p w:rsidR="004D18A8" w:rsidRPr="003F5616" w:rsidRDefault="0007136D">
      <w:pPr>
        <w:spacing w:before="120" w:after="120" w:line="240" w:lineRule="auto"/>
        <w:ind w:left="255" w:hanging="24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5. Дата начала подачи заявок: 04.05.2026</w:t>
      </w:r>
    </w:p>
    <w:p w:rsidR="004D18A8" w:rsidRPr="003F5616" w:rsidRDefault="0007136D">
      <w:pPr>
        <w:spacing w:before="120" w:after="120" w:line="240" w:lineRule="auto"/>
        <w:ind w:left="255" w:hanging="24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6. Дата и время окончания подачи заявок: 19.05.2026 9 ч. 00 мин. (по московскому времени)</w:t>
      </w:r>
    </w:p>
    <w:p w:rsidR="004D18A8" w:rsidRPr="003F5616" w:rsidRDefault="0007136D">
      <w:pPr>
        <w:spacing w:before="120" w:after="120" w:line="240" w:lineRule="auto"/>
        <w:ind w:left="255" w:hanging="24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7. Дата подведения итогов: 29.05.2026</w:t>
      </w:r>
    </w:p>
    <w:p w:rsidR="004D18A8" w:rsidRPr="003F5616" w:rsidRDefault="0007136D">
      <w:pPr>
        <w:spacing w:before="120" w:after="120" w:line="240" w:lineRule="auto"/>
        <w:ind w:left="255" w:hanging="24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8. Место подведения ит</w:t>
      </w:r>
      <w:r w:rsidRPr="003F5616">
        <w:rPr>
          <w:color w:val="000000"/>
          <w:sz w:val="24"/>
          <w:szCs w:val="24"/>
          <w:lang w:val="ru-RU"/>
        </w:rPr>
        <w:t>огов:</w:t>
      </w:r>
    </w:p>
    <w:p w:rsidR="004D18A8" w:rsidRPr="003F5616" w:rsidRDefault="0007136D">
      <w:pPr>
        <w:spacing w:before="120" w:after="120" w:line="240" w:lineRule="auto"/>
        <w:ind w:left="255" w:hanging="24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9. Состав комиссии:</w:t>
      </w:r>
    </w:p>
    <w:p w:rsidR="004D18A8" w:rsidRPr="003F5616" w:rsidRDefault="0007136D">
      <w:pPr>
        <w:spacing w:before="120" w:after="120" w:line="240" w:lineRule="auto"/>
        <w:ind w:left="255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32615975979,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977"/>
        <w:gridCol w:w="3238"/>
      </w:tblGrid>
      <w:tr w:rsidR="003F5616" w:rsidTr="003F561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F5616" w:rsidTr="003F561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F5616" w:rsidTr="003F561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F5616" w:rsidTr="003F561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F5616" w:rsidTr="003F561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F5616" w:rsidTr="003F561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F5616" w:rsidTr="003F561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3F5616" w:rsidTr="003F5616">
        <w:tc>
          <w:tcPr>
            <w:tcW w:w="3686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2977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D18A8" w:rsidRPr="003F5616" w:rsidRDefault="0007136D">
      <w:pPr>
        <w:spacing w:before="120" w:after="120" w:line="240" w:lineRule="auto"/>
        <w:ind w:left="255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3F5616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3F5616">
        <w:rPr>
          <w:color w:val="000000"/>
          <w:sz w:val="24"/>
          <w:szCs w:val="24"/>
          <w:lang w:val="ru-RU"/>
        </w:rPr>
        <w:t>ов</w:t>
      </w:r>
      <w:proofErr w:type="spellEnd"/>
      <w:r w:rsidRPr="003F5616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4D18A8" w:rsidRPr="003F5616" w:rsidRDefault="0007136D">
      <w:pPr>
        <w:spacing w:before="120" w:after="120" w:line="240" w:lineRule="auto"/>
        <w:ind w:left="375" w:hanging="384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4D18A8" w:rsidRPr="003F5616" w:rsidRDefault="0007136D">
      <w:pPr>
        <w:spacing w:before="240" w:after="240" w:line="240" w:lineRule="auto"/>
        <w:ind w:left="990" w:hanging="960"/>
        <w:rPr>
          <w:lang w:val="ru-RU"/>
        </w:rPr>
      </w:pPr>
      <w:r w:rsidRPr="003F5616">
        <w:rPr>
          <w:b/>
          <w:bCs/>
          <w:color w:val="000000"/>
          <w:sz w:val="24"/>
          <w:szCs w:val="24"/>
          <w:lang w:val="ru-RU"/>
        </w:rPr>
        <w:t xml:space="preserve">Лот №1: Выполнение строительно-монтажных и пусконаладочных работ по объекту: «Строительство ЛЭП-6 </w:t>
      </w:r>
      <w:proofErr w:type="spellStart"/>
      <w:r w:rsidRPr="003F5616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3F5616">
        <w:rPr>
          <w:b/>
          <w:bCs/>
          <w:color w:val="000000"/>
          <w:sz w:val="24"/>
          <w:szCs w:val="24"/>
          <w:lang w:val="ru-RU"/>
        </w:rPr>
        <w:t xml:space="preserve"> от БРП-14 до ТП-17, г. Туапсе».</w:t>
      </w:r>
    </w:p>
    <w:p w:rsidR="004D18A8" w:rsidRDefault="0007136D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4D18A8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4D18A8" w:rsidRPr="003F5616" w:rsidRDefault="0007136D">
      <w:pPr>
        <w:spacing w:before="120" w:after="120" w:line="240" w:lineRule="auto"/>
        <w:ind w:left="720" w:hanging="72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10.1.2. Начальная (максимальная) цена договора: 150 452 272,17 (Российский рубль).</w:t>
      </w:r>
    </w:p>
    <w:p w:rsidR="004D18A8" w:rsidRPr="003F5616" w:rsidRDefault="0007136D">
      <w:pPr>
        <w:spacing w:before="120" w:after="120" w:line="240" w:lineRule="auto"/>
        <w:ind w:left="720" w:hanging="72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4D18A8" w:rsidRDefault="0007136D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>10.1.4. Классификация товаров, работ, у</w:t>
      </w:r>
      <w:r>
        <w:rPr>
          <w:color w:val="000000"/>
          <w:sz w:val="24"/>
          <w:szCs w:val="24"/>
        </w:rPr>
        <w:t>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4D18A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lastRenderedPageBreak/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D18A8"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4D18A8" w:rsidRPr="003F5616" w:rsidRDefault="0007136D">
      <w:pPr>
        <w:spacing w:before="120" w:after="120" w:line="240" w:lineRule="auto"/>
        <w:ind w:left="720" w:hanging="72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10.1.5. Подведение итогов закупки осуществляется среди 2 заявок участников аукциона 32615975979: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86"/>
        <w:gridCol w:w="2059"/>
        <w:gridCol w:w="1701"/>
        <w:gridCol w:w="850"/>
        <w:gridCol w:w="2814"/>
      </w:tblGrid>
      <w:tr w:rsidR="004D18A8" w:rsidTr="003F561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  <w:rPr>
                <w:lang w:val="ru-RU"/>
              </w:rPr>
            </w:pPr>
            <w:r w:rsidRPr="003F5616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3F5616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Ценовое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предложение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% снижения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D18A8" w:rsidRPr="003F5616" w:rsidTr="003F561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486066 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04.05.2026 15:28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150 452 272,17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-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  <w:rPr>
                <w:lang w:val="ru-RU"/>
              </w:rPr>
            </w:pPr>
            <w:r w:rsidRPr="003F5616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4D18A8" w:rsidRPr="003F5616" w:rsidTr="003F561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7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488768 </w:t>
            </w:r>
          </w:p>
        </w:tc>
        <w:tc>
          <w:tcPr>
            <w:tcW w:w="104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10:00 </w:t>
            </w:r>
          </w:p>
        </w:tc>
        <w:tc>
          <w:tcPr>
            <w:tcW w:w="85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149 700 010,81 (Российский рубль) </w:t>
            </w:r>
          </w:p>
        </w:tc>
        <w:tc>
          <w:tcPr>
            <w:tcW w:w="42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0.50 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  <w:rPr>
                <w:lang w:val="ru-RU"/>
              </w:rPr>
            </w:pPr>
            <w:r w:rsidRPr="003F5616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4D18A8" w:rsidRPr="003F5616" w:rsidRDefault="0007136D">
      <w:pPr>
        <w:spacing w:before="120" w:after="120" w:line="240" w:lineRule="auto"/>
        <w:ind w:left="720" w:hanging="72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</w:t>
      </w:r>
      <w:r w:rsidRPr="003F5616">
        <w:rPr>
          <w:color w:val="000000"/>
          <w:sz w:val="24"/>
          <w:szCs w:val="24"/>
          <w:lang w:val="ru-RU"/>
        </w:rPr>
        <w:t>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4D18A8" w:rsidTr="003F561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  <w:rPr>
                <w:lang w:val="ru-RU"/>
              </w:rPr>
            </w:pPr>
            <w:r w:rsidRPr="003F5616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3F5616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4D18A8" w:rsidTr="003F561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2 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488768 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10:00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  <w:rPr>
                <w:lang w:val="ru-RU"/>
              </w:rPr>
            </w:pPr>
            <w:r w:rsidRPr="003F5616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"ГАРАНТСТРОЙСЕТИ"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  <w:tr w:rsidR="004D18A8" w:rsidTr="003F5616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486066 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04.05.2026 15:28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  <w:rPr>
                <w:lang w:val="ru-RU"/>
              </w:rPr>
            </w:pPr>
            <w:r w:rsidRPr="003F5616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4D18A8" w:rsidRPr="003F5616" w:rsidRDefault="0007136D">
      <w:pPr>
        <w:spacing w:before="120" w:after="120" w:line="240" w:lineRule="auto"/>
        <w:ind w:left="720" w:hanging="72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2671"/>
      </w:tblGrid>
      <w:tr w:rsidR="003F5616" w:rsidTr="003F5616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3F5616" w:rsidTr="003F5616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F5616" w:rsidTr="003F5616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F5616" w:rsidTr="003F5616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F5616" w:rsidTr="003F5616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F5616" w:rsidTr="003F5616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F5616" w:rsidTr="003F5616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3F5616" w:rsidTr="003F5616">
        <w:tc>
          <w:tcPr>
            <w:tcW w:w="1933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lastRenderedPageBreak/>
              <w:t>Тимофеева Надежда Петровна </w:t>
            </w:r>
          </w:p>
        </w:tc>
        <w:tc>
          <w:tcPr>
            <w:tcW w:w="171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34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5616" w:rsidRDefault="003F561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4D18A8" w:rsidRPr="003F5616" w:rsidRDefault="0007136D">
      <w:pPr>
        <w:spacing w:before="120" w:after="120" w:line="240" w:lineRule="auto"/>
        <w:ind w:left="720" w:hanging="720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3F5616">
        <w:rPr>
          <w:color w:val="000000"/>
          <w:sz w:val="24"/>
          <w:szCs w:val="24"/>
          <w:lang w:val="ru-RU"/>
        </w:rPr>
        <w:t>заявки</w:t>
      </w:r>
      <w:proofErr w:type="gramEnd"/>
      <w:r w:rsidRPr="003F5616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4D18A8" w:rsidRPr="003F5616" w:rsidTr="003F5616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proofErr w:type="spellStart"/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Итоговая</w:t>
            </w:r>
            <w:proofErr w:type="spellEnd"/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3F561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3F5616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  <w:rPr>
                <w:lang w:val="ru-RU"/>
              </w:rPr>
            </w:pP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3F561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3F561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3F561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3F5616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3F5616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4D18A8" w:rsidRPr="003F5616" w:rsidTr="003F5616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Победитель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  <w:rPr>
                <w:lang w:val="ru-RU"/>
              </w:rPr>
            </w:pPr>
            <w:r w:rsidRPr="003F5616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"ГАРАНТСТРОЙСЕТИ"</w:t>
            </w:r>
            <w:r w:rsidRPr="003F5616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149 700 010,81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149 700 010,81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2 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488768 </w:t>
            </w:r>
          </w:p>
        </w:tc>
      </w:tr>
      <w:tr w:rsidR="004D18A8" w:rsidRPr="003F5616" w:rsidTr="003F5616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2 место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  <w:rPr>
                <w:lang w:val="ru-RU"/>
              </w:rPr>
            </w:pPr>
            <w:r w:rsidRPr="003F5616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3F5616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150 452 272,17 (Российский рубль)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150 452 272,17 (Российский рубль)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Pr="003F5616" w:rsidRDefault="0007136D">
            <w:pPr>
              <w:jc w:val="center"/>
            </w:pPr>
            <w:r w:rsidRPr="003F5616">
              <w:rPr>
                <w:color w:val="000000"/>
                <w:position w:val="-3"/>
                <w:szCs w:val="24"/>
              </w:rPr>
              <w:t>486066 </w:t>
            </w:r>
          </w:p>
        </w:tc>
      </w:tr>
    </w:tbl>
    <w:p w:rsidR="004D18A8" w:rsidRPr="003F5616" w:rsidRDefault="0007136D">
      <w:pPr>
        <w:spacing w:before="120" w:after="120" w:line="240" w:lineRule="auto"/>
        <w:ind w:left="375" w:hanging="384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10.1.9. На основании результатов подведения итогов было принято решение:</w:t>
      </w:r>
    </w:p>
    <w:p w:rsidR="004D18A8" w:rsidRPr="003F5616" w:rsidRDefault="0007136D">
      <w:pPr>
        <w:spacing w:before="120" w:after="120" w:line="240" w:lineRule="auto"/>
        <w:ind w:left="705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Заключить договор с:</w:t>
      </w:r>
      <w:r w:rsidR="008B44C1">
        <w:rPr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3F5616">
        <w:rPr>
          <w:color w:val="000000"/>
          <w:sz w:val="24"/>
          <w:szCs w:val="24"/>
          <w:lang w:val="ru-RU"/>
        </w:rPr>
        <w:t>ООО "ГАРАНТСТРОЙСЕТИ"</w:t>
      </w:r>
    </w:p>
    <w:p w:rsidR="004D18A8" w:rsidRPr="003F5616" w:rsidRDefault="0007136D">
      <w:pPr>
        <w:spacing w:before="120" w:after="120" w:line="240" w:lineRule="auto"/>
        <w:ind w:left="375" w:hanging="384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>11. Протокол подведения итогов аукциона подписан всеми присутствующими на заседании членами комиссии</w:t>
      </w:r>
    </w:p>
    <w:p w:rsidR="004D18A8" w:rsidRPr="003F5616" w:rsidRDefault="0007136D">
      <w:pPr>
        <w:spacing w:before="120" w:after="120" w:line="240" w:lineRule="auto"/>
        <w:ind w:left="375" w:hanging="384"/>
        <w:rPr>
          <w:lang w:val="ru-RU"/>
        </w:rPr>
      </w:pPr>
      <w:r w:rsidRPr="003F5616">
        <w:rPr>
          <w:color w:val="000000"/>
          <w:sz w:val="24"/>
          <w:szCs w:val="24"/>
          <w:lang w:val="ru-RU"/>
        </w:rPr>
        <w:t xml:space="preserve">12. Настоящий протокол подлежит размещению в Единой информационной системе в сфере закупок в порядке и в сроки, </w:t>
      </w:r>
      <w:r w:rsidRPr="003F5616">
        <w:rPr>
          <w:color w:val="000000"/>
          <w:sz w:val="24"/>
          <w:szCs w:val="24"/>
          <w:lang w:val="ru-RU"/>
        </w:rPr>
        <w:t>установленные Федеральным законом от 18 июля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4D18A8" w:rsidRPr="003F5616" w:rsidRDefault="0007136D" w:rsidP="003F5616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4D18A8" w:rsidRDefault="0007136D" w:rsidP="00F54191">
      <w:pPr>
        <w:spacing w:after="120" w:line="240" w:lineRule="auto"/>
      </w:pPr>
      <w:proofErr w:type="spellStart"/>
      <w:r>
        <w:rPr>
          <w:b/>
          <w:bCs/>
          <w:color w:val="000000"/>
          <w:sz w:val="24"/>
          <w:szCs w:val="24"/>
        </w:rPr>
        <w:t>Подписи</w:t>
      </w:r>
      <w:proofErr w:type="spellEnd"/>
      <w:r>
        <w:rPr>
          <w:b/>
          <w:bCs/>
          <w:color w:val="000000"/>
          <w:sz w:val="24"/>
          <w:szCs w:val="24"/>
        </w:rPr>
        <w:t>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4D18A8" w:rsidTr="00F5419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Председатель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D18A8" w:rsidRDefault="0007136D" w:rsidP="003F561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4D18A8" w:rsidTr="00F5419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D18A8" w:rsidRDefault="0007136D" w:rsidP="003F561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4D18A8" w:rsidTr="00F5419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D18A8" w:rsidRDefault="0007136D" w:rsidP="003F561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4D18A8" w:rsidTr="00F5419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D18A8" w:rsidRDefault="0007136D" w:rsidP="003F561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4D18A8" w:rsidTr="00F5419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D18A8" w:rsidRDefault="0007136D" w:rsidP="003F561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4D18A8" w:rsidTr="00F5419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D18A8" w:rsidRDefault="0007136D" w:rsidP="003F561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4D18A8" w:rsidTr="00F54191">
        <w:tc>
          <w:tcPr>
            <w:tcW w:w="396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9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4D18A8" w:rsidRDefault="0007136D" w:rsidP="003F5616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39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D18A8" w:rsidRDefault="0007136D" w:rsidP="003F561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4D18A8" w:rsidRPr="00F54191" w:rsidRDefault="004D18A8" w:rsidP="00F54191">
      <w:pPr>
        <w:spacing w:after="0" w:line="240" w:lineRule="auto"/>
        <w:rPr>
          <w:sz w:val="2"/>
          <w:szCs w:val="2"/>
        </w:rPr>
      </w:pPr>
    </w:p>
    <w:sectPr w:rsidR="004D18A8" w:rsidRPr="00F54191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6D" w:rsidRDefault="0007136D" w:rsidP="006E0FDA">
      <w:pPr>
        <w:spacing w:after="0" w:line="240" w:lineRule="auto"/>
      </w:pPr>
      <w:r>
        <w:separator/>
      </w:r>
    </w:p>
  </w:endnote>
  <w:endnote w:type="continuationSeparator" w:id="0">
    <w:p w:rsidR="0007136D" w:rsidRDefault="0007136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16" w:rsidRPr="00B75E63" w:rsidRDefault="003F5616" w:rsidP="003F5616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3F5616" w:rsidRPr="003F5616" w:rsidRDefault="003F5616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6D" w:rsidRDefault="0007136D" w:rsidP="006E0FDA">
      <w:pPr>
        <w:spacing w:after="0" w:line="240" w:lineRule="auto"/>
      </w:pPr>
      <w:r>
        <w:separator/>
      </w:r>
    </w:p>
  </w:footnote>
  <w:footnote w:type="continuationSeparator" w:id="0">
    <w:p w:rsidR="0007136D" w:rsidRDefault="0007136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56B"/>
    <w:multiLevelType w:val="hybridMultilevel"/>
    <w:tmpl w:val="905C8F5C"/>
    <w:lvl w:ilvl="0" w:tplc="49136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DA39AD"/>
    <w:multiLevelType w:val="hybridMultilevel"/>
    <w:tmpl w:val="C58CFFA8"/>
    <w:lvl w:ilvl="0" w:tplc="33881273">
      <w:start w:val="1"/>
      <w:numFmt w:val="decimal"/>
      <w:lvlText w:val="%1."/>
      <w:lvlJc w:val="left"/>
      <w:pPr>
        <w:ind w:left="720" w:hanging="360"/>
      </w:pPr>
    </w:lvl>
    <w:lvl w:ilvl="1" w:tplc="33881273" w:tentative="1">
      <w:start w:val="1"/>
      <w:numFmt w:val="lowerLetter"/>
      <w:lvlText w:val="%2."/>
      <w:lvlJc w:val="left"/>
      <w:pPr>
        <w:ind w:left="1440" w:hanging="360"/>
      </w:pPr>
    </w:lvl>
    <w:lvl w:ilvl="2" w:tplc="33881273" w:tentative="1">
      <w:start w:val="1"/>
      <w:numFmt w:val="lowerRoman"/>
      <w:lvlText w:val="%3."/>
      <w:lvlJc w:val="right"/>
      <w:pPr>
        <w:ind w:left="2160" w:hanging="180"/>
      </w:pPr>
    </w:lvl>
    <w:lvl w:ilvl="3" w:tplc="33881273" w:tentative="1">
      <w:start w:val="1"/>
      <w:numFmt w:val="decimal"/>
      <w:lvlText w:val="%4."/>
      <w:lvlJc w:val="left"/>
      <w:pPr>
        <w:ind w:left="2880" w:hanging="360"/>
      </w:pPr>
    </w:lvl>
    <w:lvl w:ilvl="4" w:tplc="33881273" w:tentative="1">
      <w:start w:val="1"/>
      <w:numFmt w:val="lowerLetter"/>
      <w:lvlText w:val="%5."/>
      <w:lvlJc w:val="left"/>
      <w:pPr>
        <w:ind w:left="3600" w:hanging="360"/>
      </w:pPr>
    </w:lvl>
    <w:lvl w:ilvl="5" w:tplc="33881273" w:tentative="1">
      <w:start w:val="1"/>
      <w:numFmt w:val="lowerRoman"/>
      <w:lvlText w:val="%6."/>
      <w:lvlJc w:val="right"/>
      <w:pPr>
        <w:ind w:left="4320" w:hanging="180"/>
      </w:pPr>
    </w:lvl>
    <w:lvl w:ilvl="6" w:tplc="33881273" w:tentative="1">
      <w:start w:val="1"/>
      <w:numFmt w:val="decimal"/>
      <w:lvlText w:val="%7."/>
      <w:lvlJc w:val="left"/>
      <w:pPr>
        <w:ind w:left="5040" w:hanging="360"/>
      </w:pPr>
    </w:lvl>
    <w:lvl w:ilvl="7" w:tplc="33881273" w:tentative="1">
      <w:start w:val="1"/>
      <w:numFmt w:val="lowerLetter"/>
      <w:lvlText w:val="%8."/>
      <w:lvlJc w:val="left"/>
      <w:pPr>
        <w:ind w:left="5760" w:hanging="360"/>
      </w:pPr>
    </w:lvl>
    <w:lvl w:ilvl="8" w:tplc="338812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7136D"/>
    <w:rsid w:val="000F6147"/>
    <w:rsid w:val="00112029"/>
    <w:rsid w:val="00135412"/>
    <w:rsid w:val="00361FF4"/>
    <w:rsid w:val="003B5299"/>
    <w:rsid w:val="003F5616"/>
    <w:rsid w:val="00493A0C"/>
    <w:rsid w:val="004D18A8"/>
    <w:rsid w:val="004D6B48"/>
    <w:rsid w:val="00531A4E"/>
    <w:rsid w:val="00535F5A"/>
    <w:rsid w:val="00555F58"/>
    <w:rsid w:val="006E6663"/>
    <w:rsid w:val="008B3AC2"/>
    <w:rsid w:val="008B44C1"/>
    <w:rsid w:val="008F680D"/>
    <w:rsid w:val="00AC197E"/>
    <w:rsid w:val="00B21D59"/>
    <w:rsid w:val="00BD419F"/>
    <w:rsid w:val="00DF064E"/>
    <w:rsid w:val="00F54191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3F5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5616"/>
  </w:style>
  <w:style w:type="paragraph" w:styleId="a5">
    <w:name w:val="footer"/>
    <w:basedOn w:val="a"/>
    <w:link w:val="a6"/>
    <w:uiPriority w:val="99"/>
    <w:unhideWhenUsed/>
    <w:rsid w:val="003F5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5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117019379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810396958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EAFB2-D07E-4DC5-99DD-5B8A0D2F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2026-05-19T07:41:00Z</dcterms:modified>
</cp:coreProperties>
</file>