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6" w:rsidRPr="00763BE9" w:rsidRDefault="00F17D80">
      <w:pPr>
        <w:spacing w:after="0" w:line="240" w:lineRule="auto"/>
        <w:jc w:val="center"/>
        <w:rPr>
          <w:lang w:val="ru-RU"/>
        </w:rPr>
      </w:pPr>
      <w:r w:rsidRPr="00763BE9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32615965064</w:t>
      </w:r>
    </w:p>
    <w:p w:rsidR="004F3796" w:rsidRPr="00763BE9" w:rsidRDefault="00F17D80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4F3796" w:rsidRPr="00763BE9" w:rsidRDefault="00F17D80">
      <w:pPr>
        <w:spacing w:after="0" w:line="240" w:lineRule="auto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Номер закупки: 32615965064</w:t>
      </w:r>
    </w:p>
    <w:p w:rsidR="004F3796" w:rsidRPr="00763BE9" w:rsidRDefault="00F17D80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4F379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F17D80">
            <w:pPr>
              <w:spacing w:after="0" w:line="240" w:lineRule="auto"/>
              <w:textAlignment w:val="center"/>
              <w:rPr>
                <w:lang w:val="ru-RU"/>
              </w:rPr>
            </w:pPr>
            <w:r w:rsidRPr="00763BE9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4F3796" w:rsidRPr="00763BE9" w:rsidRDefault="004F3796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4F3796" w:rsidRPr="00763BE9" w:rsidRDefault="00F17D80">
            <w:pPr>
              <w:spacing w:after="0" w:line="240" w:lineRule="auto"/>
              <w:rPr>
                <w:lang w:val="ru-RU"/>
              </w:rPr>
            </w:pPr>
            <w:r w:rsidRPr="00763BE9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763BE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763BE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763BE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763BE9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14.05.2026 г.</w:t>
            </w:r>
          </w:p>
          <w:p w:rsidR="004F3796" w:rsidRDefault="00F17D80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4F3796" w:rsidRDefault="00F17D80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4F3796" w:rsidRPr="00763BE9" w:rsidRDefault="00F17D80">
      <w:pPr>
        <w:spacing w:before="120" w:after="120" w:line="240" w:lineRule="auto"/>
        <w:ind w:left="255" w:hanging="240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4F3796" w:rsidRPr="00763BE9" w:rsidRDefault="00F17D80">
      <w:pPr>
        <w:spacing w:before="120" w:after="120" w:line="240" w:lineRule="auto"/>
        <w:ind w:left="255" w:hanging="240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763BE9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763BE9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4F3796" w:rsidRPr="00763BE9" w:rsidRDefault="00F17D80">
      <w:pPr>
        <w:spacing w:before="120" w:after="120" w:line="240" w:lineRule="auto"/>
        <w:ind w:left="255" w:hanging="240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</w:t>
      </w:r>
      <w:r w:rsidRPr="00763BE9">
        <w:rPr>
          <w:color w:val="000000"/>
          <w:sz w:val="24"/>
          <w:szCs w:val="24"/>
          <w:lang w:val="ru-RU"/>
        </w:rPr>
        <w:t>ция ВЛ-0,4кВ ТП-590 ф. "Л-4", "Л-5", "Л-6" в соответствии с договорами на ТП № 1-38-26-0243, 1-38-26-0279, 1-38-26-0282 г. Краснодар».</w:t>
      </w:r>
    </w:p>
    <w:p w:rsidR="004F3796" w:rsidRPr="00763BE9" w:rsidRDefault="00F17D80">
      <w:pPr>
        <w:spacing w:before="120" w:after="120" w:line="240" w:lineRule="auto"/>
        <w:ind w:left="255" w:hanging="240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763BE9">
        <w:rPr>
          <w:color w:val="000000"/>
          <w:sz w:val="24"/>
          <w:szCs w:val="24"/>
          <w:lang w:val="ru-RU"/>
        </w:rPr>
        <w:t xml:space="preserve"> 29.04.2026 по 14.05.2026</w:t>
      </w:r>
    </w:p>
    <w:p w:rsidR="004F3796" w:rsidRPr="00763BE9" w:rsidRDefault="00F17D80">
      <w:pPr>
        <w:spacing w:before="120" w:after="120" w:line="240" w:lineRule="auto"/>
        <w:ind w:left="255" w:hanging="240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5. Дата начала подачи заявок: 29.04.2026</w:t>
      </w:r>
    </w:p>
    <w:p w:rsidR="004F3796" w:rsidRPr="00763BE9" w:rsidRDefault="00F17D80">
      <w:pPr>
        <w:spacing w:before="120" w:after="120" w:line="240" w:lineRule="auto"/>
        <w:ind w:left="255" w:hanging="240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 xml:space="preserve">6. Дата и время </w:t>
      </w:r>
      <w:r w:rsidRPr="00763BE9">
        <w:rPr>
          <w:color w:val="000000"/>
          <w:sz w:val="24"/>
          <w:szCs w:val="24"/>
          <w:lang w:val="ru-RU"/>
        </w:rPr>
        <w:t>окончания подачи заявок: 14.05.2026 9 ч. 00 мин. (по московскому времени)</w:t>
      </w:r>
    </w:p>
    <w:p w:rsidR="004F3796" w:rsidRPr="00763BE9" w:rsidRDefault="00F17D80">
      <w:pPr>
        <w:spacing w:before="120" w:after="120" w:line="240" w:lineRule="auto"/>
        <w:ind w:left="255" w:hanging="240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7. Дата подведения итогов: 29.05.2026</w:t>
      </w:r>
    </w:p>
    <w:p w:rsidR="004F3796" w:rsidRPr="00763BE9" w:rsidRDefault="00F17D80">
      <w:pPr>
        <w:spacing w:before="120" w:after="120" w:line="240" w:lineRule="auto"/>
        <w:ind w:left="255" w:hanging="240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8. Место подведения итогов:</w:t>
      </w:r>
    </w:p>
    <w:p w:rsidR="004F3796" w:rsidRPr="00763BE9" w:rsidRDefault="00F17D80">
      <w:pPr>
        <w:spacing w:before="120" w:after="120" w:line="240" w:lineRule="auto"/>
        <w:ind w:left="255" w:hanging="240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9. Состав комиссии:</w:t>
      </w:r>
    </w:p>
    <w:p w:rsidR="004F3796" w:rsidRPr="00763BE9" w:rsidRDefault="00F17D80">
      <w:pPr>
        <w:spacing w:before="120" w:after="120" w:line="240" w:lineRule="auto"/>
        <w:ind w:left="255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32615965064,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097"/>
      </w:tblGrid>
      <w:tr w:rsidR="00763BE9" w:rsidTr="00763BE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63BE9" w:rsidTr="00763BE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63BE9" w:rsidTr="00763BE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63BE9" w:rsidTr="00763BE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63BE9" w:rsidTr="00763BE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63BE9" w:rsidTr="00763BE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63BE9" w:rsidTr="00763BE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63BE9" w:rsidTr="00763BE9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4F3796" w:rsidRPr="00763BE9" w:rsidRDefault="00F17D80">
      <w:pPr>
        <w:spacing w:before="120" w:after="120" w:line="240" w:lineRule="auto"/>
        <w:ind w:left="255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763BE9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763BE9">
        <w:rPr>
          <w:color w:val="000000"/>
          <w:sz w:val="24"/>
          <w:szCs w:val="24"/>
          <w:lang w:val="ru-RU"/>
        </w:rPr>
        <w:t>ов</w:t>
      </w:r>
      <w:proofErr w:type="spellEnd"/>
      <w:r w:rsidRPr="00763BE9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4F3796" w:rsidRPr="00763BE9" w:rsidRDefault="00F17D80">
      <w:pPr>
        <w:spacing w:before="120" w:after="120" w:line="240" w:lineRule="auto"/>
        <w:ind w:left="375" w:hanging="384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4F3796" w:rsidRPr="00763BE9" w:rsidRDefault="00F17D80">
      <w:pPr>
        <w:spacing w:before="240" w:after="240" w:line="240" w:lineRule="auto"/>
        <w:ind w:left="990" w:hanging="960"/>
        <w:rPr>
          <w:lang w:val="ru-RU"/>
        </w:rPr>
      </w:pPr>
      <w:r w:rsidRPr="00763BE9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</w:t>
      </w:r>
      <w:r w:rsidRPr="00763BE9">
        <w:rPr>
          <w:b/>
          <w:bCs/>
          <w:color w:val="000000"/>
          <w:sz w:val="24"/>
          <w:szCs w:val="24"/>
          <w:lang w:val="ru-RU"/>
        </w:rPr>
        <w:t xml:space="preserve"> – рабочего проекта и строительно-монтажных работ по объекту: «Реконструкция ВЛ-0,4кВ ТП-590 ф. "Л-4", "Л-5", "Л-6" в соответствии с договорами на ТП № 1-38-26-0243, 1-38-26-0279, 1-38-26-0282 г. Краснодар».</w:t>
      </w:r>
    </w:p>
    <w:p w:rsidR="004F3796" w:rsidRDefault="00F17D80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4F379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4F3796" w:rsidRPr="00763BE9" w:rsidRDefault="00F17D80">
      <w:pPr>
        <w:spacing w:before="120" w:after="120" w:line="240" w:lineRule="auto"/>
        <w:ind w:left="720" w:hanging="720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lastRenderedPageBreak/>
        <w:t>10.1.2. Начальная (максимальная) цена договора: 33 226 737,03 (Российский рубль).</w:t>
      </w:r>
    </w:p>
    <w:p w:rsidR="004F3796" w:rsidRPr="00763BE9" w:rsidRDefault="00F17D80">
      <w:pPr>
        <w:spacing w:before="120" w:after="120" w:line="240" w:lineRule="auto"/>
        <w:ind w:left="720" w:hanging="720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4F3796" w:rsidRDefault="00F17D80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</w:t>
      </w:r>
      <w:r>
        <w:rPr>
          <w:color w:val="000000"/>
          <w:sz w:val="24"/>
          <w:szCs w:val="24"/>
        </w:rPr>
        <w:t>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4F379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F3796" w:rsidTr="00860F26">
        <w:trPr>
          <w:trHeight w:val="842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4F3796" w:rsidRPr="00763BE9" w:rsidRDefault="00F17D80" w:rsidP="00860F26">
      <w:pPr>
        <w:spacing w:before="240" w:after="120" w:line="240" w:lineRule="auto"/>
        <w:ind w:left="720" w:hanging="720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763BE9" w:rsidTr="00763BE9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Pr="00763BE9" w:rsidRDefault="00763BE9">
            <w:pPr>
              <w:jc w:val="center"/>
              <w:rPr>
                <w:lang w:val="ru-RU"/>
              </w:rPr>
            </w:pPr>
            <w:r w:rsidRPr="00763BE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763BE9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63BE9" w:rsidRPr="00763BE9" w:rsidTr="00860F26">
        <w:trPr>
          <w:trHeight w:val="752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485086 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29.04.2026 14:26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Pr="00763BE9" w:rsidRDefault="00763BE9">
            <w:pPr>
              <w:jc w:val="center"/>
              <w:rPr>
                <w:lang w:val="ru-RU"/>
              </w:rPr>
            </w:pPr>
            <w:r w:rsidRPr="00763BE9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4F3796" w:rsidRPr="00763BE9" w:rsidRDefault="00F17D80" w:rsidP="00860F26">
      <w:pPr>
        <w:spacing w:before="240" w:after="120" w:line="240" w:lineRule="auto"/>
        <w:ind w:left="720" w:hanging="720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4F3796" w:rsidTr="00763BE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F17D80">
            <w:pPr>
              <w:jc w:val="center"/>
              <w:rPr>
                <w:lang w:val="ru-RU"/>
              </w:rPr>
            </w:pPr>
            <w:r w:rsidRPr="00763BE9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763BE9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F3796" w:rsidTr="00763BE9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485086 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29.04.2026 14:26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F17D80">
            <w:pPr>
              <w:jc w:val="center"/>
              <w:rPr>
                <w:lang w:val="ru-RU"/>
              </w:rPr>
            </w:pPr>
            <w:r w:rsidRPr="00763BE9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4F3796" w:rsidRPr="00763BE9" w:rsidRDefault="00F17D80" w:rsidP="00860F26">
      <w:pPr>
        <w:spacing w:before="240" w:after="120" w:line="240" w:lineRule="auto"/>
        <w:ind w:left="720" w:hanging="720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402"/>
        <w:gridCol w:w="2388"/>
      </w:tblGrid>
      <w:tr w:rsidR="00763BE9" w:rsidTr="00860F26">
        <w:trPr>
          <w:trHeight w:val="521"/>
        </w:trPr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63BE9" w:rsidTr="00763BE9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63BE9" w:rsidTr="00763BE9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63BE9" w:rsidTr="00763BE9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63BE9" w:rsidTr="00763BE9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63BE9" w:rsidTr="00763BE9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63BE9" w:rsidTr="00763BE9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63BE9" w:rsidTr="00763BE9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E9" w:rsidRDefault="00763BE9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4F3796" w:rsidRPr="00763BE9" w:rsidRDefault="00F17D80" w:rsidP="00860F26">
      <w:pPr>
        <w:spacing w:before="240" w:after="120" w:line="240" w:lineRule="auto"/>
        <w:ind w:left="720" w:hanging="720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lastRenderedPageBreak/>
        <w:t xml:space="preserve">10.1.8. Сведения об итоговых позициях участников, </w:t>
      </w:r>
      <w:proofErr w:type="gramStart"/>
      <w:r w:rsidRPr="00763BE9">
        <w:rPr>
          <w:color w:val="000000"/>
          <w:sz w:val="24"/>
          <w:szCs w:val="24"/>
          <w:lang w:val="ru-RU"/>
        </w:rPr>
        <w:t>заявки</w:t>
      </w:r>
      <w:proofErr w:type="gramEnd"/>
      <w:r w:rsidRPr="00763BE9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1F2EBB" w:rsidRPr="00763BE9" w:rsidTr="001F2EBB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F17D80">
            <w:pPr>
              <w:jc w:val="center"/>
            </w:pPr>
            <w:proofErr w:type="spellStart"/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763BE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F17D80">
            <w:pPr>
              <w:jc w:val="center"/>
            </w:pP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763BE9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F17D80">
            <w:pPr>
              <w:jc w:val="center"/>
            </w:pP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F17D80">
            <w:pPr>
              <w:jc w:val="center"/>
              <w:rPr>
                <w:lang w:val="ru-RU"/>
              </w:rPr>
            </w:pP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763BE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F17D80">
            <w:pPr>
              <w:jc w:val="center"/>
            </w:pP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763BE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F17D80">
            <w:pPr>
              <w:jc w:val="center"/>
            </w:pP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63BE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F17D80">
            <w:pPr>
              <w:jc w:val="center"/>
            </w:pP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763BE9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763BE9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4F3796" w:rsidRPr="00763BE9" w:rsidTr="001F2EBB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F17D80">
            <w:pPr>
              <w:jc w:val="center"/>
            </w:pPr>
            <w:proofErr w:type="spellStart"/>
            <w:r w:rsidRPr="00763BE9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763BE9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F17D80">
            <w:pPr>
              <w:jc w:val="center"/>
              <w:rPr>
                <w:lang w:val="ru-RU"/>
              </w:rPr>
            </w:pPr>
            <w:r w:rsidRPr="00763BE9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763BE9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F17D80" w:rsidP="004D0565">
            <w:pPr>
              <w:jc w:val="center"/>
            </w:pPr>
            <w:r w:rsidRPr="00763BE9">
              <w:rPr>
                <w:color w:val="000000"/>
                <w:position w:val="-3"/>
                <w:szCs w:val="24"/>
              </w:rPr>
              <w:t xml:space="preserve">33 </w:t>
            </w:r>
            <w:r w:rsidR="004D0565">
              <w:rPr>
                <w:color w:val="000000"/>
                <w:position w:val="-3"/>
                <w:szCs w:val="24"/>
                <w:lang w:val="ru-RU"/>
              </w:rPr>
              <w:t>060</w:t>
            </w:r>
            <w:r w:rsidRPr="00763BE9">
              <w:rPr>
                <w:color w:val="000000"/>
                <w:position w:val="-3"/>
                <w:szCs w:val="24"/>
              </w:rPr>
              <w:t xml:space="preserve"> </w:t>
            </w:r>
            <w:r w:rsidR="004D0565">
              <w:rPr>
                <w:color w:val="000000"/>
                <w:position w:val="-3"/>
                <w:szCs w:val="24"/>
                <w:lang w:val="ru-RU"/>
              </w:rPr>
              <w:t>603</w:t>
            </w:r>
            <w:r w:rsidRPr="00763BE9">
              <w:rPr>
                <w:color w:val="000000"/>
                <w:position w:val="-3"/>
                <w:szCs w:val="24"/>
              </w:rPr>
              <w:t>,</w:t>
            </w:r>
            <w:r w:rsidR="004D0565">
              <w:rPr>
                <w:color w:val="000000"/>
                <w:position w:val="-3"/>
                <w:szCs w:val="24"/>
                <w:lang w:val="ru-RU"/>
              </w:rPr>
              <w:t>34</w:t>
            </w:r>
            <w:r w:rsidRPr="00763BE9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763BE9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763BE9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763BE9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763BE9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4D0565">
            <w:pPr>
              <w:jc w:val="center"/>
            </w:pPr>
            <w:r w:rsidRPr="004D0565">
              <w:rPr>
                <w:color w:val="000000"/>
                <w:position w:val="-3"/>
                <w:szCs w:val="24"/>
              </w:rPr>
              <w:t>33 060 603,34</w:t>
            </w:r>
            <w:bookmarkStart w:id="0" w:name="_GoBack"/>
            <w:bookmarkEnd w:id="0"/>
            <w:r w:rsidR="00F17D80" w:rsidRPr="00763BE9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F17D80" w:rsidRPr="00763BE9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F17D80" w:rsidRPr="00763BE9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F17D80" w:rsidRPr="00763BE9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F17D80" w:rsidRPr="00763BE9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F17D80">
            <w:pPr>
              <w:jc w:val="center"/>
            </w:pPr>
            <w:r w:rsidRPr="00763BE9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F17D80">
            <w:pPr>
              <w:jc w:val="center"/>
            </w:pPr>
            <w:r w:rsidRPr="00763BE9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Pr="00763BE9" w:rsidRDefault="00F17D80">
            <w:pPr>
              <w:jc w:val="center"/>
            </w:pPr>
            <w:r w:rsidRPr="00763BE9">
              <w:rPr>
                <w:color w:val="000000"/>
                <w:position w:val="-3"/>
                <w:szCs w:val="24"/>
              </w:rPr>
              <w:t>4</w:t>
            </w:r>
            <w:r w:rsidRPr="00763BE9">
              <w:rPr>
                <w:color w:val="000000"/>
                <w:position w:val="-3"/>
                <w:szCs w:val="24"/>
              </w:rPr>
              <w:t>85086 </w:t>
            </w:r>
          </w:p>
        </w:tc>
      </w:tr>
    </w:tbl>
    <w:p w:rsidR="004F3796" w:rsidRPr="00763BE9" w:rsidRDefault="00F17D80" w:rsidP="00F94CD0">
      <w:pPr>
        <w:spacing w:before="120" w:after="120" w:line="240" w:lineRule="auto"/>
        <w:ind w:left="375" w:hanging="384"/>
        <w:jc w:val="both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 xml:space="preserve">10.1.9. </w:t>
      </w:r>
      <w:r w:rsidR="00F94CD0" w:rsidRPr="00F94CD0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4F3796" w:rsidRPr="00763BE9" w:rsidRDefault="00F17D80" w:rsidP="00F94CD0">
      <w:pPr>
        <w:spacing w:before="120" w:after="120" w:line="240" w:lineRule="auto"/>
        <w:ind w:left="375" w:hanging="384"/>
        <w:jc w:val="both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4F3796" w:rsidRPr="00763BE9" w:rsidRDefault="00F17D80" w:rsidP="00F94CD0">
      <w:pPr>
        <w:spacing w:before="120" w:after="120" w:line="240" w:lineRule="auto"/>
        <w:ind w:left="375" w:hanging="384"/>
        <w:jc w:val="both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4F3796" w:rsidRPr="00763BE9" w:rsidRDefault="00F17D80" w:rsidP="00F94CD0">
      <w:pPr>
        <w:spacing w:before="120" w:after="120" w:line="240" w:lineRule="auto"/>
        <w:ind w:left="375" w:hanging="384"/>
        <w:jc w:val="both"/>
        <w:rPr>
          <w:lang w:val="ru-RU"/>
        </w:rPr>
      </w:pPr>
      <w:r w:rsidRPr="00763BE9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763BE9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4F3796" w:rsidRPr="00763BE9" w:rsidRDefault="00F17D80" w:rsidP="00763BE9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4F3796" w:rsidRDefault="00F17D80" w:rsidP="00763BE9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4F3796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F379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F3796" w:rsidRDefault="00F17D80" w:rsidP="00763BE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4F379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F3796" w:rsidRDefault="00F17D80" w:rsidP="00763BE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4F379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F3796" w:rsidRDefault="00F17D80" w:rsidP="00763BE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4F379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F3796" w:rsidRDefault="00F17D80" w:rsidP="00763BE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4F379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F3796" w:rsidRDefault="00F17D80" w:rsidP="00763BE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4F379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F3796" w:rsidRDefault="00F17D80" w:rsidP="00763BE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4F3796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F3796" w:rsidRDefault="00F17D80" w:rsidP="00763BE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796" w:rsidRDefault="00F17D80" w:rsidP="00763B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4F3796" w:rsidRDefault="00F17D80" w:rsidP="00763BE9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4F3796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D80" w:rsidRDefault="00F17D80" w:rsidP="006E0FDA">
      <w:pPr>
        <w:spacing w:after="0" w:line="240" w:lineRule="auto"/>
      </w:pPr>
      <w:r>
        <w:separator/>
      </w:r>
    </w:p>
  </w:endnote>
  <w:endnote w:type="continuationSeparator" w:id="0">
    <w:p w:rsidR="00F17D80" w:rsidRDefault="00F17D8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E4" w:rsidRPr="00B75E63" w:rsidRDefault="00E954E4" w:rsidP="00E954E4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E954E4" w:rsidRPr="00E954E4" w:rsidRDefault="00E954E4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D80" w:rsidRDefault="00F17D80" w:rsidP="006E0FDA">
      <w:pPr>
        <w:spacing w:after="0" w:line="240" w:lineRule="auto"/>
      </w:pPr>
      <w:r>
        <w:separator/>
      </w:r>
    </w:p>
  </w:footnote>
  <w:footnote w:type="continuationSeparator" w:id="0">
    <w:p w:rsidR="00F17D80" w:rsidRDefault="00F17D8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3AC6532"/>
    <w:multiLevelType w:val="hybridMultilevel"/>
    <w:tmpl w:val="ECC499E4"/>
    <w:lvl w:ilvl="0" w:tplc="23525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4F453E2D"/>
    <w:multiLevelType w:val="hybridMultilevel"/>
    <w:tmpl w:val="05F857B0"/>
    <w:lvl w:ilvl="0" w:tplc="66689034">
      <w:start w:val="1"/>
      <w:numFmt w:val="decimal"/>
      <w:lvlText w:val="%1."/>
      <w:lvlJc w:val="left"/>
      <w:pPr>
        <w:ind w:left="720" w:hanging="360"/>
      </w:pPr>
    </w:lvl>
    <w:lvl w:ilvl="1" w:tplc="66689034" w:tentative="1">
      <w:start w:val="1"/>
      <w:numFmt w:val="lowerLetter"/>
      <w:lvlText w:val="%2."/>
      <w:lvlJc w:val="left"/>
      <w:pPr>
        <w:ind w:left="1440" w:hanging="360"/>
      </w:pPr>
    </w:lvl>
    <w:lvl w:ilvl="2" w:tplc="66689034" w:tentative="1">
      <w:start w:val="1"/>
      <w:numFmt w:val="lowerRoman"/>
      <w:lvlText w:val="%3."/>
      <w:lvlJc w:val="right"/>
      <w:pPr>
        <w:ind w:left="2160" w:hanging="180"/>
      </w:pPr>
    </w:lvl>
    <w:lvl w:ilvl="3" w:tplc="66689034" w:tentative="1">
      <w:start w:val="1"/>
      <w:numFmt w:val="decimal"/>
      <w:lvlText w:val="%4."/>
      <w:lvlJc w:val="left"/>
      <w:pPr>
        <w:ind w:left="2880" w:hanging="360"/>
      </w:pPr>
    </w:lvl>
    <w:lvl w:ilvl="4" w:tplc="66689034" w:tentative="1">
      <w:start w:val="1"/>
      <w:numFmt w:val="lowerLetter"/>
      <w:lvlText w:val="%5."/>
      <w:lvlJc w:val="left"/>
      <w:pPr>
        <w:ind w:left="3600" w:hanging="360"/>
      </w:pPr>
    </w:lvl>
    <w:lvl w:ilvl="5" w:tplc="66689034" w:tentative="1">
      <w:start w:val="1"/>
      <w:numFmt w:val="lowerRoman"/>
      <w:lvlText w:val="%6."/>
      <w:lvlJc w:val="right"/>
      <w:pPr>
        <w:ind w:left="4320" w:hanging="180"/>
      </w:pPr>
    </w:lvl>
    <w:lvl w:ilvl="6" w:tplc="66689034" w:tentative="1">
      <w:start w:val="1"/>
      <w:numFmt w:val="decimal"/>
      <w:lvlText w:val="%7."/>
      <w:lvlJc w:val="left"/>
      <w:pPr>
        <w:ind w:left="5040" w:hanging="360"/>
      </w:pPr>
    </w:lvl>
    <w:lvl w:ilvl="7" w:tplc="66689034" w:tentative="1">
      <w:start w:val="1"/>
      <w:numFmt w:val="lowerLetter"/>
      <w:lvlText w:val="%8."/>
      <w:lvlJc w:val="left"/>
      <w:pPr>
        <w:ind w:left="5760" w:hanging="360"/>
      </w:pPr>
    </w:lvl>
    <w:lvl w:ilvl="8" w:tplc="66689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F2EBB"/>
    <w:rsid w:val="00361FF4"/>
    <w:rsid w:val="003B5299"/>
    <w:rsid w:val="00493A0C"/>
    <w:rsid w:val="004D0565"/>
    <w:rsid w:val="004D6B48"/>
    <w:rsid w:val="004F3796"/>
    <w:rsid w:val="00531A4E"/>
    <w:rsid w:val="00535F5A"/>
    <w:rsid w:val="00555F58"/>
    <w:rsid w:val="006E6663"/>
    <w:rsid w:val="00763BE9"/>
    <w:rsid w:val="00860F26"/>
    <w:rsid w:val="008B3AC2"/>
    <w:rsid w:val="008F680D"/>
    <w:rsid w:val="00AC197E"/>
    <w:rsid w:val="00B21D59"/>
    <w:rsid w:val="00BD419F"/>
    <w:rsid w:val="00C65DC3"/>
    <w:rsid w:val="00DF064E"/>
    <w:rsid w:val="00E954E4"/>
    <w:rsid w:val="00F17D80"/>
    <w:rsid w:val="00F94CD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E9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54E4"/>
  </w:style>
  <w:style w:type="paragraph" w:styleId="a5">
    <w:name w:val="footer"/>
    <w:basedOn w:val="a"/>
    <w:link w:val="a6"/>
    <w:uiPriority w:val="99"/>
    <w:unhideWhenUsed/>
    <w:rsid w:val="00E9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5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525632531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569072212" Type="http://schemas.microsoft.com/office/2011/relationships/people" Target="people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6C8A0-3752-4A39-AF64-68BBEE70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14</cp:revision>
  <dcterms:created xsi:type="dcterms:W3CDTF">2012-01-10T09:29:00Z</dcterms:created>
  <dcterms:modified xsi:type="dcterms:W3CDTF">2026-05-14T06:34:00Z</dcterms:modified>
</cp:coreProperties>
</file>