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D4" w:rsidRDefault="000548E3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Протокол подведения итогов аукциона № 32615964808</w:t>
      </w:r>
    </w:p>
    <w:p w:rsidR="00467ED4" w:rsidRDefault="000548E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67ED4" w:rsidRDefault="000548E3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32615964808</w:t>
      </w:r>
    </w:p>
    <w:p w:rsidR="00467ED4" w:rsidRDefault="000548E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467ED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spacing w:after="0" w:line="240" w:lineRule="auto"/>
              <w:textAlignment w:val="center"/>
              <w:rPr>
                <w:lang w:val="ru-RU"/>
              </w:rPr>
            </w:pPr>
            <w:r w:rsidRPr="007C3CE1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467ED4" w:rsidRPr="007C3CE1" w:rsidRDefault="00467ED4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467ED4" w:rsidRPr="007C3CE1" w:rsidRDefault="000548E3">
            <w:pPr>
              <w:spacing w:after="0" w:line="240" w:lineRule="auto"/>
              <w:rPr>
                <w:lang w:val="ru-RU"/>
              </w:rPr>
            </w:pPr>
            <w:r w:rsidRPr="007C3CE1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7C3CE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7C3CE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7C3CE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7C3CE1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14.05.2026 г.</w:t>
            </w:r>
          </w:p>
          <w:p w:rsidR="00467ED4" w:rsidRDefault="000548E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67ED4" w:rsidRDefault="000548E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467ED4" w:rsidRPr="007C3CE1" w:rsidRDefault="000548E3">
      <w:pPr>
        <w:spacing w:before="120" w:after="120" w:line="240" w:lineRule="auto"/>
        <w:ind w:left="255" w:hanging="24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467ED4" w:rsidRPr="007C3CE1" w:rsidRDefault="000548E3">
      <w:pPr>
        <w:spacing w:before="120" w:after="120" w:line="240" w:lineRule="auto"/>
        <w:ind w:left="255" w:hanging="24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7C3CE1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C3CE1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467ED4" w:rsidRPr="007C3CE1" w:rsidRDefault="000548E3">
      <w:pPr>
        <w:spacing w:before="120" w:after="120" w:line="240" w:lineRule="auto"/>
        <w:ind w:left="255" w:hanging="24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</w:t>
      </w:r>
      <w:r w:rsidRPr="007C3CE1">
        <w:rPr>
          <w:color w:val="000000"/>
          <w:sz w:val="24"/>
          <w:szCs w:val="24"/>
          <w:lang w:val="ru-RU"/>
        </w:rPr>
        <w:t xml:space="preserve">ция КЛ-6кВ фидер 8ж.д. от ПС 35/6кВ Кавказская </w:t>
      </w:r>
      <w:proofErr w:type="spellStart"/>
      <w:r w:rsidRPr="007C3CE1">
        <w:rPr>
          <w:color w:val="000000"/>
          <w:sz w:val="24"/>
          <w:szCs w:val="24"/>
          <w:lang w:val="ru-RU"/>
        </w:rPr>
        <w:t>ж.д</w:t>
      </w:r>
      <w:proofErr w:type="spellEnd"/>
      <w:r w:rsidRPr="007C3CE1">
        <w:rPr>
          <w:color w:val="000000"/>
          <w:sz w:val="24"/>
          <w:szCs w:val="24"/>
          <w:lang w:val="ru-RU"/>
        </w:rPr>
        <w:t xml:space="preserve">. до ТП-71-8 </w:t>
      </w:r>
      <w:proofErr w:type="spellStart"/>
      <w:r w:rsidRPr="007C3CE1">
        <w:rPr>
          <w:color w:val="000000"/>
          <w:sz w:val="24"/>
          <w:szCs w:val="24"/>
          <w:lang w:val="ru-RU"/>
        </w:rPr>
        <w:t>ж.д</w:t>
      </w:r>
      <w:proofErr w:type="spellEnd"/>
      <w:r w:rsidRPr="007C3CE1">
        <w:rPr>
          <w:color w:val="000000"/>
          <w:sz w:val="24"/>
          <w:szCs w:val="24"/>
          <w:lang w:val="ru-RU"/>
        </w:rPr>
        <w:t>., г. Кропоткин».</w:t>
      </w:r>
    </w:p>
    <w:p w:rsidR="00467ED4" w:rsidRPr="007C3CE1" w:rsidRDefault="000548E3">
      <w:pPr>
        <w:spacing w:before="120" w:after="120" w:line="240" w:lineRule="auto"/>
        <w:ind w:left="255" w:hanging="24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C3CE1">
        <w:rPr>
          <w:color w:val="000000"/>
          <w:sz w:val="24"/>
          <w:szCs w:val="24"/>
          <w:lang w:val="ru-RU"/>
        </w:rPr>
        <w:t xml:space="preserve"> 29.04.2026 по 14.05.2026</w:t>
      </w:r>
    </w:p>
    <w:p w:rsidR="00467ED4" w:rsidRPr="007C3CE1" w:rsidRDefault="000548E3">
      <w:pPr>
        <w:spacing w:before="120" w:after="120" w:line="240" w:lineRule="auto"/>
        <w:ind w:left="255" w:hanging="24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5. Дата начала подачи заявок: 29.04.2026</w:t>
      </w:r>
    </w:p>
    <w:p w:rsidR="00467ED4" w:rsidRPr="007C3CE1" w:rsidRDefault="000548E3">
      <w:pPr>
        <w:spacing w:before="120" w:after="120" w:line="240" w:lineRule="auto"/>
        <w:ind w:left="255" w:hanging="24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6. Дата и время окончания подачи заявок: 14.05.2026 9 ч. 00 мин. (п</w:t>
      </w:r>
      <w:r w:rsidRPr="007C3CE1">
        <w:rPr>
          <w:color w:val="000000"/>
          <w:sz w:val="24"/>
          <w:szCs w:val="24"/>
          <w:lang w:val="ru-RU"/>
        </w:rPr>
        <w:t>о московскому времени)</w:t>
      </w:r>
    </w:p>
    <w:p w:rsidR="00467ED4" w:rsidRPr="007C3CE1" w:rsidRDefault="000548E3">
      <w:pPr>
        <w:spacing w:before="120" w:after="120" w:line="240" w:lineRule="auto"/>
        <w:ind w:left="255" w:hanging="24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7. Дата подведения итогов: 29.05.2026</w:t>
      </w:r>
    </w:p>
    <w:p w:rsidR="00467ED4" w:rsidRPr="007C3CE1" w:rsidRDefault="000548E3">
      <w:pPr>
        <w:spacing w:before="120" w:after="120" w:line="240" w:lineRule="auto"/>
        <w:ind w:left="255" w:hanging="24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8. Место подведения итогов:</w:t>
      </w:r>
    </w:p>
    <w:p w:rsidR="00467ED4" w:rsidRPr="007C3CE1" w:rsidRDefault="000548E3">
      <w:pPr>
        <w:spacing w:before="120" w:after="120" w:line="240" w:lineRule="auto"/>
        <w:ind w:left="255" w:hanging="24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9. Состав комиссии:</w:t>
      </w:r>
    </w:p>
    <w:p w:rsidR="00467ED4" w:rsidRPr="007C3CE1" w:rsidRDefault="000548E3">
      <w:pPr>
        <w:spacing w:before="120" w:after="120" w:line="240" w:lineRule="auto"/>
        <w:ind w:left="255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32615964808,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118"/>
        <w:gridCol w:w="3097"/>
      </w:tblGrid>
      <w:tr w:rsidR="007C3CE1" w:rsidTr="007C3C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C3CE1" w:rsidTr="007C3C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C3CE1" w:rsidTr="007C3C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C3CE1" w:rsidTr="007C3C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C3CE1" w:rsidTr="007C3C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C3CE1" w:rsidTr="007C3C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C3CE1" w:rsidTr="007C3C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7C3CE1" w:rsidTr="007C3CE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67ED4" w:rsidRPr="007C3CE1" w:rsidRDefault="000548E3">
      <w:pPr>
        <w:spacing w:before="120" w:after="120" w:line="240" w:lineRule="auto"/>
        <w:ind w:left="255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7C3CE1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7C3CE1">
        <w:rPr>
          <w:color w:val="000000"/>
          <w:sz w:val="24"/>
          <w:szCs w:val="24"/>
          <w:lang w:val="ru-RU"/>
        </w:rPr>
        <w:t>ов</w:t>
      </w:r>
      <w:proofErr w:type="spellEnd"/>
      <w:r w:rsidRPr="007C3CE1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467ED4" w:rsidRPr="007C3CE1" w:rsidRDefault="000548E3">
      <w:pPr>
        <w:spacing w:before="120" w:after="120" w:line="240" w:lineRule="auto"/>
        <w:ind w:left="375" w:hanging="384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467ED4" w:rsidRPr="007C3CE1" w:rsidRDefault="000548E3">
      <w:pPr>
        <w:spacing w:before="240" w:after="240" w:line="240" w:lineRule="auto"/>
        <w:ind w:left="990" w:hanging="960"/>
        <w:rPr>
          <w:lang w:val="ru-RU"/>
        </w:rPr>
      </w:pPr>
      <w:r w:rsidRPr="007C3CE1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7C3CE1">
        <w:rPr>
          <w:b/>
          <w:bCs/>
          <w:color w:val="000000"/>
          <w:sz w:val="24"/>
          <w:szCs w:val="24"/>
          <w:lang w:val="ru-RU"/>
        </w:rPr>
        <w:t xml:space="preserve">ельно-монтажных работ по объекту: «Реконструкция КЛ-6кВ фидер 8ж.д. от ПС 35/6кВ Кавказская </w:t>
      </w:r>
      <w:proofErr w:type="spellStart"/>
      <w:r w:rsidRPr="007C3CE1">
        <w:rPr>
          <w:b/>
          <w:bCs/>
          <w:color w:val="000000"/>
          <w:sz w:val="24"/>
          <w:szCs w:val="24"/>
          <w:lang w:val="ru-RU"/>
        </w:rPr>
        <w:t>ж.д</w:t>
      </w:r>
      <w:proofErr w:type="spellEnd"/>
      <w:r w:rsidRPr="007C3CE1">
        <w:rPr>
          <w:b/>
          <w:bCs/>
          <w:color w:val="000000"/>
          <w:sz w:val="24"/>
          <w:szCs w:val="24"/>
          <w:lang w:val="ru-RU"/>
        </w:rPr>
        <w:t xml:space="preserve">. до ТП-71-8 </w:t>
      </w:r>
      <w:proofErr w:type="spellStart"/>
      <w:r w:rsidRPr="007C3CE1">
        <w:rPr>
          <w:b/>
          <w:bCs/>
          <w:color w:val="000000"/>
          <w:sz w:val="24"/>
          <w:szCs w:val="24"/>
          <w:lang w:val="ru-RU"/>
        </w:rPr>
        <w:t>ж.д</w:t>
      </w:r>
      <w:proofErr w:type="spellEnd"/>
      <w:r w:rsidRPr="007C3CE1">
        <w:rPr>
          <w:b/>
          <w:bCs/>
          <w:color w:val="000000"/>
          <w:sz w:val="24"/>
          <w:szCs w:val="24"/>
          <w:lang w:val="ru-RU"/>
        </w:rPr>
        <w:t>., г. Кропоткин».</w:t>
      </w:r>
    </w:p>
    <w:p w:rsidR="00467ED4" w:rsidRDefault="000548E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467ED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467ED4" w:rsidRPr="007C3CE1" w:rsidRDefault="000548E3">
      <w:pPr>
        <w:spacing w:before="120" w:after="120" w:line="240" w:lineRule="auto"/>
        <w:ind w:left="720" w:hanging="72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10.1.2. Начальная (максимальная) цена договора: 33 449 530,05 (Российский рубль).</w:t>
      </w:r>
    </w:p>
    <w:p w:rsidR="00467ED4" w:rsidRPr="007C3CE1" w:rsidRDefault="000548E3">
      <w:pPr>
        <w:spacing w:before="120" w:after="120" w:line="240" w:lineRule="auto"/>
        <w:ind w:left="720" w:hanging="72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467ED4" w:rsidRDefault="000548E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467ED4" w:rsidTr="003A63A8">
        <w:trPr>
          <w:trHeight w:val="79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67ED4" w:rsidTr="003A63A8">
        <w:trPr>
          <w:trHeight w:val="961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467ED4" w:rsidRPr="007C3CE1" w:rsidRDefault="000548E3" w:rsidP="003A63A8">
      <w:pPr>
        <w:spacing w:before="240" w:after="120" w:line="240" w:lineRule="auto"/>
        <w:ind w:left="720" w:hanging="72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7C3CE1" w:rsidTr="003A63A8">
        <w:trPr>
          <w:trHeight w:val="1312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Pr="007C3CE1" w:rsidRDefault="007C3CE1">
            <w:pPr>
              <w:jc w:val="center"/>
              <w:rPr>
                <w:lang w:val="ru-RU"/>
              </w:rPr>
            </w:pPr>
            <w:r w:rsidRPr="007C3CE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7C3CE1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C3CE1" w:rsidRPr="007C3CE1" w:rsidTr="003A63A8">
        <w:trPr>
          <w:trHeight w:val="877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485112 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14:40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Pr="007C3CE1" w:rsidRDefault="007C3CE1">
            <w:pPr>
              <w:jc w:val="center"/>
              <w:rPr>
                <w:lang w:val="ru-RU"/>
              </w:rPr>
            </w:pPr>
            <w:r w:rsidRPr="007C3CE1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67ED4" w:rsidRPr="007C3CE1" w:rsidRDefault="000548E3" w:rsidP="003A63A8">
      <w:pPr>
        <w:spacing w:before="240" w:after="120" w:line="240" w:lineRule="auto"/>
        <w:ind w:left="720" w:hanging="72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467ED4" w:rsidTr="007C3CE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  <w:rPr>
                <w:lang w:val="ru-RU"/>
              </w:rPr>
            </w:pPr>
            <w:r w:rsidRPr="007C3CE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7C3CE1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67ED4" w:rsidTr="003A63A8">
        <w:trPr>
          <w:trHeight w:val="1197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485112 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14:40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  <w:rPr>
                <w:lang w:val="ru-RU"/>
              </w:rPr>
            </w:pPr>
            <w:r w:rsidRPr="007C3CE1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467ED4" w:rsidRPr="007C3CE1" w:rsidRDefault="000548E3" w:rsidP="003A63A8">
      <w:pPr>
        <w:spacing w:before="240" w:after="120" w:line="240" w:lineRule="auto"/>
        <w:ind w:left="720" w:hanging="72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7"/>
        <w:gridCol w:w="2531"/>
      </w:tblGrid>
      <w:tr w:rsidR="007C3CE1" w:rsidTr="003A63A8">
        <w:trPr>
          <w:trHeight w:val="588"/>
        </w:trPr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C3CE1" w:rsidTr="007C3CE1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C3CE1" w:rsidTr="007C3CE1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C3CE1" w:rsidTr="007C3CE1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C3CE1" w:rsidTr="007C3CE1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C3CE1" w:rsidTr="007C3CE1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C3CE1" w:rsidTr="007C3CE1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C3CE1" w:rsidTr="007C3CE1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CE1" w:rsidRDefault="007C3CE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467ED4" w:rsidRPr="007C3CE1" w:rsidRDefault="000548E3" w:rsidP="003A63A8">
      <w:pPr>
        <w:spacing w:before="240" w:after="120" w:line="240" w:lineRule="auto"/>
        <w:ind w:left="720" w:hanging="720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7C3CE1">
        <w:rPr>
          <w:color w:val="000000"/>
          <w:sz w:val="24"/>
          <w:szCs w:val="24"/>
          <w:lang w:val="ru-RU"/>
        </w:rPr>
        <w:t>заявки</w:t>
      </w:r>
      <w:proofErr w:type="gramEnd"/>
      <w:r w:rsidRPr="007C3CE1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441C19" w:rsidRPr="007C3CE1" w:rsidTr="00441C19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proofErr w:type="spellStart"/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7C3C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7C3CE1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  <w:rPr>
                <w:lang w:val="ru-RU"/>
              </w:rPr>
            </w:pP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7C3C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7C3C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C3C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C3CE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C3CE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41C19" w:rsidRPr="007C3CE1" w:rsidTr="00441C19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proofErr w:type="spellStart"/>
            <w:r w:rsidRPr="007C3CE1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7C3CE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  <w:rPr>
                <w:lang w:val="ru-RU"/>
              </w:rPr>
            </w:pPr>
            <w:r w:rsidRPr="007C3CE1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7C3CE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 w:rsidP="000E3E80">
            <w:pPr>
              <w:jc w:val="center"/>
            </w:pPr>
            <w:r w:rsidRPr="007C3CE1">
              <w:rPr>
                <w:color w:val="000000"/>
                <w:position w:val="-3"/>
                <w:szCs w:val="24"/>
              </w:rPr>
              <w:t xml:space="preserve">33 </w:t>
            </w:r>
            <w:r w:rsidR="00AF1B1E">
              <w:rPr>
                <w:color w:val="000000"/>
                <w:position w:val="-3"/>
                <w:szCs w:val="24"/>
                <w:lang w:val="ru-RU"/>
              </w:rPr>
              <w:t>282</w:t>
            </w:r>
            <w:r w:rsidRPr="007C3CE1">
              <w:rPr>
                <w:color w:val="000000"/>
                <w:position w:val="-3"/>
                <w:szCs w:val="24"/>
              </w:rPr>
              <w:t xml:space="preserve"> </w:t>
            </w:r>
            <w:r w:rsidR="00AF1B1E">
              <w:rPr>
                <w:color w:val="000000"/>
                <w:position w:val="-3"/>
                <w:szCs w:val="24"/>
                <w:lang w:val="ru-RU"/>
              </w:rPr>
              <w:t>282</w:t>
            </w:r>
            <w:r w:rsidRPr="007C3CE1">
              <w:rPr>
                <w:color w:val="000000"/>
                <w:position w:val="-3"/>
                <w:szCs w:val="24"/>
              </w:rPr>
              <w:t>,</w:t>
            </w:r>
            <w:r w:rsidR="000E3E80">
              <w:rPr>
                <w:color w:val="000000"/>
                <w:position w:val="-3"/>
                <w:szCs w:val="24"/>
                <w:lang w:val="ru-RU"/>
              </w:rPr>
              <w:t>39</w:t>
            </w:r>
            <w:bookmarkStart w:id="0" w:name="_GoBack"/>
            <w:bookmarkEnd w:id="0"/>
            <w:r w:rsidRPr="007C3CE1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7C3CE1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7C3CE1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7C3CE1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7C3CE1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AF1B1E" w:rsidP="000E3E80">
            <w:pPr>
              <w:jc w:val="center"/>
            </w:pPr>
            <w:r w:rsidRPr="00AF1B1E">
              <w:rPr>
                <w:color w:val="000000"/>
                <w:position w:val="-3"/>
                <w:szCs w:val="24"/>
              </w:rPr>
              <w:t>33 282 282,</w:t>
            </w:r>
            <w:r w:rsidR="000E3E80">
              <w:rPr>
                <w:color w:val="000000"/>
                <w:position w:val="-3"/>
                <w:szCs w:val="24"/>
                <w:lang w:val="ru-RU"/>
              </w:rPr>
              <w:t>39</w:t>
            </w:r>
            <w:r w:rsidR="000548E3" w:rsidRPr="007C3CE1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0548E3" w:rsidRPr="007C3CE1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0548E3" w:rsidRPr="007C3CE1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0548E3" w:rsidRPr="007C3CE1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0548E3" w:rsidRPr="007C3CE1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r w:rsidRPr="007C3CE1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r w:rsidRPr="007C3CE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Pr="007C3CE1" w:rsidRDefault="000548E3">
            <w:pPr>
              <w:jc w:val="center"/>
            </w:pPr>
            <w:r w:rsidRPr="007C3CE1">
              <w:rPr>
                <w:color w:val="000000"/>
                <w:position w:val="-3"/>
                <w:szCs w:val="24"/>
              </w:rPr>
              <w:t>4</w:t>
            </w:r>
            <w:r w:rsidRPr="007C3CE1">
              <w:rPr>
                <w:color w:val="000000"/>
                <w:position w:val="-3"/>
                <w:szCs w:val="24"/>
              </w:rPr>
              <w:t>85112 </w:t>
            </w:r>
          </w:p>
        </w:tc>
      </w:tr>
    </w:tbl>
    <w:p w:rsidR="00467ED4" w:rsidRPr="007C3CE1" w:rsidRDefault="000548E3" w:rsidP="00441C19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 xml:space="preserve">10.1.9. </w:t>
      </w:r>
      <w:r w:rsidR="00441C19" w:rsidRPr="00441C19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467ED4" w:rsidRPr="007C3CE1" w:rsidRDefault="000548E3" w:rsidP="00441C19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467ED4" w:rsidRPr="007C3CE1" w:rsidRDefault="000548E3" w:rsidP="00441C19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467ED4" w:rsidRPr="007C3CE1" w:rsidRDefault="000548E3" w:rsidP="00441C19">
      <w:pPr>
        <w:spacing w:before="120" w:after="120" w:line="240" w:lineRule="auto"/>
        <w:ind w:left="375" w:hanging="384"/>
        <w:jc w:val="both"/>
        <w:rPr>
          <w:lang w:val="ru-RU"/>
        </w:rPr>
      </w:pPr>
      <w:r w:rsidRPr="007C3CE1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7C3CE1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467ED4" w:rsidRPr="007C3CE1" w:rsidRDefault="000548E3" w:rsidP="007C3CE1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467ED4" w:rsidRDefault="000548E3" w:rsidP="007C3CE1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467ED4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67ED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67ED4" w:rsidRDefault="000548E3" w:rsidP="007C3CE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467ED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67ED4" w:rsidRDefault="000548E3" w:rsidP="007C3CE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467ED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67ED4" w:rsidRDefault="000548E3" w:rsidP="007C3CE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467ED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67ED4" w:rsidRDefault="000548E3" w:rsidP="007C3CE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467ED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67ED4" w:rsidRDefault="000548E3" w:rsidP="007C3CE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467ED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67ED4" w:rsidRDefault="000548E3" w:rsidP="007C3CE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467ED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67ED4" w:rsidRDefault="000548E3" w:rsidP="007C3CE1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D4" w:rsidRDefault="000548E3" w:rsidP="007C3CE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467ED4" w:rsidRDefault="000548E3" w:rsidP="007C3CE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467ED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E3" w:rsidRDefault="000548E3" w:rsidP="006E0FDA">
      <w:pPr>
        <w:spacing w:after="0" w:line="240" w:lineRule="auto"/>
      </w:pPr>
      <w:r>
        <w:separator/>
      </w:r>
    </w:p>
  </w:endnote>
  <w:endnote w:type="continuationSeparator" w:id="0">
    <w:p w:rsidR="000548E3" w:rsidRDefault="000548E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19" w:rsidRPr="00B75E63" w:rsidRDefault="00441C19" w:rsidP="00441C19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441C19" w:rsidRPr="00441C19" w:rsidRDefault="00441C19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E3" w:rsidRDefault="000548E3" w:rsidP="006E0FDA">
      <w:pPr>
        <w:spacing w:after="0" w:line="240" w:lineRule="auto"/>
      </w:pPr>
      <w:r>
        <w:separator/>
      </w:r>
    </w:p>
  </w:footnote>
  <w:footnote w:type="continuationSeparator" w:id="0">
    <w:p w:rsidR="000548E3" w:rsidRDefault="000548E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B46"/>
    <w:multiLevelType w:val="hybridMultilevel"/>
    <w:tmpl w:val="5C22E774"/>
    <w:lvl w:ilvl="0" w:tplc="29892586">
      <w:start w:val="1"/>
      <w:numFmt w:val="decimal"/>
      <w:lvlText w:val="%1."/>
      <w:lvlJc w:val="left"/>
      <w:pPr>
        <w:ind w:left="720" w:hanging="360"/>
      </w:pPr>
    </w:lvl>
    <w:lvl w:ilvl="1" w:tplc="29892586" w:tentative="1">
      <w:start w:val="1"/>
      <w:numFmt w:val="lowerLetter"/>
      <w:lvlText w:val="%2."/>
      <w:lvlJc w:val="left"/>
      <w:pPr>
        <w:ind w:left="1440" w:hanging="360"/>
      </w:pPr>
    </w:lvl>
    <w:lvl w:ilvl="2" w:tplc="29892586" w:tentative="1">
      <w:start w:val="1"/>
      <w:numFmt w:val="lowerRoman"/>
      <w:lvlText w:val="%3."/>
      <w:lvlJc w:val="right"/>
      <w:pPr>
        <w:ind w:left="2160" w:hanging="180"/>
      </w:pPr>
    </w:lvl>
    <w:lvl w:ilvl="3" w:tplc="29892586" w:tentative="1">
      <w:start w:val="1"/>
      <w:numFmt w:val="decimal"/>
      <w:lvlText w:val="%4."/>
      <w:lvlJc w:val="left"/>
      <w:pPr>
        <w:ind w:left="2880" w:hanging="360"/>
      </w:pPr>
    </w:lvl>
    <w:lvl w:ilvl="4" w:tplc="29892586" w:tentative="1">
      <w:start w:val="1"/>
      <w:numFmt w:val="lowerLetter"/>
      <w:lvlText w:val="%5."/>
      <w:lvlJc w:val="left"/>
      <w:pPr>
        <w:ind w:left="3600" w:hanging="360"/>
      </w:pPr>
    </w:lvl>
    <w:lvl w:ilvl="5" w:tplc="29892586" w:tentative="1">
      <w:start w:val="1"/>
      <w:numFmt w:val="lowerRoman"/>
      <w:lvlText w:val="%6."/>
      <w:lvlJc w:val="right"/>
      <w:pPr>
        <w:ind w:left="4320" w:hanging="180"/>
      </w:pPr>
    </w:lvl>
    <w:lvl w:ilvl="6" w:tplc="29892586" w:tentative="1">
      <w:start w:val="1"/>
      <w:numFmt w:val="decimal"/>
      <w:lvlText w:val="%7."/>
      <w:lvlJc w:val="left"/>
      <w:pPr>
        <w:ind w:left="5040" w:hanging="360"/>
      </w:pPr>
    </w:lvl>
    <w:lvl w:ilvl="7" w:tplc="29892586" w:tentative="1">
      <w:start w:val="1"/>
      <w:numFmt w:val="lowerLetter"/>
      <w:lvlText w:val="%8."/>
      <w:lvlJc w:val="left"/>
      <w:pPr>
        <w:ind w:left="5760" w:hanging="360"/>
      </w:pPr>
    </w:lvl>
    <w:lvl w:ilvl="8" w:tplc="29892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C4C67B8"/>
    <w:multiLevelType w:val="hybridMultilevel"/>
    <w:tmpl w:val="9BE2AF98"/>
    <w:lvl w:ilvl="0" w:tplc="181161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548E3"/>
    <w:rsid w:val="00065F9C"/>
    <w:rsid w:val="000E3E80"/>
    <w:rsid w:val="000F6147"/>
    <w:rsid w:val="00112029"/>
    <w:rsid w:val="00135412"/>
    <w:rsid w:val="00361FF4"/>
    <w:rsid w:val="003A63A8"/>
    <w:rsid w:val="003B5299"/>
    <w:rsid w:val="00441C19"/>
    <w:rsid w:val="00467ED4"/>
    <w:rsid w:val="00493A0C"/>
    <w:rsid w:val="004D6B48"/>
    <w:rsid w:val="00531A4E"/>
    <w:rsid w:val="00535F5A"/>
    <w:rsid w:val="00555F58"/>
    <w:rsid w:val="006E6663"/>
    <w:rsid w:val="007C3CE1"/>
    <w:rsid w:val="008B3AC2"/>
    <w:rsid w:val="008F680D"/>
    <w:rsid w:val="00AC197E"/>
    <w:rsid w:val="00AF1B1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44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1C19"/>
  </w:style>
  <w:style w:type="paragraph" w:styleId="a5">
    <w:name w:val="footer"/>
    <w:basedOn w:val="a"/>
    <w:link w:val="a6"/>
    <w:uiPriority w:val="99"/>
    <w:unhideWhenUsed/>
    <w:rsid w:val="0044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1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33593708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218571704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9050-358B-49BD-9713-03BD3BD0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11</cp:revision>
  <dcterms:created xsi:type="dcterms:W3CDTF">2012-01-10T09:29:00Z</dcterms:created>
  <dcterms:modified xsi:type="dcterms:W3CDTF">2026-05-14T06:36:00Z</dcterms:modified>
</cp:coreProperties>
</file>