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AB" w:rsidRPr="00863021" w:rsidRDefault="000A2E13">
      <w:pPr>
        <w:spacing w:after="0" w:line="240" w:lineRule="auto"/>
        <w:jc w:val="center"/>
        <w:rPr>
          <w:lang w:val="ru-RU"/>
        </w:rPr>
      </w:pPr>
      <w:r w:rsidRPr="00863021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32615954368</w:t>
      </w:r>
    </w:p>
    <w:p w:rsidR="007A28AB" w:rsidRPr="00863021" w:rsidRDefault="000A2E1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A28AB" w:rsidRPr="00863021" w:rsidRDefault="000A2E13">
      <w:pPr>
        <w:spacing w:after="0" w:line="240" w:lineRule="auto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Номер закупки: 32615954368</w:t>
      </w:r>
    </w:p>
    <w:p w:rsidR="007A28AB" w:rsidRPr="00863021" w:rsidRDefault="000A2E1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7A28A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spacing w:after="0" w:line="240" w:lineRule="auto"/>
              <w:textAlignment w:val="center"/>
              <w:rPr>
                <w:lang w:val="ru-RU"/>
              </w:rPr>
            </w:pPr>
            <w:r w:rsidRPr="00863021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7A28AB" w:rsidRPr="00863021" w:rsidRDefault="007A28AB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7A28AB" w:rsidRPr="00863021" w:rsidRDefault="000A2E13">
            <w:pPr>
              <w:spacing w:after="0" w:line="240" w:lineRule="auto"/>
              <w:rPr>
                <w:lang w:val="ru-RU"/>
              </w:rPr>
            </w:pPr>
            <w:r w:rsidRPr="0086302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630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630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6302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6302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7A28AB" w:rsidRDefault="000A2E1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7A28AB" w:rsidRDefault="000A2E1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86302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6302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</w:t>
      </w:r>
      <w:r w:rsidRPr="00863021">
        <w:rPr>
          <w:color w:val="000000"/>
          <w:sz w:val="24"/>
          <w:szCs w:val="24"/>
          <w:lang w:val="ru-RU"/>
        </w:rPr>
        <w:t>ция КЛ-6кВ фидер 16 от ПС 35/6кВ Кропоткинская до ТП-52-РА-3, г. Кропоткин».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63021">
        <w:rPr>
          <w:color w:val="000000"/>
          <w:sz w:val="24"/>
          <w:szCs w:val="24"/>
          <w:lang w:val="ru-RU"/>
        </w:rPr>
        <w:t xml:space="preserve"> 27.04.2026 по 06.05.2026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6. Дата и время окончания подачи заявок: 06.05.2026 9 ч. 00 мин. (по моско</w:t>
      </w:r>
      <w:r w:rsidRPr="00863021">
        <w:rPr>
          <w:color w:val="000000"/>
          <w:sz w:val="24"/>
          <w:szCs w:val="24"/>
          <w:lang w:val="ru-RU"/>
        </w:rPr>
        <w:t>вскому времени)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8. Место подведения итогов:</w:t>
      </w:r>
    </w:p>
    <w:p w:rsidR="007A28AB" w:rsidRPr="00863021" w:rsidRDefault="000A2E13">
      <w:pPr>
        <w:spacing w:before="120" w:after="120" w:line="240" w:lineRule="auto"/>
        <w:ind w:left="255" w:hanging="24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9. Состав комиссии:</w:t>
      </w:r>
    </w:p>
    <w:p w:rsidR="007A28AB" w:rsidRPr="00863021" w:rsidRDefault="000A2E13">
      <w:pPr>
        <w:spacing w:before="120" w:after="120" w:line="240" w:lineRule="auto"/>
        <w:ind w:left="255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32615954368,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63021" w:rsidTr="0086302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A28AB" w:rsidRPr="00863021" w:rsidRDefault="000A2E13">
      <w:pPr>
        <w:spacing w:before="120" w:after="120" w:line="240" w:lineRule="auto"/>
        <w:ind w:left="255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863021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863021">
        <w:rPr>
          <w:color w:val="000000"/>
          <w:sz w:val="24"/>
          <w:szCs w:val="24"/>
          <w:lang w:val="ru-RU"/>
        </w:rPr>
        <w:t>ов</w:t>
      </w:r>
      <w:proofErr w:type="spellEnd"/>
      <w:r w:rsidRPr="00863021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7A28AB" w:rsidRPr="00863021" w:rsidRDefault="000A2E13">
      <w:pPr>
        <w:spacing w:before="120" w:after="120" w:line="240" w:lineRule="auto"/>
        <w:ind w:left="375" w:hanging="384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7A28AB" w:rsidRPr="00863021" w:rsidRDefault="000A2E13">
      <w:pPr>
        <w:spacing w:before="240" w:after="240" w:line="240" w:lineRule="auto"/>
        <w:ind w:left="990" w:hanging="960"/>
        <w:rPr>
          <w:lang w:val="ru-RU"/>
        </w:rPr>
      </w:pPr>
      <w:r w:rsidRPr="00863021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863021">
        <w:rPr>
          <w:b/>
          <w:bCs/>
          <w:color w:val="000000"/>
          <w:sz w:val="24"/>
          <w:szCs w:val="24"/>
          <w:lang w:val="ru-RU"/>
        </w:rPr>
        <w:t>ельно-монтажных работ по объекту: «Реконструкция КЛ-6кВ фидер 16 от ПС 35/6кВ Кропоткинская до ТП-52-РА-3, г. Кропоткин».</w:t>
      </w:r>
    </w:p>
    <w:p w:rsidR="007A28AB" w:rsidRDefault="000A2E1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7A28AB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7A28AB" w:rsidRPr="00863021" w:rsidRDefault="000A2E13">
      <w:pPr>
        <w:spacing w:before="12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10.1.2. Начальная (максимальная) цена договора: 4 981 630,63 (Российский рубль).</w:t>
      </w:r>
    </w:p>
    <w:p w:rsidR="007A28AB" w:rsidRPr="00863021" w:rsidRDefault="000A2E13">
      <w:pPr>
        <w:spacing w:before="12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7A28AB" w:rsidRDefault="000A2E1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7A28AB" w:rsidTr="00E64A11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A28AB" w:rsidTr="00E64A11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7A28AB" w:rsidRPr="00863021" w:rsidRDefault="000A2E13" w:rsidP="00E64A11">
      <w:pPr>
        <w:spacing w:before="24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863021" w:rsidTr="00863021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Pr="00863021" w:rsidRDefault="00863021">
            <w:pPr>
              <w:jc w:val="center"/>
              <w:rPr>
                <w:lang w:val="ru-RU"/>
              </w:rPr>
            </w:pPr>
            <w:r w:rsidRPr="0086302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63021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63021" w:rsidRPr="00863021" w:rsidTr="00E64A11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484278 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15:32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Pr="00863021" w:rsidRDefault="00863021">
            <w:pPr>
              <w:jc w:val="center"/>
              <w:rPr>
                <w:lang w:val="ru-RU"/>
              </w:rPr>
            </w:pPr>
            <w:r w:rsidRPr="00863021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A28AB" w:rsidRPr="00863021" w:rsidRDefault="000A2E13" w:rsidP="00E64A11">
      <w:pPr>
        <w:spacing w:before="24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7A28AB" w:rsidTr="0086302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  <w:rPr>
                <w:lang w:val="ru-RU"/>
              </w:rPr>
            </w:pPr>
            <w:r w:rsidRPr="0086302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63021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A28AB" w:rsidTr="0086302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484278 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15:32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  <w:rPr>
                <w:lang w:val="ru-RU"/>
              </w:rPr>
            </w:pPr>
            <w:r w:rsidRPr="00863021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7A28AB" w:rsidRPr="00863021" w:rsidRDefault="000A2E13" w:rsidP="00E64A11">
      <w:pPr>
        <w:spacing w:before="24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2955"/>
      </w:tblGrid>
      <w:tr w:rsidR="00863021" w:rsidTr="00E64A11">
        <w:trPr>
          <w:trHeight w:val="484"/>
        </w:trPr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63021" w:rsidTr="0086302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3021" w:rsidRDefault="0086302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7A28AB" w:rsidRPr="00863021" w:rsidRDefault="000A2E13" w:rsidP="00E64A11">
      <w:pPr>
        <w:spacing w:before="240" w:after="120" w:line="240" w:lineRule="auto"/>
        <w:ind w:left="720" w:hanging="720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863021">
        <w:rPr>
          <w:color w:val="000000"/>
          <w:sz w:val="24"/>
          <w:szCs w:val="24"/>
          <w:lang w:val="ru-RU"/>
        </w:rPr>
        <w:t>заявки</w:t>
      </w:r>
      <w:proofErr w:type="gramEnd"/>
      <w:r w:rsidRPr="00863021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7A28AB" w:rsidRPr="00863021" w:rsidTr="00E64A1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proofErr w:type="spellStart"/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  <w:rPr>
                <w:lang w:val="ru-RU"/>
              </w:rPr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6302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6302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A28AB" w:rsidRPr="00863021" w:rsidTr="00E64A11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  <w:rPr>
                <w:lang w:val="ru-RU"/>
              </w:rPr>
            </w:pPr>
            <w:r w:rsidRPr="0086302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86302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3205DF">
            <w:pPr>
              <w:jc w:val="center"/>
            </w:pPr>
            <w:r w:rsidRPr="003205DF">
              <w:rPr>
                <w:color w:val="000000"/>
                <w:position w:val="-3"/>
                <w:szCs w:val="24"/>
              </w:rPr>
              <w:t>4 956 722,48</w:t>
            </w:r>
            <w:r w:rsidR="000A2E13" w:rsidRPr="00863021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0A2E13" w:rsidRPr="00863021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0A2E13" w:rsidRPr="00863021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0A2E13" w:rsidRPr="00863021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0A2E13" w:rsidRPr="00863021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3205DF">
            <w:pPr>
              <w:jc w:val="center"/>
            </w:pPr>
            <w:r w:rsidRPr="003205DF">
              <w:rPr>
                <w:color w:val="000000"/>
                <w:position w:val="-3"/>
                <w:szCs w:val="24"/>
              </w:rPr>
              <w:t>4 956 722,48</w:t>
            </w:r>
            <w:bookmarkStart w:id="0" w:name="_GoBack"/>
            <w:bookmarkEnd w:id="0"/>
            <w:r w:rsidR="000A2E13" w:rsidRPr="00863021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0A2E13" w:rsidRPr="00863021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0A2E13" w:rsidRPr="00863021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0A2E13" w:rsidRPr="00863021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0A2E13" w:rsidRPr="00863021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Pr="00863021" w:rsidRDefault="000A2E13">
            <w:pPr>
              <w:jc w:val="center"/>
            </w:pPr>
            <w:r w:rsidRPr="00863021">
              <w:rPr>
                <w:color w:val="000000"/>
                <w:position w:val="-3"/>
                <w:szCs w:val="24"/>
              </w:rPr>
              <w:t>484</w:t>
            </w:r>
            <w:r w:rsidRPr="00863021">
              <w:rPr>
                <w:color w:val="000000"/>
                <w:position w:val="-3"/>
                <w:szCs w:val="24"/>
              </w:rPr>
              <w:t>278 </w:t>
            </w:r>
          </w:p>
        </w:tc>
      </w:tr>
    </w:tbl>
    <w:p w:rsidR="007A28AB" w:rsidRPr="00863021" w:rsidRDefault="000A2E13" w:rsidP="0086302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 xml:space="preserve">10.1.9. </w:t>
      </w:r>
      <w:r w:rsidR="00863021" w:rsidRPr="00863021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7A28AB" w:rsidRPr="00863021" w:rsidRDefault="000A2E13" w:rsidP="0086302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7A28AB" w:rsidRPr="00863021" w:rsidRDefault="000A2E13" w:rsidP="0086302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7A28AB" w:rsidRPr="00863021" w:rsidRDefault="000A2E13" w:rsidP="00863021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63021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863021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7A28AB" w:rsidRPr="00863021" w:rsidRDefault="000A2E13" w:rsidP="00863021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7A28AB" w:rsidRDefault="000A2E13" w:rsidP="0086302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7A28AB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7A28AB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7A28AB" w:rsidRDefault="000A2E13" w:rsidP="0086302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28AB" w:rsidRDefault="000A2E13" w:rsidP="0086302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7A28AB" w:rsidRDefault="000A2E13" w:rsidP="0086302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7A28AB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13" w:rsidRDefault="000A2E13" w:rsidP="006E0FDA">
      <w:pPr>
        <w:spacing w:after="0" w:line="240" w:lineRule="auto"/>
      </w:pPr>
      <w:r>
        <w:separator/>
      </w:r>
    </w:p>
  </w:endnote>
  <w:endnote w:type="continuationSeparator" w:id="0">
    <w:p w:rsidR="000A2E13" w:rsidRDefault="000A2E1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54E" w:rsidRPr="00B75E63" w:rsidRDefault="002A254E" w:rsidP="002A254E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2A254E" w:rsidRPr="002A254E" w:rsidRDefault="002A254E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13" w:rsidRDefault="000A2E13" w:rsidP="006E0FDA">
      <w:pPr>
        <w:spacing w:after="0" w:line="240" w:lineRule="auto"/>
      </w:pPr>
      <w:r>
        <w:separator/>
      </w:r>
    </w:p>
  </w:footnote>
  <w:footnote w:type="continuationSeparator" w:id="0">
    <w:p w:rsidR="000A2E13" w:rsidRDefault="000A2E1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3143"/>
    <w:multiLevelType w:val="hybridMultilevel"/>
    <w:tmpl w:val="4B345810"/>
    <w:lvl w:ilvl="0" w:tplc="85331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887409"/>
    <w:multiLevelType w:val="hybridMultilevel"/>
    <w:tmpl w:val="BC220EDA"/>
    <w:lvl w:ilvl="0" w:tplc="47028462">
      <w:start w:val="1"/>
      <w:numFmt w:val="decimal"/>
      <w:lvlText w:val="%1."/>
      <w:lvlJc w:val="left"/>
      <w:pPr>
        <w:ind w:left="720" w:hanging="360"/>
      </w:pPr>
    </w:lvl>
    <w:lvl w:ilvl="1" w:tplc="47028462" w:tentative="1">
      <w:start w:val="1"/>
      <w:numFmt w:val="lowerLetter"/>
      <w:lvlText w:val="%2."/>
      <w:lvlJc w:val="left"/>
      <w:pPr>
        <w:ind w:left="1440" w:hanging="360"/>
      </w:pPr>
    </w:lvl>
    <w:lvl w:ilvl="2" w:tplc="47028462" w:tentative="1">
      <w:start w:val="1"/>
      <w:numFmt w:val="lowerRoman"/>
      <w:lvlText w:val="%3."/>
      <w:lvlJc w:val="right"/>
      <w:pPr>
        <w:ind w:left="2160" w:hanging="180"/>
      </w:pPr>
    </w:lvl>
    <w:lvl w:ilvl="3" w:tplc="47028462" w:tentative="1">
      <w:start w:val="1"/>
      <w:numFmt w:val="decimal"/>
      <w:lvlText w:val="%4."/>
      <w:lvlJc w:val="left"/>
      <w:pPr>
        <w:ind w:left="2880" w:hanging="360"/>
      </w:pPr>
    </w:lvl>
    <w:lvl w:ilvl="4" w:tplc="47028462" w:tentative="1">
      <w:start w:val="1"/>
      <w:numFmt w:val="lowerLetter"/>
      <w:lvlText w:val="%5."/>
      <w:lvlJc w:val="left"/>
      <w:pPr>
        <w:ind w:left="3600" w:hanging="360"/>
      </w:pPr>
    </w:lvl>
    <w:lvl w:ilvl="5" w:tplc="47028462" w:tentative="1">
      <w:start w:val="1"/>
      <w:numFmt w:val="lowerRoman"/>
      <w:lvlText w:val="%6."/>
      <w:lvlJc w:val="right"/>
      <w:pPr>
        <w:ind w:left="4320" w:hanging="180"/>
      </w:pPr>
    </w:lvl>
    <w:lvl w:ilvl="6" w:tplc="47028462" w:tentative="1">
      <w:start w:val="1"/>
      <w:numFmt w:val="decimal"/>
      <w:lvlText w:val="%7."/>
      <w:lvlJc w:val="left"/>
      <w:pPr>
        <w:ind w:left="5040" w:hanging="360"/>
      </w:pPr>
    </w:lvl>
    <w:lvl w:ilvl="7" w:tplc="47028462" w:tentative="1">
      <w:start w:val="1"/>
      <w:numFmt w:val="lowerLetter"/>
      <w:lvlText w:val="%8."/>
      <w:lvlJc w:val="left"/>
      <w:pPr>
        <w:ind w:left="5760" w:hanging="360"/>
      </w:pPr>
    </w:lvl>
    <w:lvl w:ilvl="8" w:tplc="470284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A2E13"/>
    <w:rsid w:val="000F6147"/>
    <w:rsid w:val="00112029"/>
    <w:rsid w:val="00135412"/>
    <w:rsid w:val="002A254E"/>
    <w:rsid w:val="003205DF"/>
    <w:rsid w:val="00361FF4"/>
    <w:rsid w:val="003B5299"/>
    <w:rsid w:val="00493A0C"/>
    <w:rsid w:val="004D6B48"/>
    <w:rsid w:val="00531A4E"/>
    <w:rsid w:val="00535F5A"/>
    <w:rsid w:val="00555F58"/>
    <w:rsid w:val="006E6663"/>
    <w:rsid w:val="007A28AB"/>
    <w:rsid w:val="00863021"/>
    <w:rsid w:val="008B3AC2"/>
    <w:rsid w:val="008F680D"/>
    <w:rsid w:val="00AC197E"/>
    <w:rsid w:val="00B21D59"/>
    <w:rsid w:val="00BD419F"/>
    <w:rsid w:val="00DF064E"/>
    <w:rsid w:val="00E64A1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A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54E"/>
  </w:style>
  <w:style w:type="paragraph" w:styleId="a5">
    <w:name w:val="footer"/>
    <w:basedOn w:val="a"/>
    <w:link w:val="a6"/>
    <w:uiPriority w:val="99"/>
    <w:unhideWhenUsed/>
    <w:rsid w:val="002A2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52288203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6545143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BB57-95AF-4DA2-9138-7B361B23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2026-05-06T07:17:00Z</dcterms:modified>
</cp:coreProperties>
</file>