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E1" w:rsidRPr="00075A3C" w:rsidRDefault="00165C56">
      <w:pPr>
        <w:spacing w:after="0" w:line="240" w:lineRule="auto"/>
        <w:jc w:val="center"/>
        <w:rPr>
          <w:lang w:val="ru-RU"/>
        </w:rPr>
      </w:pPr>
      <w:r w:rsidRPr="00075A3C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32615954253</w:t>
      </w:r>
    </w:p>
    <w:p w:rsidR="00BB53E1" w:rsidRPr="00075A3C" w:rsidRDefault="00165C5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BB53E1" w:rsidRPr="00075A3C" w:rsidRDefault="00165C56">
      <w:pPr>
        <w:spacing w:after="0" w:line="240" w:lineRule="auto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Номер закупки: 32615954253</w:t>
      </w:r>
    </w:p>
    <w:p w:rsidR="00BB53E1" w:rsidRPr="00075A3C" w:rsidRDefault="00165C5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BB53E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spacing w:after="0" w:line="240" w:lineRule="auto"/>
              <w:textAlignment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BB53E1" w:rsidRPr="00075A3C" w:rsidRDefault="00BB53E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BB53E1" w:rsidRPr="00075A3C" w:rsidRDefault="00165C56">
            <w:pPr>
              <w:spacing w:after="0" w:line="240" w:lineRule="auto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75A3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75A3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75A3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12.05.2026 г.</w:t>
            </w:r>
          </w:p>
          <w:p w:rsidR="00BB53E1" w:rsidRDefault="00165C5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BB53E1" w:rsidRDefault="00165C5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075A3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75A3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2БРП-10 </w:t>
      </w:r>
      <w:proofErr w:type="spellStart"/>
      <w:r w:rsidRPr="00075A3C">
        <w:rPr>
          <w:color w:val="000000"/>
          <w:sz w:val="24"/>
          <w:szCs w:val="24"/>
          <w:lang w:val="ru-RU"/>
        </w:rPr>
        <w:t>кВ</w:t>
      </w:r>
      <w:proofErr w:type="spellEnd"/>
      <w:r w:rsidRPr="00075A3C">
        <w:rPr>
          <w:color w:val="000000"/>
          <w:sz w:val="24"/>
          <w:szCs w:val="24"/>
          <w:lang w:val="ru-RU"/>
        </w:rPr>
        <w:t xml:space="preserve"> в районе пересечения ул. Прол</w:t>
      </w:r>
      <w:r w:rsidRPr="00075A3C">
        <w:rPr>
          <w:color w:val="000000"/>
          <w:sz w:val="24"/>
          <w:szCs w:val="24"/>
          <w:lang w:val="ru-RU"/>
        </w:rPr>
        <w:t xml:space="preserve">етарской – 50 лет Октября, строительство КЛ-10 </w:t>
      </w:r>
      <w:proofErr w:type="spellStart"/>
      <w:r w:rsidRPr="00075A3C">
        <w:rPr>
          <w:color w:val="000000"/>
          <w:sz w:val="24"/>
          <w:szCs w:val="24"/>
          <w:lang w:val="ru-RU"/>
        </w:rPr>
        <w:t>кВ</w:t>
      </w:r>
      <w:proofErr w:type="spellEnd"/>
      <w:r w:rsidRPr="00075A3C">
        <w:rPr>
          <w:color w:val="000000"/>
          <w:sz w:val="24"/>
          <w:szCs w:val="24"/>
          <w:lang w:val="ru-RU"/>
        </w:rPr>
        <w:t xml:space="preserve"> общей протяжённостью 6,4 км, г. Тимашевск».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75A3C">
        <w:rPr>
          <w:color w:val="000000"/>
          <w:sz w:val="24"/>
          <w:szCs w:val="24"/>
          <w:lang w:val="ru-RU"/>
        </w:rPr>
        <w:t xml:space="preserve"> 27.04.2026 по 12.05.2026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6. Дата и время окончания подачи заявок: 12.05.2026 9 ч. </w:t>
      </w:r>
      <w:r w:rsidRPr="00075A3C">
        <w:rPr>
          <w:color w:val="000000"/>
          <w:sz w:val="24"/>
          <w:szCs w:val="24"/>
          <w:lang w:val="ru-RU"/>
        </w:rPr>
        <w:t>00 мин. (по московскому времени)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8. Место подведения итогов:</w:t>
      </w:r>
    </w:p>
    <w:p w:rsidR="00BB53E1" w:rsidRPr="00075A3C" w:rsidRDefault="00165C56">
      <w:pPr>
        <w:spacing w:before="120" w:after="120" w:line="240" w:lineRule="auto"/>
        <w:ind w:left="255" w:hanging="24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9. Состав комиссии:</w:t>
      </w:r>
    </w:p>
    <w:p w:rsidR="00BB53E1" w:rsidRPr="00075A3C" w:rsidRDefault="00165C56">
      <w:pPr>
        <w:spacing w:before="120" w:after="120" w:line="240" w:lineRule="auto"/>
        <w:ind w:left="255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32615954253,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3238"/>
      </w:tblGrid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Tr="00075A3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BB53E1" w:rsidRPr="00075A3C" w:rsidRDefault="00165C56">
      <w:pPr>
        <w:spacing w:before="120" w:after="120" w:line="240" w:lineRule="auto"/>
        <w:ind w:left="255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075A3C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075A3C">
        <w:rPr>
          <w:color w:val="000000"/>
          <w:sz w:val="24"/>
          <w:szCs w:val="24"/>
          <w:lang w:val="ru-RU"/>
        </w:rPr>
        <w:t>ов</w:t>
      </w:r>
      <w:proofErr w:type="spellEnd"/>
      <w:r w:rsidRPr="00075A3C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BB53E1" w:rsidRPr="00075A3C" w:rsidRDefault="00165C56">
      <w:pPr>
        <w:spacing w:before="120" w:after="120" w:line="240" w:lineRule="auto"/>
        <w:ind w:left="375" w:hanging="384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BB53E1" w:rsidRPr="00075A3C" w:rsidRDefault="00165C56">
      <w:pPr>
        <w:spacing w:before="240" w:after="240" w:line="240" w:lineRule="auto"/>
        <w:ind w:left="990" w:hanging="960"/>
        <w:rPr>
          <w:lang w:val="ru-RU"/>
        </w:rPr>
      </w:pPr>
      <w:r w:rsidRPr="00075A3C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«Строитель</w:t>
      </w:r>
      <w:r w:rsidRPr="00075A3C">
        <w:rPr>
          <w:b/>
          <w:bCs/>
          <w:color w:val="000000"/>
          <w:sz w:val="24"/>
          <w:szCs w:val="24"/>
          <w:lang w:val="ru-RU"/>
        </w:rPr>
        <w:t xml:space="preserve">ство 2БРП-10 </w:t>
      </w:r>
      <w:proofErr w:type="spellStart"/>
      <w:r w:rsidRPr="00075A3C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075A3C">
        <w:rPr>
          <w:b/>
          <w:bCs/>
          <w:color w:val="000000"/>
          <w:sz w:val="24"/>
          <w:szCs w:val="24"/>
          <w:lang w:val="ru-RU"/>
        </w:rPr>
        <w:t xml:space="preserve"> в районе пересечения ул. Пролетарской – 50 лет Октября, строительство КЛ-10 </w:t>
      </w:r>
      <w:proofErr w:type="spellStart"/>
      <w:r w:rsidRPr="00075A3C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075A3C">
        <w:rPr>
          <w:b/>
          <w:bCs/>
          <w:color w:val="000000"/>
          <w:sz w:val="24"/>
          <w:szCs w:val="24"/>
          <w:lang w:val="ru-RU"/>
        </w:rPr>
        <w:t xml:space="preserve"> общей протяжённостью 6,4 км, г. Тимашевск».</w:t>
      </w:r>
    </w:p>
    <w:p w:rsidR="00BB53E1" w:rsidRDefault="00165C5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BB53E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BB53E1" w:rsidRPr="00075A3C" w:rsidRDefault="00165C56">
      <w:pPr>
        <w:spacing w:before="120" w:after="12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10.1.2. Начальная (максимальная) цена договора: 209 898 414,65 (Российский рубль).</w:t>
      </w:r>
    </w:p>
    <w:p w:rsidR="00BB53E1" w:rsidRPr="00075A3C" w:rsidRDefault="00165C56">
      <w:pPr>
        <w:spacing w:before="120" w:after="12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BB53E1" w:rsidRDefault="00165C56" w:rsidP="008B296B">
      <w:pPr>
        <w:spacing w:before="120" w:after="0" w:line="240" w:lineRule="auto"/>
        <w:ind w:left="720" w:hanging="720"/>
      </w:pPr>
      <w:r>
        <w:rPr>
          <w:color w:val="000000"/>
          <w:sz w:val="24"/>
          <w:szCs w:val="24"/>
        </w:rPr>
        <w:t xml:space="preserve">10.1.4. </w:t>
      </w:r>
      <w:proofErr w:type="spellStart"/>
      <w:r>
        <w:rPr>
          <w:color w:val="000000"/>
          <w:sz w:val="24"/>
          <w:szCs w:val="24"/>
        </w:rPr>
        <w:t>Классификация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товаров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работ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услуг</w:t>
      </w:r>
      <w:proofErr w:type="spellEnd"/>
      <w:r>
        <w:rPr>
          <w:color w:val="000000"/>
          <w:sz w:val="24"/>
          <w:szCs w:val="24"/>
        </w:rPr>
        <w:t>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BB53E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B53E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BB53E1" w:rsidRPr="00075A3C" w:rsidRDefault="00165C56" w:rsidP="008B296B">
      <w:pPr>
        <w:spacing w:before="120" w:after="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32615954253: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1919"/>
        <w:gridCol w:w="1840"/>
        <w:gridCol w:w="850"/>
        <w:gridCol w:w="2816"/>
      </w:tblGrid>
      <w:tr w:rsidR="00075A3C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75A3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75A3C" w:rsidRPr="00075A3C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484302 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16:08 </w:t>
            </w:r>
          </w:p>
        </w:tc>
        <w:tc>
          <w:tcPr>
            <w:tcW w:w="9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209 898 414,65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75A3C" w:rsidRPr="00075A3C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487699 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12.05.2026 10:00 </w:t>
            </w:r>
          </w:p>
        </w:tc>
        <w:tc>
          <w:tcPr>
            <w:tcW w:w="9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208 848 922,58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BB53E1" w:rsidRPr="00075A3C" w:rsidRDefault="00165C56" w:rsidP="008B296B">
      <w:pPr>
        <w:spacing w:before="120" w:after="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</w:t>
      </w:r>
      <w:r w:rsidRPr="00075A3C">
        <w:rPr>
          <w:color w:val="000000"/>
          <w:sz w:val="24"/>
          <w:szCs w:val="24"/>
          <w:lang w:val="ru-RU"/>
        </w:rPr>
        <w:t>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BB53E1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75A3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B53E1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487699 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12.05.2026 10:00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B53E1" w:rsidTr="00075A3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484302 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16:08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BB53E1" w:rsidRPr="00075A3C" w:rsidRDefault="00165C56" w:rsidP="008B296B">
      <w:pPr>
        <w:spacing w:before="120" w:after="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545"/>
        <w:gridCol w:w="2388"/>
      </w:tblGrid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75A3C" w:rsidTr="00075A3C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A3C" w:rsidRDefault="00075A3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BB53E1" w:rsidRPr="00075A3C" w:rsidRDefault="00165C56" w:rsidP="008B296B">
      <w:pPr>
        <w:spacing w:before="120" w:after="0" w:line="240" w:lineRule="auto"/>
        <w:ind w:left="720" w:hanging="720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075A3C">
        <w:rPr>
          <w:color w:val="000000"/>
          <w:sz w:val="24"/>
          <w:szCs w:val="24"/>
          <w:lang w:val="ru-RU"/>
        </w:rPr>
        <w:t>заявки</w:t>
      </w:r>
      <w:proofErr w:type="gramEnd"/>
      <w:r w:rsidRPr="00075A3C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BB53E1" w:rsidRPr="00075A3C" w:rsidTr="008D30E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proofErr w:type="spellStart"/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75A3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75A3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BB53E1" w:rsidRPr="00075A3C" w:rsidTr="008D30E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075A3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208 848 922,58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208 848 922,58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487699 </w:t>
            </w:r>
          </w:p>
        </w:tc>
      </w:tr>
      <w:tr w:rsidR="00BB53E1" w:rsidRPr="00075A3C" w:rsidTr="008D30E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  <w:rPr>
                <w:lang w:val="ru-RU"/>
              </w:rPr>
            </w:pPr>
            <w:r w:rsidRPr="00075A3C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075A3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209 898 414,65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209 898 414,65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Pr="00075A3C" w:rsidRDefault="00165C56">
            <w:pPr>
              <w:jc w:val="center"/>
            </w:pPr>
            <w:r w:rsidRPr="00075A3C">
              <w:rPr>
                <w:color w:val="000000"/>
                <w:position w:val="-3"/>
                <w:szCs w:val="24"/>
              </w:rPr>
              <w:t>484302 </w:t>
            </w:r>
          </w:p>
        </w:tc>
      </w:tr>
    </w:tbl>
    <w:p w:rsidR="00BB53E1" w:rsidRPr="00075A3C" w:rsidRDefault="00165C56">
      <w:pPr>
        <w:spacing w:before="120" w:after="120" w:line="240" w:lineRule="auto"/>
        <w:ind w:left="375" w:hanging="384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BB53E1" w:rsidRPr="00075A3C" w:rsidRDefault="00165C56">
      <w:pPr>
        <w:spacing w:before="120" w:after="120" w:line="240" w:lineRule="auto"/>
        <w:ind w:left="705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Заключить договор с:</w:t>
      </w:r>
      <w:r w:rsidR="0081700D">
        <w:rPr>
          <w:color w:val="000000"/>
          <w:sz w:val="24"/>
          <w:szCs w:val="24"/>
          <w:lang w:val="ru-RU"/>
        </w:rPr>
        <w:t xml:space="preserve"> </w:t>
      </w:r>
      <w:r w:rsidRPr="00075A3C">
        <w:rPr>
          <w:color w:val="000000"/>
          <w:sz w:val="24"/>
          <w:szCs w:val="24"/>
          <w:lang w:val="ru-RU"/>
        </w:rPr>
        <w:t>ООО "ГАРАНТСТРОЙСЕТИ"</w:t>
      </w:r>
    </w:p>
    <w:p w:rsidR="00BB53E1" w:rsidRPr="00075A3C" w:rsidRDefault="00165C56">
      <w:pPr>
        <w:spacing w:before="120" w:after="120" w:line="240" w:lineRule="auto"/>
        <w:ind w:left="375" w:hanging="384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BB53E1" w:rsidRPr="00075A3C" w:rsidRDefault="00165C56" w:rsidP="001A154A">
      <w:pPr>
        <w:spacing w:before="120" w:after="0" w:line="240" w:lineRule="auto"/>
        <w:ind w:left="375" w:hanging="384"/>
        <w:rPr>
          <w:lang w:val="ru-RU"/>
        </w:rPr>
      </w:pPr>
      <w:r w:rsidRPr="00075A3C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075A3C">
        <w:rPr>
          <w:color w:val="000000"/>
          <w:sz w:val="24"/>
          <w:szCs w:val="24"/>
          <w:lang w:val="ru-RU"/>
        </w:rPr>
        <w:t xml:space="preserve"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</w:t>
      </w:r>
      <w:bookmarkStart w:id="0" w:name="_GoBack"/>
      <w:bookmarkEnd w:id="0"/>
      <w:r w:rsidRPr="00075A3C">
        <w:rPr>
          <w:color w:val="000000"/>
          <w:sz w:val="24"/>
          <w:szCs w:val="24"/>
          <w:lang w:val="ru-RU"/>
        </w:rPr>
        <w:t>лиц.</w:t>
      </w:r>
    </w:p>
    <w:p w:rsidR="00BB53E1" w:rsidRPr="00075A3C" w:rsidRDefault="00165C56" w:rsidP="008D30E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BB53E1" w:rsidRDefault="00165C56" w:rsidP="001A154A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BB53E1" w:rsidTr="001A154A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BB53E1" w:rsidRDefault="00165C56" w:rsidP="008D30E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53E1" w:rsidRDefault="00165C56" w:rsidP="008D30E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BB53E1" w:rsidRDefault="00165C56" w:rsidP="008D30E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BB53E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56" w:rsidRDefault="00165C56" w:rsidP="006E0FDA">
      <w:pPr>
        <w:spacing w:after="0" w:line="240" w:lineRule="auto"/>
      </w:pPr>
      <w:r>
        <w:separator/>
      </w:r>
    </w:p>
  </w:endnote>
  <w:endnote w:type="continuationSeparator" w:id="0">
    <w:p w:rsidR="00165C56" w:rsidRDefault="00165C5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E2" w:rsidRPr="00B75E63" w:rsidRDefault="008D30E2" w:rsidP="008D30E2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8D30E2" w:rsidRPr="008D30E2" w:rsidRDefault="008D30E2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56" w:rsidRDefault="00165C56" w:rsidP="006E0FDA">
      <w:pPr>
        <w:spacing w:after="0" w:line="240" w:lineRule="auto"/>
      </w:pPr>
      <w:r>
        <w:separator/>
      </w:r>
    </w:p>
  </w:footnote>
  <w:footnote w:type="continuationSeparator" w:id="0">
    <w:p w:rsidR="00165C56" w:rsidRDefault="00165C5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C94F56"/>
    <w:multiLevelType w:val="hybridMultilevel"/>
    <w:tmpl w:val="D2C688F2"/>
    <w:lvl w:ilvl="0" w:tplc="63500051">
      <w:start w:val="1"/>
      <w:numFmt w:val="decimal"/>
      <w:lvlText w:val="%1."/>
      <w:lvlJc w:val="left"/>
      <w:pPr>
        <w:ind w:left="720" w:hanging="360"/>
      </w:pPr>
    </w:lvl>
    <w:lvl w:ilvl="1" w:tplc="63500051" w:tentative="1">
      <w:start w:val="1"/>
      <w:numFmt w:val="lowerLetter"/>
      <w:lvlText w:val="%2."/>
      <w:lvlJc w:val="left"/>
      <w:pPr>
        <w:ind w:left="1440" w:hanging="360"/>
      </w:pPr>
    </w:lvl>
    <w:lvl w:ilvl="2" w:tplc="63500051" w:tentative="1">
      <w:start w:val="1"/>
      <w:numFmt w:val="lowerRoman"/>
      <w:lvlText w:val="%3."/>
      <w:lvlJc w:val="right"/>
      <w:pPr>
        <w:ind w:left="2160" w:hanging="180"/>
      </w:pPr>
    </w:lvl>
    <w:lvl w:ilvl="3" w:tplc="63500051" w:tentative="1">
      <w:start w:val="1"/>
      <w:numFmt w:val="decimal"/>
      <w:lvlText w:val="%4."/>
      <w:lvlJc w:val="left"/>
      <w:pPr>
        <w:ind w:left="2880" w:hanging="360"/>
      </w:pPr>
    </w:lvl>
    <w:lvl w:ilvl="4" w:tplc="63500051" w:tentative="1">
      <w:start w:val="1"/>
      <w:numFmt w:val="lowerLetter"/>
      <w:lvlText w:val="%5."/>
      <w:lvlJc w:val="left"/>
      <w:pPr>
        <w:ind w:left="3600" w:hanging="360"/>
      </w:pPr>
    </w:lvl>
    <w:lvl w:ilvl="5" w:tplc="63500051" w:tentative="1">
      <w:start w:val="1"/>
      <w:numFmt w:val="lowerRoman"/>
      <w:lvlText w:val="%6."/>
      <w:lvlJc w:val="right"/>
      <w:pPr>
        <w:ind w:left="4320" w:hanging="180"/>
      </w:pPr>
    </w:lvl>
    <w:lvl w:ilvl="6" w:tplc="63500051" w:tentative="1">
      <w:start w:val="1"/>
      <w:numFmt w:val="decimal"/>
      <w:lvlText w:val="%7."/>
      <w:lvlJc w:val="left"/>
      <w:pPr>
        <w:ind w:left="5040" w:hanging="360"/>
      </w:pPr>
    </w:lvl>
    <w:lvl w:ilvl="7" w:tplc="63500051" w:tentative="1">
      <w:start w:val="1"/>
      <w:numFmt w:val="lowerLetter"/>
      <w:lvlText w:val="%8."/>
      <w:lvlJc w:val="left"/>
      <w:pPr>
        <w:ind w:left="5760" w:hanging="360"/>
      </w:pPr>
    </w:lvl>
    <w:lvl w:ilvl="8" w:tplc="63500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405070"/>
    <w:multiLevelType w:val="hybridMultilevel"/>
    <w:tmpl w:val="48EE5550"/>
    <w:lvl w:ilvl="0" w:tplc="15160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75A3C"/>
    <w:rsid w:val="000F6147"/>
    <w:rsid w:val="00112029"/>
    <w:rsid w:val="00135412"/>
    <w:rsid w:val="00165C56"/>
    <w:rsid w:val="001A154A"/>
    <w:rsid w:val="00361FF4"/>
    <w:rsid w:val="003B5299"/>
    <w:rsid w:val="00493A0C"/>
    <w:rsid w:val="004D6B48"/>
    <w:rsid w:val="00531A4E"/>
    <w:rsid w:val="00535F5A"/>
    <w:rsid w:val="00555F58"/>
    <w:rsid w:val="006E6663"/>
    <w:rsid w:val="0081700D"/>
    <w:rsid w:val="008B296B"/>
    <w:rsid w:val="008B3AC2"/>
    <w:rsid w:val="008D30E2"/>
    <w:rsid w:val="008F680D"/>
    <w:rsid w:val="00AC197E"/>
    <w:rsid w:val="00B21D59"/>
    <w:rsid w:val="00B73BF9"/>
    <w:rsid w:val="00BB53E1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D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0E2"/>
  </w:style>
  <w:style w:type="paragraph" w:styleId="a5">
    <w:name w:val="footer"/>
    <w:basedOn w:val="a"/>
    <w:link w:val="a6"/>
    <w:uiPriority w:val="99"/>
    <w:unhideWhenUsed/>
    <w:rsid w:val="008D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52925463" Type="http://schemas.microsoft.com/office/2011/relationships/commentsExtended" Target="commentsExtended.xml"/><Relationship Id="rId877051305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F007-7122-4894-8790-0A6EE52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12</cp:revision>
  <dcterms:created xsi:type="dcterms:W3CDTF">2012-01-10T09:29:00Z</dcterms:created>
  <dcterms:modified xsi:type="dcterms:W3CDTF">2026-05-12T07:26:00Z</dcterms:modified>
</cp:coreProperties>
</file>