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B5C" w:rsidRPr="005B4182" w:rsidRDefault="005B4182">
      <w:pPr>
        <w:spacing w:after="0" w:line="240" w:lineRule="auto"/>
        <w:jc w:val="center"/>
      </w:pPr>
      <w:r w:rsidRPr="005B4182">
        <w:rPr>
          <w:b/>
          <w:bCs/>
          <w:color w:val="000000"/>
          <w:sz w:val="24"/>
          <w:szCs w:val="24"/>
        </w:rPr>
        <w:t>Протокол подведения итогов аукциона № 32615785373</w:t>
      </w:r>
    </w:p>
    <w:p w:rsidR="00036B5C" w:rsidRPr="005B4182" w:rsidRDefault="005B4182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036B5C" w:rsidRPr="005B4182" w:rsidRDefault="005B4182">
      <w:pPr>
        <w:spacing w:after="0" w:line="240" w:lineRule="auto"/>
      </w:pPr>
      <w:r w:rsidRPr="005B4182">
        <w:rPr>
          <w:color w:val="000000"/>
          <w:sz w:val="24"/>
          <w:szCs w:val="24"/>
        </w:rPr>
        <w:t>Номер закупки: 32615785373</w:t>
      </w:r>
    </w:p>
    <w:p w:rsidR="00036B5C" w:rsidRPr="005B4182" w:rsidRDefault="005B4182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036B5C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Pr="005B4182" w:rsidRDefault="005B4182">
            <w:pPr>
              <w:spacing w:after="0" w:line="240" w:lineRule="auto"/>
              <w:textAlignment w:val="center"/>
            </w:pPr>
            <w:r w:rsidRPr="005B4182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036B5C" w:rsidRPr="005B4182" w:rsidRDefault="00036B5C">
            <w:pPr>
              <w:spacing w:after="0" w:line="240" w:lineRule="auto"/>
              <w:textAlignment w:val="center"/>
            </w:pPr>
          </w:p>
          <w:p w:rsidR="00036B5C" w:rsidRPr="005B4182" w:rsidRDefault="005B4182">
            <w:pPr>
              <w:spacing w:after="0" w:line="240" w:lineRule="auto"/>
            </w:pPr>
            <w:r w:rsidRPr="005B4182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5B4182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5B4182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5B4182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5B4182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Default="005B4182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26.03.2026 г.</w:t>
            </w:r>
          </w:p>
          <w:p w:rsidR="00036B5C" w:rsidRDefault="005B4182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036B5C" w:rsidRDefault="005B4182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036B5C" w:rsidRPr="005B4182" w:rsidRDefault="005B4182">
      <w:pPr>
        <w:spacing w:before="120" w:after="120" w:line="240" w:lineRule="auto"/>
        <w:ind w:left="255" w:hanging="240"/>
      </w:pPr>
      <w:r w:rsidRPr="005B4182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036B5C" w:rsidRPr="005B4182" w:rsidRDefault="005B4182">
      <w:pPr>
        <w:spacing w:before="120" w:after="120" w:line="240" w:lineRule="auto"/>
        <w:ind w:left="255" w:hanging="240"/>
      </w:pPr>
      <w:r w:rsidRPr="005B4182">
        <w:rPr>
          <w:color w:val="000000"/>
          <w:sz w:val="24"/>
          <w:szCs w:val="24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5B4182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5B4182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036B5C" w:rsidRPr="005B4182" w:rsidRDefault="005B4182">
      <w:pPr>
        <w:spacing w:before="120" w:after="120" w:line="240" w:lineRule="auto"/>
        <w:ind w:left="255" w:hanging="240"/>
      </w:pPr>
      <w:r w:rsidRPr="005B4182">
        <w:rPr>
          <w:color w:val="000000"/>
          <w:sz w:val="24"/>
          <w:szCs w:val="24"/>
        </w:rPr>
        <w:t>3. Наименование закупки: Выполнение строительно-монтажных и пусконаладочных работ по объекту: «Строительство телемеханики на РП (</w:t>
      </w:r>
      <w:proofErr w:type="spellStart"/>
      <w:r w:rsidRPr="005B4182">
        <w:rPr>
          <w:color w:val="000000"/>
          <w:sz w:val="24"/>
          <w:szCs w:val="24"/>
        </w:rPr>
        <w:t>яч</w:t>
      </w:r>
      <w:proofErr w:type="spellEnd"/>
      <w:r w:rsidRPr="005B4182">
        <w:rPr>
          <w:color w:val="000000"/>
          <w:sz w:val="24"/>
          <w:szCs w:val="24"/>
        </w:rPr>
        <w:t xml:space="preserve">. №1,3,5,6,7,8) ул. 50 </w:t>
      </w:r>
      <w:r w:rsidRPr="005B4182">
        <w:rPr>
          <w:color w:val="000000"/>
          <w:sz w:val="24"/>
          <w:szCs w:val="24"/>
        </w:rPr>
        <w:t>лет Октября-Победы, на РП 1 (</w:t>
      </w:r>
      <w:proofErr w:type="spellStart"/>
      <w:r w:rsidRPr="005B4182">
        <w:rPr>
          <w:color w:val="000000"/>
          <w:sz w:val="24"/>
          <w:szCs w:val="24"/>
        </w:rPr>
        <w:t>яч</w:t>
      </w:r>
      <w:proofErr w:type="spellEnd"/>
      <w:r w:rsidRPr="005B4182">
        <w:rPr>
          <w:color w:val="000000"/>
          <w:sz w:val="24"/>
          <w:szCs w:val="24"/>
        </w:rPr>
        <w:t>. №2,3,4,7,9,10,11,12,14) на ул. Мира, 239, на РП 2 (</w:t>
      </w:r>
      <w:proofErr w:type="spellStart"/>
      <w:r w:rsidRPr="005B4182">
        <w:rPr>
          <w:color w:val="000000"/>
          <w:sz w:val="24"/>
          <w:szCs w:val="24"/>
        </w:rPr>
        <w:t>яч</w:t>
      </w:r>
      <w:proofErr w:type="spellEnd"/>
      <w:r w:rsidRPr="005B4182">
        <w:rPr>
          <w:color w:val="000000"/>
          <w:sz w:val="24"/>
          <w:szCs w:val="24"/>
        </w:rPr>
        <w:t xml:space="preserve">. №2,3,4,8,9,10,11,13) на ул. Демьяна Бедного-Лермонтова, </w:t>
      </w:r>
      <w:proofErr w:type="gramStart"/>
      <w:r w:rsidRPr="005B4182">
        <w:rPr>
          <w:color w:val="000000"/>
          <w:sz w:val="24"/>
          <w:szCs w:val="24"/>
        </w:rPr>
        <w:t>на</w:t>
      </w:r>
      <w:proofErr w:type="gramEnd"/>
      <w:r w:rsidRPr="005B4182">
        <w:rPr>
          <w:color w:val="000000"/>
          <w:sz w:val="24"/>
          <w:szCs w:val="24"/>
        </w:rPr>
        <w:t xml:space="preserve"> ЦРП-1 (</w:t>
      </w:r>
      <w:proofErr w:type="spellStart"/>
      <w:r w:rsidRPr="005B4182">
        <w:rPr>
          <w:color w:val="000000"/>
          <w:sz w:val="24"/>
          <w:szCs w:val="24"/>
        </w:rPr>
        <w:t>яч</w:t>
      </w:r>
      <w:proofErr w:type="spellEnd"/>
      <w:r w:rsidRPr="005B4182">
        <w:rPr>
          <w:color w:val="000000"/>
          <w:sz w:val="24"/>
          <w:szCs w:val="24"/>
        </w:rPr>
        <w:t xml:space="preserve">. №3,6,7,8,10-19, 21) на ул. Мира-ул. </w:t>
      </w:r>
      <w:proofErr w:type="gramStart"/>
      <w:r w:rsidRPr="005B4182">
        <w:rPr>
          <w:color w:val="000000"/>
          <w:sz w:val="24"/>
          <w:szCs w:val="24"/>
        </w:rPr>
        <w:t>Первомайская</w:t>
      </w:r>
      <w:proofErr w:type="gramEnd"/>
      <w:r w:rsidRPr="005B4182">
        <w:rPr>
          <w:color w:val="000000"/>
          <w:sz w:val="24"/>
          <w:szCs w:val="24"/>
        </w:rPr>
        <w:t>, Лабинск».</w:t>
      </w:r>
    </w:p>
    <w:p w:rsidR="00036B5C" w:rsidRPr="005B4182" w:rsidRDefault="005B4182">
      <w:pPr>
        <w:spacing w:before="120" w:after="120" w:line="240" w:lineRule="auto"/>
        <w:ind w:left="255" w:hanging="240"/>
      </w:pPr>
      <w:r w:rsidRPr="005B4182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5B4182">
        <w:rPr>
          <w:color w:val="000000"/>
          <w:sz w:val="24"/>
          <w:szCs w:val="24"/>
        </w:rPr>
        <w:t xml:space="preserve"> 11.03.2026 по 26.03.2026</w:t>
      </w:r>
    </w:p>
    <w:p w:rsidR="00036B5C" w:rsidRPr="005B4182" w:rsidRDefault="005B4182">
      <w:pPr>
        <w:spacing w:before="120" w:after="120" w:line="240" w:lineRule="auto"/>
        <w:ind w:left="255" w:hanging="240"/>
      </w:pPr>
      <w:r w:rsidRPr="005B4182">
        <w:rPr>
          <w:color w:val="000000"/>
          <w:sz w:val="24"/>
          <w:szCs w:val="24"/>
        </w:rPr>
        <w:t>5. Дата начала подачи заявок: 11.03.2026</w:t>
      </w:r>
    </w:p>
    <w:p w:rsidR="00036B5C" w:rsidRPr="005B4182" w:rsidRDefault="005B4182">
      <w:pPr>
        <w:spacing w:before="120" w:after="120" w:line="240" w:lineRule="auto"/>
        <w:ind w:left="255" w:hanging="240"/>
      </w:pPr>
      <w:r w:rsidRPr="005B4182">
        <w:rPr>
          <w:color w:val="000000"/>
          <w:sz w:val="24"/>
          <w:szCs w:val="24"/>
        </w:rPr>
        <w:t>6. Дата и время окончания подачи заявок: 26.03.2026 9 ч. 00 мин. (по московскому времени)</w:t>
      </w:r>
    </w:p>
    <w:p w:rsidR="00036B5C" w:rsidRPr="005B4182" w:rsidRDefault="005B4182">
      <w:pPr>
        <w:spacing w:before="120" w:after="120" w:line="240" w:lineRule="auto"/>
        <w:ind w:left="255" w:hanging="240"/>
      </w:pPr>
      <w:r w:rsidRPr="005B4182">
        <w:rPr>
          <w:color w:val="000000"/>
          <w:sz w:val="24"/>
          <w:szCs w:val="24"/>
        </w:rPr>
        <w:t>7. Дата подведения итогов: 06.04.2026</w:t>
      </w:r>
    </w:p>
    <w:p w:rsidR="00036B5C" w:rsidRPr="005B4182" w:rsidRDefault="005B4182">
      <w:pPr>
        <w:spacing w:before="120" w:after="120" w:line="240" w:lineRule="auto"/>
        <w:ind w:left="255" w:hanging="240"/>
      </w:pPr>
      <w:r w:rsidRPr="005B4182">
        <w:rPr>
          <w:color w:val="000000"/>
          <w:sz w:val="24"/>
          <w:szCs w:val="24"/>
        </w:rPr>
        <w:t>8. Место подведения итогов:</w:t>
      </w:r>
    </w:p>
    <w:p w:rsidR="00036B5C" w:rsidRPr="005B4182" w:rsidRDefault="005B4182">
      <w:pPr>
        <w:spacing w:before="120" w:after="120" w:line="240" w:lineRule="auto"/>
        <w:ind w:left="255" w:hanging="240"/>
      </w:pPr>
      <w:r w:rsidRPr="005B4182">
        <w:rPr>
          <w:color w:val="000000"/>
          <w:sz w:val="24"/>
          <w:szCs w:val="24"/>
        </w:rPr>
        <w:t>9. Состав комиссии:</w:t>
      </w:r>
    </w:p>
    <w:p w:rsidR="00036B5C" w:rsidRPr="005B4182" w:rsidRDefault="005B4182">
      <w:pPr>
        <w:spacing w:before="120" w:after="120" w:line="240" w:lineRule="auto"/>
        <w:ind w:left="255"/>
      </w:pPr>
      <w:r w:rsidRPr="005B4182">
        <w:rPr>
          <w:color w:val="000000"/>
          <w:sz w:val="24"/>
          <w:szCs w:val="24"/>
        </w:rPr>
        <w:t xml:space="preserve">На заседании </w:t>
      </w:r>
      <w:r w:rsidRPr="005B4182">
        <w:rPr>
          <w:color w:val="000000"/>
          <w:sz w:val="24"/>
          <w:szCs w:val="24"/>
        </w:rPr>
        <w:t>комиссии по подведению итогов аукциона 32615785373,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5B4182" w:rsidTr="005B418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B4182" w:rsidTr="005B418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5B4182" w:rsidTr="005B418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Чудин Роман Геннадиевич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Заместитель председателя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5B4182" w:rsidTr="005B418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5B4182" w:rsidTr="005B418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Федор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5B4182" w:rsidTr="005B418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5B4182" w:rsidTr="005B418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5B4182" w:rsidTr="005B418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5B4182" w:rsidTr="005B418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036B5C" w:rsidRPr="005B4182" w:rsidRDefault="005B4182">
      <w:pPr>
        <w:spacing w:before="120" w:after="120" w:line="240" w:lineRule="auto"/>
        <w:ind w:left="255"/>
      </w:pPr>
      <w:r w:rsidRPr="005B4182">
        <w:rPr>
          <w:color w:val="000000"/>
          <w:sz w:val="24"/>
          <w:szCs w:val="24"/>
        </w:rPr>
        <w:t>Всего на заседании присутствовало 6 член</w:t>
      </w:r>
      <w:proofErr w:type="gramStart"/>
      <w:r w:rsidRPr="005B4182">
        <w:rPr>
          <w:color w:val="000000"/>
          <w:sz w:val="24"/>
          <w:szCs w:val="24"/>
        </w:rPr>
        <w:t>а(</w:t>
      </w:r>
      <w:proofErr w:type="spellStart"/>
      <w:proofErr w:type="gramEnd"/>
      <w:r w:rsidRPr="005B4182">
        <w:rPr>
          <w:color w:val="000000"/>
          <w:sz w:val="24"/>
          <w:szCs w:val="24"/>
        </w:rPr>
        <w:t>ов</w:t>
      </w:r>
      <w:proofErr w:type="spellEnd"/>
      <w:r w:rsidRPr="005B4182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036B5C" w:rsidRPr="005B4182" w:rsidRDefault="005B4182">
      <w:pPr>
        <w:spacing w:before="120" w:after="120" w:line="240" w:lineRule="auto"/>
        <w:ind w:left="375" w:hanging="384"/>
      </w:pPr>
      <w:r w:rsidRPr="005B4182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036B5C" w:rsidRDefault="005B4182">
      <w:pPr>
        <w:spacing w:before="240" w:after="240" w:line="240" w:lineRule="auto"/>
        <w:ind w:left="990" w:hanging="960"/>
      </w:pPr>
      <w:r w:rsidRPr="005B4182">
        <w:rPr>
          <w:b/>
          <w:bCs/>
          <w:color w:val="000000"/>
          <w:sz w:val="24"/>
          <w:szCs w:val="24"/>
        </w:rPr>
        <w:t>Лот №1: Выполнение строительно-монтажных и пусконаладочных работ по объекту: «Строительство телемеханики на РП (</w:t>
      </w:r>
      <w:proofErr w:type="spellStart"/>
      <w:r w:rsidRPr="005B4182">
        <w:rPr>
          <w:b/>
          <w:bCs/>
          <w:color w:val="000000"/>
          <w:sz w:val="24"/>
          <w:szCs w:val="24"/>
        </w:rPr>
        <w:t>яч</w:t>
      </w:r>
      <w:proofErr w:type="spellEnd"/>
      <w:r w:rsidRPr="005B4182">
        <w:rPr>
          <w:b/>
          <w:bCs/>
          <w:color w:val="000000"/>
          <w:sz w:val="24"/>
          <w:szCs w:val="24"/>
        </w:rPr>
        <w:t>. №1,3,5,6,7,8) ул. 50 лет Октября-Победы, на РП 1 (</w:t>
      </w:r>
      <w:proofErr w:type="spellStart"/>
      <w:r w:rsidRPr="005B4182">
        <w:rPr>
          <w:b/>
          <w:bCs/>
          <w:color w:val="000000"/>
          <w:sz w:val="24"/>
          <w:szCs w:val="24"/>
        </w:rPr>
        <w:t>яч</w:t>
      </w:r>
      <w:proofErr w:type="spellEnd"/>
      <w:r w:rsidRPr="005B4182">
        <w:rPr>
          <w:b/>
          <w:bCs/>
          <w:color w:val="000000"/>
          <w:sz w:val="24"/>
          <w:szCs w:val="24"/>
        </w:rPr>
        <w:t>. №2,3,4,7,9,10,11,12,14) на ул. Мира, 239, на РП 2 (</w:t>
      </w:r>
      <w:proofErr w:type="spellStart"/>
      <w:r w:rsidRPr="005B4182">
        <w:rPr>
          <w:b/>
          <w:bCs/>
          <w:color w:val="000000"/>
          <w:sz w:val="24"/>
          <w:szCs w:val="24"/>
        </w:rPr>
        <w:t>яч</w:t>
      </w:r>
      <w:proofErr w:type="spellEnd"/>
      <w:r w:rsidRPr="005B4182">
        <w:rPr>
          <w:b/>
          <w:bCs/>
          <w:color w:val="000000"/>
          <w:sz w:val="24"/>
          <w:szCs w:val="24"/>
        </w:rPr>
        <w:t xml:space="preserve">. </w:t>
      </w:r>
      <w:r w:rsidRPr="005B4182">
        <w:rPr>
          <w:b/>
          <w:bCs/>
          <w:color w:val="000000"/>
          <w:sz w:val="24"/>
          <w:szCs w:val="24"/>
        </w:rPr>
        <w:lastRenderedPageBreak/>
        <w:t>№2,3,4,8,9,10,11,13) на ул. Дем</w:t>
      </w:r>
      <w:r w:rsidRPr="005B4182">
        <w:rPr>
          <w:b/>
          <w:bCs/>
          <w:color w:val="000000"/>
          <w:sz w:val="24"/>
          <w:szCs w:val="24"/>
        </w:rPr>
        <w:t xml:space="preserve">ьяна Бедного-Лермонтова, </w:t>
      </w:r>
      <w:proofErr w:type="gramStart"/>
      <w:r w:rsidRPr="005B4182">
        <w:rPr>
          <w:b/>
          <w:bCs/>
          <w:color w:val="000000"/>
          <w:sz w:val="24"/>
          <w:szCs w:val="24"/>
        </w:rPr>
        <w:t>на</w:t>
      </w:r>
      <w:proofErr w:type="gramEnd"/>
      <w:r w:rsidRPr="005B4182">
        <w:rPr>
          <w:b/>
          <w:bCs/>
          <w:color w:val="000000"/>
          <w:sz w:val="24"/>
          <w:szCs w:val="24"/>
        </w:rPr>
        <w:t xml:space="preserve"> ЦРП-1 (</w:t>
      </w:r>
      <w:proofErr w:type="spellStart"/>
      <w:r w:rsidRPr="005B4182">
        <w:rPr>
          <w:b/>
          <w:bCs/>
          <w:color w:val="000000"/>
          <w:sz w:val="24"/>
          <w:szCs w:val="24"/>
        </w:rPr>
        <w:t>яч</w:t>
      </w:r>
      <w:proofErr w:type="spellEnd"/>
      <w:r w:rsidRPr="005B4182">
        <w:rPr>
          <w:b/>
          <w:bCs/>
          <w:color w:val="000000"/>
          <w:sz w:val="24"/>
          <w:szCs w:val="24"/>
        </w:rPr>
        <w:t xml:space="preserve">. №3,6,7,8,10-19, 21) на ул. </w:t>
      </w:r>
      <w:proofErr w:type="spellStart"/>
      <w:r>
        <w:rPr>
          <w:b/>
          <w:bCs/>
          <w:color w:val="000000"/>
          <w:sz w:val="24"/>
          <w:szCs w:val="24"/>
        </w:rPr>
        <w:t>Мира-ул</w:t>
      </w:r>
      <w:proofErr w:type="spellEnd"/>
      <w:r>
        <w:rPr>
          <w:b/>
          <w:bCs/>
          <w:color w:val="000000"/>
          <w:sz w:val="24"/>
          <w:szCs w:val="24"/>
        </w:rPr>
        <w:t>. Первомайская, Лабинск».</w:t>
      </w:r>
    </w:p>
    <w:p w:rsidR="00036B5C" w:rsidRDefault="005B4182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10.1.1. Заказчик(и),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036B5C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Default="005B418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036B5C" w:rsidRPr="005B4182" w:rsidRDefault="005B4182">
      <w:pPr>
        <w:spacing w:before="120" w:after="120" w:line="240" w:lineRule="auto"/>
        <w:ind w:left="720" w:hanging="720"/>
      </w:pPr>
      <w:r w:rsidRPr="005B4182">
        <w:rPr>
          <w:color w:val="000000"/>
          <w:sz w:val="24"/>
          <w:szCs w:val="24"/>
        </w:rPr>
        <w:t>10.1.2. Начальная (максимальная) цена договора: 121 792 815,42 (Российс</w:t>
      </w:r>
      <w:r w:rsidRPr="005B4182">
        <w:rPr>
          <w:color w:val="000000"/>
          <w:sz w:val="24"/>
          <w:szCs w:val="24"/>
        </w:rPr>
        <w:t>кий рубль).</w:t>
      </w:r>
    </w:p>
    <w:p w:rsidR="00036B5C" w:rsidRPr="005B4182" w:rsidRDefault="005B4182">
      <w:pPr>
        <w:spacing w:before="120" w:after="120" w:line="240" w:lineRule="auto"/>
        <w:ind w:left="720" w:hanging="720"/>
      </w:pPr>
      <w:r w:rsidRPr="005B4182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документации.</w:t>
      </w:r>
    </w:p>
    <w:p w:rsidR="00036B5C" w:rsidRDefault="005B4182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036B5C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Default="005B41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Default="005B41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Default="005B41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36B5C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036B5C" w:rsidRPr="005B4182" w:rsidRDefault="005B4182">
      <w:pPr>
        <w:spacing w:before="120" w:after="120" w:line="240" w:lineRule="auto"/>
        <w:ind w:left="720" w:hanging="720"/>
      </w:pPr>
      <w:r w:rsidRPr="005B4182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1991"/>
        <w:gridCol w:w="2834"/>
        <w:gridCol w:w="4089"/>
      </w:tblGrid>
      <w:tr w:rsidR="005B4182" w:rsidTr="005B4182">
        <w:tc>
          <w:tcPr>
            <w:tcW w:w="49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Pr="005B4182" w:rsidRDefault="005B4182">
            <w:pPr>
              <w:jc w:val="center"/>
            </w:pPr>
            <w:r w:rsidRPr="005B4182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5B4182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06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B4182" w:rsidRPr="005B4182" w:rsidTr="005B4182">
        <w:tc>
          <w:tcPr>
            <w:tcW w:w="49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468885 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11.03.2026 </w:t>
            </w:r>
          </w:p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12:31 </w:t>
            </w:r>
          </w:p>
        </w:tc>
        <w:tc>
          <w:tcPr>
            <w:tcW w:w="206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Pr="005B4182" w:rsidRDefault="005B4182">
            <w:pPr>
              <w:jc w:val="center"/>
            </w:pPr>
            <w:r w:rsidRPr="005B4182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036B5C" w:rsidRPr="005B4182" w:rsidRDefault="005B4182">
      <w:pPr>
        <w:spacing w:before="120" w:after="120" w:line="240" w:lineRule="auto"/>
        <w:ind w:left="720" w:hanging="720"/>
      </w:pPr>
      <w:r w:rsidRPr="005B4182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275"/>
        <w:gridCol w:w="2834"/>
        <w:gridCol w:w="1822"/>
      </w:tblGrid>
      <w:tr w:rsidR="00036B5C" w:rsidTr="005B4182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Default="005B41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Default="005B41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Pr="005B4182" w:rsidRDefault="005B4182">
            <w:pPr>
              <w:jc w:val="center"/>
            </w:pPr>
            <w:r w:rsidRPr="005B4182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5B4182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Default="005B41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Default="005B41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36B5C" w:rsidTr="005B4182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468885 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11.03.2026 </w:t>
            </w:r>
          </w:p>
          <w:p w:rsidR="00036B5C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12:31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Pr="005B4182" w:rsidRDefault="005B4182">
            <w:pPr>
              <w:jc w:val="center"/>
            </w:pPr>
            <w:r w:rsidRPr="005B4182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036B5C" w:rsidRPr="005B4182" w:rsidRDefault="005B4182">
      <w:pPr>
        <w:spacing w:before="120" w:after="120" w:line="240" w:lineRule="auto"/>
        <w:ind w:left="720" w:hanging="720"/>
      </w:pPr>
      <w:r w:rsidRPr="005B4182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5B4182" w:rsidTr="005B418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B4182" w:rsidTr="005B418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B4182" w:rsidTr="005B418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Чудин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Роман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Геннадиевич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Заместитель председателя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B4182" w:rsidTr="005B418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B4182" w:rsidTr="005B418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B4182" w:rsidTr="005B418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Федор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B4182" w:rsidTr="005B418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182" w:rsidRDefault="005B41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036B5C" w:rsidRPr="005B4182" w:rsidRDefault="005B4182">
      <w:pPr>
        <w:spacing w:before="120" w:after="120" w:line="240" w:lineRule="auto"/>
        <w:ind w:left="720" w:hanging="720"/>
      </w:pPr>
      <w:r w:rsidRPr="005B4182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5B4182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1560"/>
        <w:gridCol w:w="1559"/>
        <w:gridCol w:w="992"/>
        <w:gridCol w:w="851"/>
        <w:gridCol w:w="970"/>
      </w:tblGrid>
      <w:tr w:rsidR="00036B5C" w:rsidTr="005B4182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Pr="005B4182" w:rsidRDefault="005B4182">
            <w:pPr>
              <w:jc w:val="center"/>
            </w:pPr>
            <w:proofErr w:type="spellStart"/>
            <w:r w:rsidRPr="005B41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5B41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5B41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5B418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Pr="005B4182" w:rsidRDefault="005B4182">
            <w:pPr>
              <w:jc w:val="center"/>
            </w:pPr>
            <w:r w:rsidRPr="005B41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5B41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5B41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5B4182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Pr="005B4182" w:rsidRDefault="005B4182">
            <w:pPr>
              <w:jc w:val="center"/>
            </w:pPr>
            <w:r w:rsidRPr="005B41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5B41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5B41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Pr="005B4182" w:rsidRDefault="005B4182">
            <w:pPr>
              <w:jc w:val="center"/>
            </w:pPr>
            <w:r w:rsidRPr="005B41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5B41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5B41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</w:t>
            </w:r>
            <w:r w:rsidRPr="005B41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етом снижения</w:t>
            </w:r>
            <w:r w:rsidRPr="005B41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5B418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Pr="005B4182" w:rsidRDefault="005B4182">
            <w:pPr>
              <w:jc w:val="center"/>
            </w:pPr>
            <w:r w:rsidRPr="005B41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5B41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5B418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Pr="005B4182" w:rsidRDefault="005B4182">
            <w:pPr>
              <w:jc w:val="center"/>
            </w:pPr>
            <w:r w:rsidRPr="005B41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5B41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5B418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Pr="005B4182" w:rsidRDefault="005B4182">
            <w:pPr>
              <w:jc w:val="center"/>
            </w:pPr>
            <w:r w:rsidRPr="005B41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5B41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5B418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036B5C" w:rsidTr="005B4182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Pr="005B4182" w:rsidRDefault="005B4182">
            <w:pPr>
              <w:jc w:val="center"/>
            </w:pPr>
            <w:r w:rsidRPr="005B4182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Pr="005B4182" w:rsidRDefault="005B4182">
            <w:pPr>
              <w:jc w:val="center"/>
            </w:pPr>
            <w:r w:rsidRPr="005B4182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5B4182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Pr="005B4182" w:rsidRDefault="005B4182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121 183 851,34</w:t>
            </w:r>
            <w:r w:rsidRPr="005B4182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Pr="005B4182" w:rsidRDefault="005B4182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121 183 851,34</w:t>
            </w:r>
            <w:r w:rsidRPr="005B4182">
              <w:rPr>
                <w:color w:val="000000"/>
                <w:position w:val="-3"/>
                <w:szCs w:val="24"/>
              </w:rPr>
              <w:t xml:space="preserve"> </w:t>
            </w:r>
            <w:r w:rsidRPr="005B4182">
              <w:rPr>
                <w:color w:val="000000"/>
                <w:position w:val="-3"/>
                <w:szCs w:val="24"/>
              </w:rPr>
              <w:t>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Pr="005B4182" w:rsidRDefault="005B4182">
            <w:pPr>
              <w:jc w:val="center"/>
            </w:pPr>
            <w:r w:rsidRPr="005B4182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Pr="005B4182" w:rsidRDefault="005B4182">
            <w:pPr>
              <w:jc w:val="center"/>
            </w:pPr>
            <w:r w:rsidRPr="005B4182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B5C" w:rsidRPr="005B4182" w:rsidRDefault="005B4182">
            <w:pPr>
              <w:jc w:val="center"/>
            </w:pPr>
            <w:r w:rsidRPr="005B4182">
              <w:rPr>
                <w:color w:val="000000"/>
                <w:position w:val="-3"/>
                <w:szCs w:val="24"/>
              </w:rPr>
              <w:t>468885 </w:t>
            </w:r>
          </w:p>
        </w:tc>
      </w:tr>
    </w:tbl>
    <w:p w:rsidR="00036B5C" w:rsidRPr="005B4182" w:rsidRDefault="005B4182" w:rsidP="005B4182">
      <w:pPr>
        <w:spacing w:before="120" w:after="120" w:line="240" w:lineRule="auto"/>
        <w:ind w:left="375" w:hanging="384"/>
      </w:pPr>
      <w:r w:rsidRPr="005B4182">
        <w:rPr>
          <w:color w:val="000000"/>
          <w:sz w:val="24"/>
          <w:szCs w:val="24"/>
        </w:rPr>
        <w:t xml:space="preserve">10.1.9. </w:t>
      </w:r>
      <w:r w:rsidRPr="005B4182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  <w:bookmarkStart w:id="0" w:name="_GoBack"/>
      <w:bookmarkEnd w:id="0"/>
    </w:p>
    <w:p w:rsidR="00036B5C" w:rsidRPr="005B4182" w:rsidRDefault="005B4182">
      <w:pPr>
        <w:spacing w:before="120" w:after="120" w:line="240" w:lineRule="auto"/>
        <w:ind w:left="375" w:hanging="384"/>
      </w:pPr>
      <w:r w:rsidRPr="005B4182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036B5C" w:rsidRDefault="005B4182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r w:rsidRPr="005B4182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5B4182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5B4182" w:rsidRDefault="005B4182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5B4182" w:rsidRDefault="005B4182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5B4182" w:rsidRPr="005B4182" w:rsidRDefault="005B4182" w:rsidP="005B4182">
      <w:pPr>
        <w:jc w:val="center"/>
      </w:pPr>
      <w:r w:rsidRPr="005B4182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5B4182" w:rsidTr="005B4182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B4182" w:rsidRDefault="005B4182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B4182" w:rsidRDefault="005B418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B4182" w:rsidRDefault="005B4182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5B4182" w:rsidTr="005B4182">
        <w:trPr>
          <w:trHeight w:val="592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B4182" w:rsidRDefault="005B4182">
            <w:pPr>
              <w:spacing w:after="0" w:line="240" w:lineRule="auto"/>
            </w:pPr>
            <w:r>
              <w:t xml:space="preserve">Заместитель председателя </w:t>
            </w:r>
            <w:proofErr w:type="spellStart"/>
            <w:r>
              <w:t>комисии</w:t>
            </w:r>
            <w:proofErr w:type="spellEnd"/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B4182" w:rsidRDefault="005B418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B4182" w:rsidRDefault="005B4182">
            <w:pPr>
              <w:spacing w:after="0"/>
              <w:ind w:firstLine="770"/>
              <w:jc w:val="both"/>
            </w:pPr>
          </w:p>
          <w:p w:rsidR="005B4182" w:rsidRDefault="005B4182">
            <w:pPr>
              <w:spacing w:after="0"/>
              <w:ind w:firstLine="770"/>
              <w:jc w:val="both"/>
            </w:pPr>
            <w:r>
              <w:t>Чудин Р.Г.</w:t>
            </w:r>
          </w:p>
        </w:tc>
      </w:tr>
      <w:tr w:rsidR="005B4182" w:rsidTr="005B4182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B4182" w:rsidRDefault="005B418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B4182" w:rsidRDefault="005B418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B4182" w:rsidRDefault="005B4182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5B4182" w:rsidTr="005B4182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B4182" w:rsidRDefault="005B418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B4182" w:rsidRDefault="005B418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B4182" w:rsidRDefault="005B4182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5B4182" w:rsidTr="005B4182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B4182" w:rsidRDefault="005B418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B4182" w:rsidRDefault="005B418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B4182" w:rsidRDefault="005B4182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5B4182" w:rsidTr="005B4182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B4182" w:rsidRDefault="005B4182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B4182" w:rsidRDefault="005B418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B4182" w:rsidRDefault="005B4182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5B4182" w:rsidRDefault="005B4182" w:rsidP="005B4182">
      <w:pPr>
        <w:spacing w:after="0" w:line="240" w:lineRule="auto"/>
      </w:pPr>
    </w:p>
    <w:p w:rsidR="005B4182" w:rsidRPr="005B4182" w:rsidRDefault="005B4182">
      <w:pPr>
        <w:spacing w:before="120" w:after="120" w:line="240" w:lineRule="auto"/>
        <w:ind w:left="375" w:hanging="384"/>
      </w:pPr>
    </w:p>
    <w:sectPr w:rsidR="005B4182" w:rsidRPr="005B4182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5B4182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5B418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182" w:rsidRPr="005B4182" w:rsidRDefault="005B4182">
    <w:pPr>
      <w:pStyle w:val="a5"/>
      <w:rPr>
        <w:sz w:val="20"/>
      </w:rPr>
    </w:pPr>
    <w:r w:rsidRPr="005B4182">
      <w:rPr>
        <w:sz w:val="20"/>
      </w:rPr>
      <w:t>Исп. Икоева А.К.</w:t>
    </w:r>
  </w:p>
  <w:p w:rsidR="005B4182" w:rsidRPr="005B4182" w:rsidRDefault="005B4182">
    <w:pPr>
      <w:pStyle w:val="a5"/>
      <w:rPr>
        <w:sz w:val="20"/>
      </w:rPr>
    </w:pPr>
    <w:r w:rsidRPr="005B4182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5B4182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5B418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F5864"/>
    <w:multiLevelType w:val="hybridMultilevel"/>
    <w:tmpl w:val="62665B08"/>
    <w:lvl w:ilvl="0" w:tplc="36077135">
      <w:start w:val="1"/>
      <w:numFmt w:val="decimal"/>
      <w:lvlText w:val="%1."/>
      <w:lvlJc w:val="left"/>
      <w:pPr>
        <w:ind w:left="720" w:hanging="360"/>
      </w:pPr>
    </w:lvl>
    <w:lvl w:ilvl="1" w:tplc="36077135" w:tentative="1">
      <w:start w:val="1"/>
      <w:numFmt w:val="lowerLetter"/>
      <w:lvlText w:val="%2."/>
      <w:lvlJc w:val="left"/>
      <w:pPr>
        <w:ind w:left="1440" w:hanging="360"/>
      </w:pPr>
    </w:lvl>
    <w:lvl w:ilvl="2" w:tplc="36077135" w:tentative="1">
      <w:start w:val="1"/>
      <w:numFmt w:val="lowerRoman"/>
      <w:lvlText w:val="%3."/>
      <w:lvlJc w:val="right"/>
      <w:pPr>
        <w:ind w:left="2160" w:hanging="180"/>
      </w:pPr>
    </w:lvl>
    <w:lvl w:ilvl="3" w:tplc="36077135" w:tentative="1">
      <w:start w:val="1"/>
      <w:numFmt w:val="decimal"/>
      <w:lvlText w:val="%4."/>
      <w:lvlJc w:val="left"/>
      <w:pPr>
        <w:ind w:left="2880" w:hanging="360"/>
      </w:pPr>
    </w:lvl>
    <w:lvl w:ilvl="4" w:tplc="36077135" w:tentative="1">
      <w:start w:val="1"/>
      <w:numFmt w:val="lowerLetter"/>
      <w:lvlText w:val="%5."/>
      <w:lvlJc w:val="left"/>
      <w:pPr>
        <w:ind w:left="3600" w:hanging="360"/>
      </w:pPr>
    </w:lvl>
    <w:lvl w:ilvl="5" w:tplc="36077135" w:tentative="1">
      <w:start w:val="1"/>
      <w:numFmt w:val="lowerRoman"/>
      <w:lvlText w:val="%6."/>
      <w:lvlJc w:val="right"/>
      <w:pPr>
        <w:ind w:left="4320" w:hanging="180"/>
      </w:pPr>
    </w:lvl>
    <w:lvl w:ilvl="6" w:tplc="36077135" w:tentative="1">
      <w:start w:val="1"/>
      <w:numFmt w:val="decimal"/>
      <w:lvlText w:val="%7."/>
      <w:lvlJc w:val="left"/>
      <w:pPr>
        <w:ind w:left="5040" w:hanging="360"/>
      </w:pPr>
    </w:lvl>
    <w:lvl w:ilvl="7" w:tplc="36077135" w:tentative="1">
      <w:start w:val="1"/>
      <w:numFmt w:val="lowerLetter"/>
      <w:lvlText w:val="%8."/>
      <w:lvlJc w:val="left"/>
      <w:pPr>
        <w:ind w:left="5760" w:hanging="360"/>
      </w:pPr>
    </w:lvl>
    <w:lvl w:ilvl="8" w:tplc="360771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D3463"/>
    <w:multiLevelType w:val="hybridMultilevel"/>
    <w:tmpl w:val="EAA8EC42"/>
    <w:lvl w:ilvl="0" w:tplc="460665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36B5C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5B4182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5B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4182"/>
  </w:style>
  <w:style w:type="paragraph" w:styleId="a5">
    <w:name w:val="footer"/>
    <w:basedOn w:val="a"/>
    <w:link w:val="a6"/>
    <w:uiPriority w:val="99"/>
    <w:unhideWhenUsed/>
    <w:rsid w:val="005B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4182"/>
  </w:style>
  <w:style w:type="paragraph" w:styleId="a7">
    <w:name w:val="Balloon Text"/>
    <w:basedOn w:val="a"/>
    <w:link w:val="a8"/>
    <w:uiPriority w:val="99"/>
    <w:semiHidden/>
    <w:unhideWhenUsed/>
    <w:rsid w:val="005B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182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5B4182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5B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4182"/>
  </w:style>
  <w:style w:type="paragraph" w:styleId="a5">
    <w:name w:val="footer"/>
    <w:basedOn w:val="a"/>
    <w:link w:val="a6"/>
    <w:uiPriority w:val="99"/>
    <w:unhideWhenUsed/>
    <w:rsid w:val="005B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4182"/>
  </w:style>
  <w:style w:type="paragraph" w:styleId="a7">
    <w:name w:val="Balloon Text"/>
    <w:basedOn w:val="a"/>
    <w:link w:val="a8"/>
    <w:uiPriority w:val="99"/>
    <w:semiHidden/>
    <w:unhideWhenUsed/>
    <w:rsid w:val="005B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182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5B4182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396978720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42272029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BFD5D-6839-432C-929B-24FFEEDC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2026-03-26T06:26:00Z</dcterms:created>
  <dcterms:modified xsi:type="dcterms:W3CDTF">2026-03-26T06:26:00Z</dcterms:modified>
</cp:coreProperties>
</file>