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33" w:rsidRPr="00F757F2" w:rsidRDefault="008F73DC">
      <w:pPr>
        <w:spacing w:after="0" w:line="240" w:lineRule="auto"/>
        <w:jc w:val="center"/>
        <w:rPr>
          <w:lang w:val="ru-RU"/>
        </w:rPr>
      </w:pPr>
      <w:r w:rsidRPr="00F757F2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предложений № 32615966003</w:t>
      </w:r>
    </w:p>
    <w:p w:rsidR="00ED3E33" w:rsidRPr="00F757F2" w:rsidRDefault="008F73DC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ED3E33" w:rsidRDefault="008F73DC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32615966003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ED3E33" w:rsidTr="00F757F2">
        <w:tc>
          <w:tcPr>
            <w:tcW w:w="4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8F73DC">
            <w:pPr>
              <w:spacing w:after="0" w:line="240" w:lineRule="auto"/>
              <w:textAlignment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ED3E33" w:rsidRPr="00F757F2" w:rsidRDefault="008F73DC">
            <w:pPr>
              <w:spacing w:after="0" w:line="240" w:lineRule="auto"/>
              <w:textAlignment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6F5523" w:rsidRDefault="008F73DC">
            <w:pPr>
              <w:spacing w:after="0" w:line="240" w:lineRule="auto"/>
              <w:rPr>
                <w:color w:val="000000"/>
                <w:position w:val="-3"/>
                <w:sz w:val="24"/>
                <w:szCs w:val="24"/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</w:t>
            </w:r>
          </w:p>
          <w:p w:rsidR="00ED3E33" w:rsidRPr="00F757F2" w:rsidRDefault="008F73DC">
            <w:pPr>
              <w:spacing w:after="0" w:line="240" w:lineRule="auto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757F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757F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F757F2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9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15.05.2026 г.</w:t>
            </w:r>
          </w:p>
          <w:p w:rsidR="00ED3E33" w:rsidRDefault="008F73DC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ED3E33" w:rsidRPr="00F757F2" w:rsidRDefault="008F73DC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  <w:r w:rsidRPr="00F757F2">
        <w:rPr>
          <w:color w:val="000000"/>
          <w:sz w:val="24"/>
          <w:szCs w:val="24"/>
          <w:lang w:val="ru-RU"/>
        </w:rPr>
        <w:t>1. Организатор закупки: АКЦИОНЕРНОЕ ОБЩЕСТВО "</w:t>
      </w:r>
      <w:r w:rsidRPr="00F757F2">
        <w:rPr>
          <w:color w:val="000000"/>
          <w:sz w:val="24"/>
          <w:szCs w:val="24"/>
          <w:lang w:val="ru-RU"/>
        </w:rPr>
        <w:t>ЭЛЕКТРОСЕТИ КУБАНИ"</w:t>
      </w:r>
    </w:p>
    <w:p w:rsidR="00ED3E33" w:rsidRPr="00F757F2" w:rsidRDefault="008F73DC">
      <w:pPr>
        <w:spacing w:before="120" w:after="120" w:line="240" w:lineRule="auto"/>
        <w:ind w:left="255" w:hanging="24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 xml:space="preserve">2. Контактное лицо: Рунова Юлия Владимировна,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runovayv</w:t>
        </w:r>
        <w:r w:rsidRPr="00F757F2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757F2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ED3E33" w:rsidRPr="00F757F2" w:rsidRDefault="008F73DC">
      <w:pPr>
        <w:spacing w:before="120" w:after="120" w:line="240" w:lineRule="auto"/>
        <w:ind w:left="255" w:hanging="24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3. Наименование закупки: Поставка счетчиков для нужд филиалов АО «Электросети Кубани»</w:t>
      </w:r>
    </w:p>
    <w:p w:rsidR="00ED3E33" w:rsidRPr="00F757F2" w:rsidRDefault="008F73DC">
      <w:pPr>
        <w:spacing w:before="120" w:after="120" w:line="240" w:lineRule="auto"/>
        <w:ind w:left="255" w:hanging="24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757F2">
        <w:rPr>
          <w:color w:val="000000"/>
          <w:sz w:val="24"/>
          <w:szCs w:val="24"/>
          <w:lang w:val="ru-RU"/>
        </w:rPr>
        <w:t xml:space="preserve"> 29.04.2026 по 15.05.2026</w:t>
      </w:r>
    </w:p>
    <w:p w:rsidR="00ED3E33" w:rsidRPr="00F757F2" w:rsidRDefault="008F73DC">
      <w:pPr>
        <w:spacing w:before="120" w:after="120" w:line="240" w:lineRule="auto"/>
        <w:ind w:left="255" w:hanging="24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5. Дата начала подачи заявок: 29.04.2026</w:t>
      </w:r>
    </w:p>
    <w:p w:rsidR="00ED3E33" w:rsidRPr="00F757F2" w:rsidRDefault="008F73DC">
      <w:pPr>
        <w:spacing w:before="120" w:after="120" w:line="240" w:lineRule="auto"/>
        <w:ind w:left="255" w:hanging="24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6. Дата и время окончания подачи заявок: 15.05.2026 10 ч. 00 мин. (по московскому времени)</w:t>
      </w:r>
    </w:p>
    <w:p w:rsidR="00ED3E33" w:rsidRPr="00F757F2" w:rsidRDefault="008F73DC">
      <w:pPr>
        <w:spacing w:before="120" w:after="120" w:line="240" w:lineRule="auto"/>
        <w:ind w:left="255" w:hanging="24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7. Дата подведения итогов: 25.05.2026</w:t>
      </w:r>
    </w:p>
    <w:p w:rsidR="00ED3E33" w:rsidRPr="00F757F2" w:rsidRDefault="008F73DC">
      <w:pPr>
        <w:spacing w:before="120" w:after="120" w:line="240" w:lineRule="auto"/>
        <w:ind w:left="255" w:hanging="24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8. Место подведения ит</w:t>
      </w:r>
      <w:r w:rsidRPr="00F757F2">
        <w:rPr>
          <w:color w:val="000000"/>
          <w:sz w:val="24"/>
          <w:szCs w:val="24"/>
          <w:lang w:val="ru-RU"/>
        </w:rPr>
        <w:t>огов:</w:t>
      </w:r>
    </w:p>
    <w:p w:rsidR="00ED3E33" w:rsidRPr="00F757F2" w:rsidRDefault="008F73DC">
      <w:pPr>
        <w:spacing w:before="120" w:after="120" w:line="240" w:lineRule="auto"/>
        <w:ind w:left="255" w:hanging="24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9. Состав комиссии:</w:t>
      </w:r>
    </w:p>
    <w:p w:rsidR="00ED3E33" w:rsidRPr="00F757F2" w:rsidRDefault="008F73DC">
      <w:pPr>
        <w:spacing w:before="120" w:after="120" w:line="240" w:lineRule="auto"/>
        <w:ind w:left="255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На заседании комиссии по подведению итогов запроса предложений 32615966003,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388"/>
      </w:tblGrid>
      <w:tr w:rsidR="00F757F2" w:rsidTr="00F757F2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757F2" w:rsidTr="00F757F2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757F2" w:rsidTr="00F757F2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757F2" w:rsidTr="00F757F2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757F2" w:rsidTr="00F757F2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757F2" w:rsidTr="00F757F2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757F2" w:rsidTr="00F757F2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F757F2" w:rsidTr="00F757F2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3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7F2" w:rsidRDefault="00F757F2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ED3E33" w:rsidRPr="00F757F2" w:rsidRDefault="008F73DC">
      <w:pPr>
        <w:spacing w:before="120" w:after="120" w:line="240" w:lineRule="auto"/>
        <w:ind w:left="255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F757F2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F757F2">
        <w:rPr>
          <w:color w:val="000000"/>
          <w:sz w:val="24"/>
          <w:szCs w:val="24"/>
          <w:lang w:val="ru-RU"/>
        </w:rPr>
        <w:t>ов</w:t>
      </w:r>
      <w:proofErr w:type="spellEnd"/>
      <w:r w:rsidRPr="00F757F2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ED3E33" w:rsidRPr="00F757F2" w:rsidRDefault="008F73DC">
      <w:pPr>
        <w:spacing w:before="120" w:after="120" w:line="240" w:lineRule="auto"/>
        <w:ind w:left="375" w:hanging="384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ED3E33" w:rsidRPr="00F757F2" w:rsidRDefault="008F73DC">
      <w:pPr>
        <w:spacing w:before="240" w:after="240" w:line="240" w:lineRule="auto"/>
        <w:ind w:left="990" w:hanging="960"/>
        <w:rPr>
          <w:lang w:val="ru-RU"/>
        </w:rPr>
      </w:pPr>
      <w:r w:rsidRPr="00F757F2">
        <w:rPr>
          <w:b/>
          <w:bCs/>
          <w:color w:val="000000"/>
          <w:sz w:val="24"/>
          <w:szCs w:val="24"/>
          <w:lang w:val="ru-RU"/>
        </w:rPr>
        <w:t>Лот №1: Поставка счетчиков для нужд филиалов АО «Электросети Кубани»</w:t>
      </w:r>
    </w:p>
    <w:p w:rsidR="00ED3E33" w:rsidRDefault="008F73DC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ED3E3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ED3E33" w:rsidRPr="00F757F2" w:rsidRDefault="008F73DC">
      <w:pPr>
        <w:spacing w:before="120" w:after="120" w:line="240" w:lineRule="auto"/>
        <w:ind w:left="720" w:hanging="72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10.1.2. Начальная (максимальная) цена договора: 646 000 000,00 (Российский рубль).</w:t>
      </w:r>
    </w:p>
    <w:p w:rsidR="00ED3E33" w:rsidRPr="00F757F2" w:rsidRDefault="008F73DC">
      <w:pPr>
        <w:spacing w:before="120" w:after="120" w:line="240" w:lineRule="auto"/>
        <w:ind w:left="720" w:hanging="72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</w:t>
      </w:r>
      <w:r w:rsidRPr="00F757F2">
        <w:rPr>
          <w:color w:val="000000"/>
          <w:sz w:val="24"/>
          <w:szCs w:val="24"/>
          <w:lang w:val="ru-RU"/>
        </w:rPr>
        <w:t>и.</w:t>
      </w:r>
    </w:p>
    <w:p w:rsidR="00ED3E33" w:rsidRDefault="008F73DC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10.1.4. </w:t>
      </w:r>
      <w:proofErr w:type="spellStart"/>
      <w:r>
        <w:rPr>
          <w:color w:val="000000"/>
          <w:sz w:val="24"/>
          <w:szCs w:val="24"/>
        </w:rPr>
        <w:t>Классификация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товаров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работ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услуг</w:t>
      </w:r>
      <w:proofErr w:type="spellEnd"/>
      <w:r>
        <w:rPr>
          <w:color w:val="000000"/>
          <w:sz w:val="24"/>
          <w:szCs w:val="24"/>
        </w:rPr>
        <w:t>:</w:t>
      </w:r>
    </w:p>
    <w:p w:rsidR="00431AB2" w:rsidRDefault="00431AB2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</w:p>
    <w:p w:rsidR="00431AB2" w:rsidRDefault="00431AB2">
      <w:pPr>
        <w:spacing w:before="120" w:after="120" w:line="240" w:lineRule="auto"/>
        <w:ind w:left="720" w:hanging="720"/>
        <w:rPr>
          <w:color w:val="000000"/>
          <w:sz w:val="24"/>
          <w:szCs w:val="24"/>
          <w:lang w:val="ru-RU"/>
        </w:rPr>
      </w:pP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4070"/>
        <w:gridCol w:w="2694"/>
      </w:tblGrid>
      <w:tr w:rsidR="00ED3E33" w:rsidTr="00C5130E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0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D3E33" w:rsidTr="00C5130E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26.51.63 Счетчики потребления или производства газа, жидкости или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0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 Производство инструментов и приборов для измерения, тестирования и навигации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contextualSpacing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ED3E33" w:rsidTr="00C5130E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0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 Производство прочих приборов, датчиков, аппаратуры и инстру</w:t>
            </w: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contextualSpacing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ED3E33" w:rsidTr="00C5130E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0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 Производство прочих приборов, датчиков, аппаратуры и инструментов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contextualSpacing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ED3E33" w:rsidTr="00C5130E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0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 Производство прочих приборов, да</w:t>
            </w: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тчиков, аппаратуры и инструментов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contextualSpacing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ED3E33" w:rsidTr="00C5130E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0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 Производство прочих приборов, датчиков, аппаратуры и инструментов для из</w:t>
            </w: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contextualSpacing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  <w:tr w:rsidR="00ED3E33" w:rsidTr="00431AB2">
        <w:trPr>
          <w:trHeight w:val="1057"/>
        </w:trPr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0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 Производство прочих приборов, датчиков, аппаратуры и инструментов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contextualSpacing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</w:t>
            </w:r>
            <w:r>
              <w:rPr>
                <w:color w:val="000000"/>
                <w:position w:val="-3"/>
                <w:sz w:val="24"/>
                <w:szCs w:val="24"/>
              </w:rPr>
              <w:t>о указать количество\объем </w:t>
            </w:r>
          </w:p>
        </w:tc>
      </w:tr>
      <w:tr w:rsidR="00ED3E33" w:rsidTr="00C5130E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26.51.63.130 Счетчики производства или потребления электроэнергии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0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F757F2" w:rsidRDefault="008F73DC">
            <w:pPr>
              <w:contextualSpacing/>
              <w:jc w:val="center"/>
              <w:rPr>
                <w:lang w:val="ru-RU"/>
              </w:rPr>
            </w:pPr>
            <w:r w:rsidRPr="00F757F2">
              <w:rPr>
                <w:color w:val="000000"/>
                <w:position w:val="-3"/>
                <w:sz w:val="24"/>
                <w:szCs w:val="24"/>
                <w:lang w:val="ru-RU"/>
              </w:rPr>
              <w:t>26.51.6 Производство прочих приборов, датчиков, аппаратуры и инструментов для измерения, контроля и испытаний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Default="008F73DC">
            <w:pPr>
              <w:contextualSpacing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</w:tbl>
    <w:p w:rsidR="00ED3E33" w:rsidRPr="00F757F2" w:rsidRDefault="008F73DC">
      <w:pPr>
        <w:spacing w:before="120" w:after="120" w:line="240" w:lineRule="auto"/>
        <w:ind w:left="720" w:hanging="72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запроса предложений 32615966003: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8"/>
        <w:gridCol w:w="1989"/>
        <w:gridCol w:w="1699"/>
        <w:gridCol w:w="847"/>
        <w:gridCol w:w="3261"/>
      </w:tblGrid>
      <w:tr w:rsidR="00C5130E" w:rsidRPr="006F5523" w:rsidTr="00431AB2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C5130E" w:rsidRDefault="008F73DC">
            <w:pPr>
              <w:jc w:val="center"/>
            </w:pPr>
            <w:proofErr w:type="spellStart"/>
            <w:r w:rsidRPr="00C5130E">
              <w:rPr>
                <w:b/>
                <w:bCs/>
                <w:color w:val="000000"/>
                <w:position w:val="-3"/>
                <w:shd w:val="clear" w:color="auto" w:fill="D9D9D9"/>
              </w:rPr>
              <w:t>Порядковый</w:t>
            </w:r>
            <w:proofErr w:type="spellEnd"/>
            <w:r w:rsidRPr="00C5130E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C5130E">
              <w:rPr>
                <w:b/>
                <w:bCs/>
                <w:color w:val="000000"/>
                <w:position w:val="-3"/>
                <w:shd w:val="clear" w:color="auto" w:fill="D9D9D9"/>
              </w:rPr>
              <w:t>номер</w:t>
            </w:r>
            <w:proofErr w:type="spellEnd"/>
            <w:r w:rsidRPr="00C5130E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C5130E">
              <w:rPr>
                <w:b/>
                <w:bCs/>
                <w:color w:val="000000"/>
                <w:position w:val="-3"/>
                <w:shd w:val="clear" w:color="auto" w:fill="D9D9D9"/>
              </w:rPr>
              <w:t>заявки</w:t>
            </w:r>
            <w:proofErr w:type="spellEnd"/>
            <w:r w:rsidRPr="00C5130E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C5130E" w:rsidRDefault="008F73DC">
            <w:pPr>
              <w:jc w:val="center"/>
            </w:pPr>
            <w:r w:rsidRPr="00C5130E">
              <w:rPr>
                <w:b/>
                <w:bCs/>
                <w:color w:val="000000"/>
                <w:position w:val="-3"/>
                <w:shd w:val="clear" w:color="auto" w:fill="D9D9D9"/>
              </w:rPr>
              <w:t>Идентификатор</w:t>
            </w:r>
            <w:r w:rsidRPr="00C5130E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заявки</w:t>
            </w:r>
            <w:r w:rsidRPr="00C5130E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9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C5130E" w:rsidRDefault="008F73DC">
            <w:pPr>
              <w:jc w:val="center"/>
              <w:rPr>
                <w:lang w:val="ru-RU"/>
              </w:rPr>
            </w:pPr>
            <w:r w:rsidRPr="00C5130E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>Дата и время подачи заявки</w:t>
            </w:r>
            <w:r w:rsidRPr="00C5130E">
              <w:rPr>
                <w:color w:val="000000"/>
                <w:position w:val="-3"/>
                <w:shd w:val="clear" w:color="auto" w:fill="D9D9D9"/>
                <w:lang w:val="ru-RU"/>
              </w:rPr>
              <w:br/>
              <w:t>(по московскому времени)</w:t>
            </w:r>
            <w:r w:rsidRPr="00C5130E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8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6F5523" w:rsidRDefault="008F73DC" w:rsidP="006F5523">
            <w:pPr>
              <w:jc w:val="center"/>
              <w:rPr>
                <w:lang w:val="ru-RU"/>
              </w:rPr>
            </w:pPr>
            <w:r w:rsidRPr="006F5523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>Ценовое</w:t>
            </w:r>
            <w:r w:rsidRPr="006F5523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br/>
              <w:t>предложение</w:t>
            </w:r>
            <w:r w:rsidR="006F5523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>, суммарная стоимость ед. расценок</w:t>
            </w:r>
            <w:r w:rsidRPr="00C5130E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C5130E" w:rsidRDefault="008F73DC">
            <w:pPr>
              <w:jc w:val="center"/>
              <w:rPr>
                <w:lang w:val="ru-RU"/>
              </w:rPr>
            </w:pPr>
            <w:r w:rsidRPr="006F5523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 xml:space="preserve">% </w:t>
            </w:r>
            <w:proofErr w:type="spellStart"/>
            <w:proofErr w:type="gramStart"/>
            <w:r w:rsidRPr="006F5523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>сниже</w:t>
            </w:r>
            <w:r w:rsidR="00431AB2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>-</w:t>
            </w:r>
            <w:r w:rsidRPr="006F5523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16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6F5523" w:rsidRDefault="008F73DC">
            <w:pPr>
              <w:jc w:val="center"/>
              <w:rPr>
                <w:lang w:val="ru-RU"/>
              </w:rPr>
            </w:pPr>
            <w:r w:rsidRPr="006F5523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>Наименование</w:t>
            </w:r>
            <w:r w:rsidRPr="006F5523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br/>
              <w:t>уч</w:t>
            </w:r>
            <w:r w:rsidRPr="006F5523">
              <w:rPr>
                <w:b/>
                <w:bCs/>
                <w:color w:val="000000"/>
                <w:position w:val="-3"/>
                <w:shd w:val="clear" w:color="auto" w:fill="D9D9D9"/>
                <w:lang w:val="ru-RU"/>
              </w:rPr>
              <w:t>астника закупки</w:t>
            </w:r>
            <w:r w:rsidRPr="00C5130E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431AB2" w:rsidRPr="00C5130E" w:rsidTr="00431AB2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6F5523" w:rsidRDefault="008F73DC">
            <w:pPr>
              <w:jc w:val="center"/>
              <w:rPr>
                <w:lang w:val="ru-RU"/>
              </w:rPr>
            </w:pPr>
            <w:r w:rsidRPr="006F5523">
              <w:rPr>
                <w:color w:val="000000"/>
                <w:position w:val="-3"/>
                <w:lang w:val="ru-RU"/>
              </w:rPr>
              <w:t>1</w:t>
            </w:r>
            <w:r w:rsidRPr="00C5130E">
              <w:rPr>
                <w:color w:val="000000"/>
                <w:position w:val="-3"/>
              </w:rPr>
              <w:t>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6F5523" w:rsidRDefault="008F73DC">
            <w:pPr>
              <w:jc w:val="center"/>
              <w:rPr>
                <w:lang w:val="ru-RU"/>
              </w:rPr>
            </w:pPr>
            <w:r w:rsidRPr="006F5523">
              <w:rPr>
                <w:color w:val="000000"/>
                <w:position w:val="-3"/>
                <w:lang w:val="ru-RU"/>
              </w:rPr>
              <w:t>489618</w:t>
            </w:r>
            <w:r w:rsidRPr="00C5130E">
              <w:rPr>
                <w:color w:val="000000"/>
                <w:position w:val="-3"/>
              </w:rPr>
              <w:t> </w:t>
            </w:r>
          </w:p>
        </w:tc>
        <w:tc>
          <w:tcPr>
            <w:tcW w:w="9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6F5523" w:rsidRDefault="008F73DC">
            <w:pPr>
              <w:jc w:val="center"/>
              <w:rPr>
                <w:lang w:val="ru-RU"/>
              </w:rPr>
            </w:pPr>
            <w:r w:rsidRPr="006F5523">
              <w:rPr>
                <w:color w:val="000000"/>
                <w:position w:val="-3"/>
                <w:lang w:val="ru-RU"/>
              </w:rPr>
              <w:t>15.05.2026 08:35</w:t>
            </w:r>
            <w:r w:rsidRPr="00C5130E">
              <w:rPr>
                <w:color w:val="000000"/>
                <w:position w:val="-3"/>
              </w:rPr>
              <w:t> </w:t>
            </w:r>
          </w:p>
        </w:tc>
        <w:tc>
          <w:tcPr>
            <w:tcW w:w="8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6F5523" w:rsidRDefault="008F73DC">
            <w:pPr>
              <w:jc w:val="center"/>
              <w:rPr>
                <w:lang w:val="ru-RU"/>
              </w:rPr>
            </w:pPr>
            <w:r w:rsidRPr="006F5523">
              <w:rPr>
                <w:color w:val="000000"/>
                <w:position w:val="-3"/>
                <w:lang w:val="ru-RU"/>
              </w:rPr>
              <w:t>231 913,00 (Российский рубль)</w:t>
            </w:r>
            <w:r w:rsidRPr="00C5130E">
              <w:rPr>
                <w:color w:val="000000"/>
                <w:position w:val="-3"/>
              </w:rPr>
              <w:t> </w:t>
            </w:r>
          </w:p>
        </w:tc>
        <w:tc>
          <w:tcPr>
            <w:tcW w:w="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6F5523" w:rsidRDefault="008F73DC">
            <w:pPr>
              <w:jc w:val="center"/>
              <w:rPr>
                <w:lang w:val="ru-RU"/>
              </w:rPr>
            </w:pPr>
            <w:r w:rsidRPr="006F5523">
              <w:rPr>
                <w:color w:val="000000"/>
                <w:position w:val="-3"/>
                <w:lang w:val="ru-RU"/>
              </w:rPr>
              <w:t>1.50</w:t>
            </w:r>
            <w:r w:rsidRPr="00C5130E">
              <w:rPr>
                <w:color w:val="000000"/>
                <w:position w:val="-3"/>
              </w:rPr>
              <w:t> </w:t>
            </w:r>
          </w:p>
        </w:tc>
        <w:tc>
          <w:tcPr>
            <w:tcW w:w="16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1AB2" w:rsidRDefault="00431AB2">
            <w:pPr>
              <w:jc w:val="center"/>
              <w:rPr>
                <w:color w:val="000000"/>
                <w:position w:val="-3"/>
                <w:lang w:val="ru-RU"/>
              </w:rPr>
            </w:pPr>
            <w:r>
              <w:rPr>
                <w:color w:val="000000"/>
                <w:position w:val="-3"/>
                <w:lang w:val="ru-RU"/>
              </w:rPr>
              <w:t xml:space="preserve">КОЛЛЕКТИВНЫЙ УЧАСТНИК: </w:t>
            </w:r>
          </w:p>
          <w:p w:rsidR="00431AB2" w:rsidRDefault="00431AB2">
            <w:pPr>
              <w:jc w:val="center"/>
              <w:rPr>
                <w:color w:val="000000"/>
                <w:position w:val="-3"/>
                <w:lang w:val="ru-RU"/>
              </w:rPr>
            </w:pPr>
            <w:r>
              <w:rPr>
                <w:color w:val="000000"/>
                <w:position w:val="-3"/>
                <w:lang w:val="ru-RU"/>
              </w:rPr>
              <w:t xml:space="preserve">Лидер-Участник № 1 - </w:t>
            </w:r>
            <w:r w:rsidR="008F73DC" w:rsidRPr="00C5130E">
              <w:rPr>
                <w:color w:val="000000"/>
                <w:position w:val="-3"/>
                <w:lang w:val="ru-RU"/>
              </w:rPr>
              <w:t>ОБЩЕСТВО С ОГРАНИЧЕННОЙ ОТВЕТСТВЕННОСТЬЮ "СЕРВИСИНЖИНИРИНГ"</w:t>
            </w:r>
          </w:p>
          <w:p w:rsidR="00ED3E33" w:rsidRPr="00C5130E" w:rsidRDefault="00431AB2">
            <w:pPr>
              <w:jc w:val="center"/>
              <w:rPr>
                <w:lang w:val="ru-RU"/>
              </w:rPr>
            </w:pPr>
            <w:r>
              <w:rPr>
                <w:color w:val="000000"/>
                <w:position w:val="-3"/>
                <w:lang w:val="ru-RU"/>
              </w:rPr>
              <w:t>Участник № 2 – АКЦИОНЕРНОЕ ОБЩЕСТВО «ЭЛЕКТРОТЕХНИЧЕСКИЕ ЗАВОДЫ «ЭНЕРГОМЕРА»</w:t>
            </w:r>
            <w:r w:rsidR="008F73DC" w:rsidRPr="00C5130E">
              <w:rPr>
                <w:color w:val="000000"/>
                <w:position w:val="-3"/>
              </w:rPr>
              <w:t> </w:t>
            </w:r>
          </w:p>
        </w:tc>
      </w:tr>
      <w:tr w:rsidR="00431AB2" w:rsidRPr="00C5130E" w:rsidTr="00431AB2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C5130E" w:rsidRDefault="008F73DC">
            <w:pPr>
              <w:jc w:val="center"/>
            </w:pPr>
            <w:r w:rsidRPr="00C5130E">
              <w:rPr>
                <w:color w:val="000000"/>
                <w:position w:val="-3"/>
              </w:rPr>
              <w:lastRenderedPageBreak/>
              <w:t>2 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C5130E" w:rsidRDefault="008F73DC">
            <w:pPr>
              <w:jc w:val="center"/>
            </w:pPr>
            <w:r w:rsidRPr="00C5130E">
              <w:rPr>
                <w:color w:val="000000"/>
                <w:position w:val="-3"/>
              </w:rPr>
              <w:t>489734 </w:t>
            </w:r>
          </w:p>
        </w:tc>
        <w:tc>
          <w:tcPr>
            <w:tcW w:w="9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C5130E" w:rsidRDefault="008F73DC">
            <w:pPr>
              <w:jc w:val="center"/>
            </w:pPr>
            <w:r w:rsidRPr="00C5130E">
              <w:rPr>
                <w:color w:val="000000"/>
                <w:position w:val="-3"/>
              </w:rPr>
              <w:t>15.05.2026 09:30 </w:t>
            </w:r>
          </w:p>
        </w:tc>
        <w:tc>
          <w:tcPr>
            <w:tcW w:w="8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C5130E" w:rsidRDefault="008F73DC">
            <w:pPr>
              <w:jc w:val="center"/>
            </w:pPr>
            <w:r w:rsidRPr="00C5130E">
              <w:rPr>
                <w:color w:val="000000"/>
                <w:position w:val="-3"/>
              </w:rPr>
              <w:t>235 433,00 (Российский рубль) </w:t>
            </w:r>
          </w:p>
        </w:tc>
        <w:tc>
          <w:tcPr>
            <w:tcW w:w="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C5130E" w:rsidRDefault="008F73DC">
            <w:pPr>
              <w:jc w:val="center"/>
            </w:pPr>
            <w:r w:rsidRPr="00C5130E">
              <w:rPr>
                <w:color w:val="000000"/>
                <w:position w:val="-3"/>
              </w:rPr>
              <w:t>0.00 </w:t>
            </w:r>
          </w:p>
        </w:tc>
        <w:tc>
          <w:tcPr>
            <w:tcW w:w="16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E33" w:rsidRPr="00C5130E" w:rsidRDefault="008F73DC">
            <w:pPr>
              <w:jc w:val="center"/>
              <w:rPr>
                <w:lang w:val="ru-RU"/>
              </w:rPr>
            </w:pPr>
            <w:r w:rsidRPr="00C5130E">
              <w:rPr>
                <w:color w:val="000000"/>
                <w:position w:val="-3"/>
                <w:lang w:val="ru-RU"/>
              </w:rPr>
              <w:t>ОБЩЕСТВО С ОГРАНИЧЕННОЙ ОТВЕТСТВЕННОСТЬЮ "</w:t>
            </w:r>
            <w:r w:rsidRPr="00C5130E">
              <w:rPr>
                <w:color w:val="000000"/>
                <w:position w:val="-3"/>
                <w:lang w:val="ru-RU"/>
              </w:rPr>
              <w:t>МИРТЕК"</w:t>
            </w:r>
            <w:r w:rsidRPr="00C5130E">
              <w:rPr>
                <w:color w:val="000000"/>
                <w:position w:val="-3"/>
              </w:rPr>
              <w:t> </w:t>
            </w:r>
          </w:p>
        </w:tc>
      </w:tr>
    </w:tbl>
    <w:p w:rsidR="00ED3E33" w:rsidRPr="00F757F2" w:rsidRDefault="008F73DC">
      <w:pPr>
        <w:spacing w:before="120" w:after="120" w:line="240" w:lineRule="auto"/>
        <w:ind w:left="720" w:hanging="72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3544"/>
        <w:gridCol w:w="2410"/>
      </w:tblGrid>
      <w:tr w:rsidR="006F5523" w:rsidTr="009E570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Наименование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Pr="006F5523" w:rsidRDefault="006F5523" w:rsidP="006F55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6F55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КОЛЛЕКТИВНЫЙ УЧАСТНИК: </w:t>
            </w:r>
          </w:p>
          <w:p w:rsidR="006F5523" w:rsidRPr="006F5523" w:rsidRDefault="006F5523" w:rsidP="006F55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6F55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Лидер-Участник № 1 - ОБЩЕСТВО С ОГРАНИЧЕННОЙ ОТВЕТСТВЕННОСТЬЮ "СЕРВИСИНЖИНИРИНГ"</w:t>
            </w:r>
          </w:p>
          <w:p w:rsidR="006F5523" w:rsidRDefault="006F5523" w:rsidP="006F55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6F55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Участник № 2 – АКЦИОНЕРНОЕ ОБЩЕСТВО «ЭЛЕКТРОТЕХНИЧЕСКИЕ ЗАВОДЫ «ЭНЕРГОМЕРА»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6F55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ОБЩЕСТВО С ОГРАНИЧЕННОЙ ОТВЕТСТВЕННОСТЬЮ "МИРТЕК"</w:t>
            </w:r>
          </w:p>
        </w:tc>
      </w:tr>
      <w:tr w:rsidR="006F5523" w:rsidTr="009E570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Ценовые предложения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F55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231 913,00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руб.</w:t>
            </w:r>
          </w:p>
          <w:p w:rsidR="006F5523" w:rsidRDefault="006F5523" w:rsidP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НДС)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F55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235 433,00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руб.</w:t>
            </w:r>
          </w:p>
          <w:p w:rsidR="006F5523" w:rsidRDefault="006F5523" w:rsidP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(с НДС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</w:tr>
      <w:tr w:rsidR="006F5523" w:rsidTr="009E570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23" w:rsidRDefault="006F5523" w:rsidP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Оценка заявок по критерию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Суммарная стоимость единичных расценок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78,80</w:t>
            </w:r>
          </w:p>
        </w:tc>
      </w:tr>
      <w:tr w:rsidR="006F5523" w:rsidTr="009E570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Оценка заявок по критерию «</w:t>
            </w:r>
            <w:r w:rsidRPr="006F55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Соответствие предлагаемых товаров, работ, услуг техническим требованиям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</w:tr>
      <w:tr w:rsidR="006F5523" w:rsidTr="009E570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Итоговая оценка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98,80</w:t>
            </w:r>
          </w:p>
        </w:tc>
      </w:tr>
      <w:tr w:rsidR="006F5523" w:rsidTr="009E570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Место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523" w:rsidRDefault="006F5523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</w:tr>
    </w:tbl>
    <w:p w:rsidR="00ED3E33" w:rsidRPr="00F757F2" w:rsidRDefault="008F73DC">
      <w:pPr>
        <w:spacing w:before="120" w:after="120" w:line="240" w:lineRule="auto"/>
        <w:ind w:left="720" w:hanging="72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404"/>
        <w:gridCol w:w="2267"/>
      </w:tblGrid>
      <w:tr w:rsidR="006F5523" w:rsidTr="006F5523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6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F5523" w:rsidTr="006F5523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1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F5523" w:rsidTr="006F5523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6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F5523" w:rsidTr="006F5523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Иванович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F5523" w:rsidTr="006F5523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6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F5523" w:rsidTr="006F5523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6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F5523" w:rsidTr="006F5523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Валерьевич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1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6F5523" w:rsidTr="006F5523">
        <w:tc>
          <w:tcPr>
            <w:tcW w:w="218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6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12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5523" w:rsidRDefault="006F55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ED3E33" w:rsidRPr="00F757F2" w:rsidRDefault="008F73DC">
      <w:pPr>
        <w:spacing w:before="120" w:after="120" w:line="240" w:lineRule="auto"/>
        <w:ind w:left="720" w:hanging="720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F757F2">
        <w:rPr>
          <w:color w:val="000000"/>
          <w:sz w:val="24"/>
          <w:szCs w:val="24"/>
          <w:lang w:val="ru-RU"/>
        </w:rPr>
        <w:t>заявки</w:t>
      </w:r>
      <w:proofErr w:type="gramEnd"/>
      <w:r w:rsidRPr="00F757F2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предложений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4845"/>
        <w:gridCol w:w="1134"/>
        <w:gridCol w:w="1276"/>
        <w:gridCol w:w="1254"/>
      </w:tblGrid>
      <w:tr w:rsidR="009E5704" w:rsidRPr="009E5704" w:rsidTr="009E5704">
        <w:tc>
          <w:tcPr>
            <w:tcW w:w="13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</w:rPr>
            </w:pPr>
            <w:proofErr w:type="spellStart"/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t>Итоговая</w:t>
            </w:r>
            <w:proofErr w:type="spellEnd"/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br/>
            </w:r>
            <w:proofErr w:type="spellStart"/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t>позиция</w:t>
            </w:r>
            <w:proofErr w:type="spellEnd"/>
            <w:r w:rsidRPr="009E5704">
              <w:rPr>
                <w:color w:val="000000"/>
                <w:position w:val="-3"/>
                <w:sz w:val="23"/>
                <w:szCs w:val="23"/>
                <w:shd w:val="clear" w:color="auto" w:fill="D9D9D9"/>
              </w:rPr>
              <w:t> </w:t>
            </w:r>
          </w:p>
        </w:tc>
        <w:tc>
          <w:tcPr>
            <w:tcW w:w="484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</w:rPr>
            </w:pPr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t>Наименование</w:t>
            </w:r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br/>
              <w:t>участника</w:t>
            </w:r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br/>
              <w:t>закупки</w:t>
            </w:r>
            <w:r w:rsidRPr="009E5704">
              <w:rPr>
                <w:color w:val="000000"/>
                <w:position w:val="-3"/>
                <w:sz w:val="23"/>
                <w:szCs w:val="23"/>
                <w:shd w:val="clear" w:color="auto" w:fill="D9D9D9"/>
              </w:rPr>
              <w:t xml:space="preserve">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 w:rsidP="009E5704">
            <w:pPr>
              <w:jc w:val="center"/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</w:pPr>
            <w:proofErr w:type="spellStart"/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t>Лучшая</w:t>
            </w:r>
            <w:proofErr w:type="spellEnd"/>
          </w:p>
          <w:p w:rsidR="009E5704" w:rsidRPr="009E5704" w:rsidRDefault="009E5704" w:rsidP="009E5704">
            <w:pPr>
              <w:jc w:val="center"/>
              <w:rPr>
                <w:sz w:val="23"/>
                <w:szCs w:val="23"/>
              </w:rPr>
            </w:pPr>
            <w:proofErr w:type="spellStart"/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t>оценка</w:t>
            </w:r>
            <w:proofErr w:type="spellEnd"/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t xml:space="preserve">, </w:t>
            </w:r>
            <w:proofErr w:type="spellStart"/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t>участник</w:t>
            </w:r>
            <w:proofErr w:type="spellEnd"/>
            <w:r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  <w:lang w:val="ru-RU"/>
              </w:rPr>
              <w:t>а</w:t>
            </w:r>
            <w:r w:rsidRPr="009E5704">
              <w:rPr>
                <w:color w:val="000000"/>
                <w:position w:val="-3"/>
                <w:sz w:val="23"/>
                <w:szCs w:val="23"/>
                <w:shd w:val="clear" w:color="auto" w:fill="D9D9D9"/>
              </w:rPr>
              <w:t>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</w:rPr>
            </w:pPr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t>Идентификатор</w:t>
            </w:r>
            <w:r w:rsidRPr="009E5704"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D9D9D9"/>
              </w:rPr>
              <w:br/>
              <w:t>заявки</w:t>
            </w:r>
            <w:r w:rsidRPr="009E5704">
              <w:rPr>
                <w:color w:val="000000"/>
                <w:position w:val="-3"/>
                <w:sz w:val="23"/>
                <w:szCs w:val="23"/>
                <w:shd w:val="clear" w:color="auto" w:fill="D9D9D9"/>
              </w:rPr>
              <w:t> </w:t>
            </w:r>
          </w:p>
        </w:tc>
      </w:tr>
      <w:tr w:rsidR="009E5704" w:rsidRPr="009E5704" w:rsidTr="009E5704">
        <w:tc>
          <w:tcPr>
            <w:tcW w:w="13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</w:rPr>
            </w:pPr>
            <w:proofErr w:type="spellStart"/>
            <w:r w:rsidRPr="009E5704">
              <w:rPr>
                <w:color w:val="000000"/>
                <w:position w:val="-3"/>
                <w:sz w:val="23"/>
                <w:szCs w:val="23"/>
              </w:rPr>
              <w:t>Победитель</w:t>
            </w:r>
            <w:proofErr w:type="spellEnd"/>
            <w:r w:rsidRPr="009E5704">
              <w:rPr>
                <w:color w:val="000000"/>
                <w:position w:val="-3"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 w:rsidP="009E5704">
            <w:pPr>
              <w:jc w:val="center"/>
              <w:rPr>
                <w:color w:val="000000"/>
                <w:position w:val="-3"/>
                <w:sz w:val="23"/>
                <w:szCs w:val="23"/>
                <w:lang w:val="ru-RU"/>
              </w:rPr>
            </w:pPr>
            <w:r w:rsidRPr="009E5704">
              <w:rPr>
                <w:color w:val="000000"/>
                <w:position w:val="-3"/>
                <w:sz w:val="23"/>
                <w:szCs w:val="23"/>
                <w:lang w:val="ru-RU"/>
              </w:rPr>
              <w:t xml:space="preserve">КОЛЛЕКТИВНЫЙ УЧАСТНИК: </w:t>
            </w:r>
          </w:p>
          <w:p w:rsidR="009E5704" w:rsidRPr="009E5704" w:rsidRDefault="009E5704" w:rsidP="009E5704">
            <w:pPr>
              <w:jc w:val="center"/>
              <w:rPr>
                <w:color w:val="000000"/>
                <w:position w:val="-3"/>
                <w:sz w:val="23"/>
                <w:szCs w:val="23"/>
                <w:lang w:val="ru-RU"/>
              </w:rPr>
            </w:pPr>
            <w:r w:rsidRPr="009E5704">
              <w:rPr>
                <w:color w:val="000000"/>
                <w:position w:val="-3"/>
                <w:sz w:val="23"/>
                <w:szCs w:val="23"/>
                <w:lang w:val="ru-RU"/>
              </w:rPr>
              <w:t>Лидер-Участник № 1 - ОБЩЕСТВО С ОГРАНИЧЕННОЙ ОТВЕТСТВЕННОСТЬЮ "СЕРВИСИНЖИНИРИНГ"</w:t>
            </w:r>
          </w:p>
          <w:p w:rsidR="009E5704" w:rsidRPr="009E5704" w:rsidRDefault="009E5704" w:rsidP="009E5704">
            <w:pPr>
              <w:jc w:val="center"/>
              <w:rPr>
                <w:sz w:val="23"/>
                <w:szCs w:val="23"/>
                <w:lang w:val="ru-RU"/>
              </w:rPr>
            </w:pPr>
            <w:r w:rsidRPr="009E5704">
              <w:rPr>
                <w:color w:val="000000"/>
                <w:position w:val="-3"/>
                <w:sz w:val="23"/>
                <w:szCs w:val="23"/>
                <w:lang w:val="ru-RU"/>
              </w:rPr>
              <w:t>Участник № 2 – АКЦИОНЕРНОЕ ОБЩЕСТВО «ЭЛЕКТРОТЕХНИЧЕСКИЕ ЗАВОДЫ «ЭНЕРГОМЕРА»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  <w:lang w:val="ru-RU"/>
              </w:rPr>
            </w:pPr>
            <w:r w:rsidRPr="009E5704">
              <w:rPr>
                <w:sz w:val="23"/>
                <w:szCs w:val="23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</w:rPr>
            </w:pPr>
            <w:r w:rsidRPr="009E5704">
              <w:rPr>
                <w:color w:val="000000"/>
                <w:position w:val="-3"/>
                <w:sz w:val="23"/>
                <w:szCs w:val="23"/>
              </w:rPr>
              <w:t>1 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</w:rPr>
            </w:pPr>
            <w:r w:rsidRPr="009E5704">
              <w:rPr>
                <w:color w:val="000000"/>
                <w:position w:val="-3"/>
                <w:sz w:val="23"/>
                <w:szCs w:val="23"/>
              </w:rPr>
              <w:t>489618 </w:t>
            </w:r>
          </w:p>
        </w:tc>
      </w:tr>
      <w:tr w:rsidR="009E5704" w:rsidRPr="009E5704" w:rsidTr="009E5704">
        <w:tc>
          <w:tcPr>
            <w:tcW w:w="13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</w:rPr>
            </w:pPr>
            <w:r w:rsidRPr="009E5704">
              <w:rPr>
                <w:color w:val="000000"/>
                <w:position w:val="-3"/>
                <w:sz w:val="23"/>
                <w:szCs w:val="23"/>
              </w:rPr>
              <w:lastRenderedPageBreak/>
              <w:t xml:space="preserve">2 </w:t>
            </w:r>
            <w:proofErr w:type="spellStart"/>
            <w:r w:rsidRPr="009E5704">
              <w:rPr>
                <w:color w:val="000000"/>
                <w:position w:val="-3"/>
                <w:sz w:val="23"/>
                <w:szCs w:val="23"/>
              </w:rPr>
              <w:t>место</w:t>
            </w:r>
            <w:proofErr w:type="spellEnd"/>
            <w:r w:rsidRPr="009E5704">
              <w:rPr>
                <w:color w:val="000000"/>
                <w:position w:val="-3"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  <w:lang w:val="ru-RU"/>
              </w:rPr>
            </w:pPr>
            <w:r w:rsidRPr="009E5704">
              <w:rPr>
                <w:color w:val="000000"/>
                <w:position w:val="-3"/>
                <w:sz w:val="23"/>
                <w:szCs w:val="23"/>
                <w:lang w:val="ru-RU"/>
              </w:rPr>
              <w:t>ОБЩЕСТВО С ОГРАНИЧЕННОЙ ОТВЕТСТВЕННОСТЬЮ "МИРТЕК"</w:t>
            </w:r>
            <w:r w:rsidRPr="009E5704">
              <w:rPr>
                <w:color w:val="000000"/>
                <w:position w:val="-3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  <w:lang w:val="ru-RU"/>
              </w:rPr>
            </w:pPr>
            <w:r w:rsidRPr="009E5704">
              <w:rPr>
                <w:sz w:val="23"/>
                <w:szCs w:val="23"/>
                <w:lang w:val="ru-RU"/>
              </w:rPr>
              <w:t>98,80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</w:rPr>
            </w:pPr>
            <w:r w:rsidRPr="009E5704">
              <w:rPr>
                <w:color w:val="000000"/>
                <w:position w:val="-3"/>
                <w:sz w:val="23"/>
                <w:szCs w:val="23"/>
              </w:rPr>
              <w:t>2 </w:t>
            </w:r>
          </w:p>
        </w:tc>
        <w:tc>
          <w:tcPr>
            <w:tcW w:w="12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704" w:rsidRPr="009E5704" w:rsidRDefault="009E5704">
            <w:pPr>
              <w:jc w:val="center"/>
              <w:rPr>
                <w:sz w:val="23"/>
                <w:szCs w:val="23"/>
              </w:rPr>
            </w:pPr>
            <w:r w:rsidRPr="009E5704">
              <w:rPr>
                <w:color w:val="000000"/>
                <w:position w:val="-3"/>
                <w:sz w:val="23"/>
                <w:szCs w:val="23"/>
              </w:rPr>
              <w:t>489734 </w:t>
            </w:r>
          </w:p>
        </w:tc>
      </w:tr>
    </w:tbl>
    <w:p w:rsidR="00ED3E33" w:rsidRPr="00F757F2" w:rsidRDefault="008F73DC">
      <w:pPr>
        <w:spacing w:before="120" w:after="120" w:line="240" w:lineRule="auto"/>
        <w:ind w:left="375" w:hanging="384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ED3E33" w:rsidRPr="00F757F2" w:rsidRDefault="008F73DC">
      <w:pPr>
        <w:spacing w:before="120" w:after="120" w:line="240" w:lineRule="auto"/>
        <w:ind w:left="705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 xml:space="preserve">Заключить договор </w:t>
      </w:r>
      <w:proofErr w:type="gramStart"/>
      <w:r w:rsidRPr="00F757F2">
        <w:rPr>
          <w:color w:val="000000"/>
          <w:sz w:val="24"/>
          <w:szCs w:val="24"/>
          <w:lang w:val="ru-RU"/>
        </w:rPr>
        <w:t>с</w:t>
      </w:r>
      <w:proofErr w:type="gramEnd"/>
      <w:r w:rsidRPr="00F757F2">
        <w:rPr>
          <w:color w:val="000000"/>
          <w:sz w:val="24"/>
          <w:szCs w:val="24"/>
          <w:lang w:val="ru-RU"/>
        </w:rPr>
        <w:t>:</w:t>
      </w:r>
    </w:p>
    <w:p w:rsidR="00ED3E33" w:rsidRPr="00F757F2" w:rsidRDefault="009E5704">
      <w:pPr>
        <w:spacing w:before="120" w:after="120" w:line="240" w:lineRule="auto"/>
        <w:ind w:left="705"/>
        <w:rPr>
          <w:lang w:val="ru-RU"/>
        </w:rPr>
      </w:pPr>
      <w:r>
        <w:rPr>
          <w:color w:val="000000"/>
          <w:sz w:val="24"/>
          <w:szCs w:val="24"/>
          <w:lang w:val="ru-RU"/>
        </w:rPr>
        <w:t>Лидером коллективного участник</w:t>
      </w:r>
      <w:proofErr w:type="gramStart"/>
      <w:r>
        <w:rPr>
          <w:color w:val="000000"/>
          <w:sz w:val="24"/>
          <w:szCs w:val="24"/>
          <w:lang w:val="ru-RU"/>
        </w:rPr>
        <w:t xml:space="preserve">а </w:t>
      </w:r>
      <w:r w:rsidR="008F73DC" w:rsidRPr="00F757F2">
        <w:rPr>
          <w:color w:val="000000"/>
          <w:sz w:val="24"/>
          <w:szCs w:val="24"/>
          <w:lang w:val="ru-RU"/>
        </w:rPr>
        <w:t>ООО</w:t>
      </w:r>
      <w:proofErr w:type="gramEnd"/>
      <w:r w:rsidR="008F73DC" w:rsidRPr="00F757F2">
        <w:rPr>
          <w:color w:val="000000"/>
          <w:sz w:val="24"/>
          <w:szCs w:val="24"/>
          <w:lang w:val="ru-RU"/>
        </w:rPr>
        <w:t xml:space="preserve"> "СЕРВИСИНЖИНИРИНГ"</w:t>
      </w:r>
    </w:p>
    <w:p w:rsidR="00ED3E33" w:rsidRPr="00F757F2" w:rsidRDefault="008F73DC">
      <w:pPr>
        <w:spacing w:before="120" w:after="120" w:line="240" w:lineRule="auto"/>
        <w:ind w:left="375" w:hanging="384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11. Протокол подведения итогов запроса предложений подписан всеми присутствующими на заседании членами комиссии</w:t>
      </w:r>
    </w:p>
    <w:p w:rsidR="00ED3E33" w:rsidRPr="00F757F2" w:rsidRDefault="008F73DC">
      <w:pPr>
        <w:spacing w:before="120" w:after="120" w:line="240" w:lineRule="auto"/>
        <w:ind w:left="375" w:hanging="384"/>
        <w:rPr>
          <w:lang w:val="ru-RU"/>
        </w:rPr>
      </w:pPr>
      <w:r w:rsidRPr="00F757F2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</w:t>
      </w:r>
      <w:r w:rsidRPr="00F757F2">
        <w:rPr>
          <w:color w:val="000000"/>
          <w:sz w:val="24"/>
          <w:szCs w:val="24"/>
          <w:lang w:val="ru-RU"/>
        </w:rPr>
        <w:t xml:space="preserve">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</w:t>
      </w:r>
      <w:r w:rsidRPr="00F757F2">
        <w:rPr>
          <w:color w:val="000000"/>
          <w:sz w:val="24"/>
          <w:szCs w:val="24"/>
          <w:lang w:val="ru-RU"/>
        </w:rPr>
        <w:t>ических лиц.</w:t>
      </w:r>
    </w:p>
    <w:p w:rsidR="00ED3E33" w:rsidRPr="00F757F2" w:rsidRDefault="008F73DC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9E5704" w:rsidRPr="009E5704" w:rsidRDefault="008F73DC" w:rsidP="009E570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proofErr w:type="spellStart"/>
      <w:r w:rsidR="009E5704" w:rsidRPr="009E5704">
        <w:rPr>
          <w:b/>
          <w:bCs/>
          <w:color w:val="000000"/>
          <w:sz w:val="24"/>
          <w:szCs w:val="24"/>
        </w:rPr>
        <w:t>Подписи</w:t>
      </w:r>
      <w:proofErr w:type="spellEnd"/>
      <w:r w:rsidR="009E5704" w:rsidRPr="009E5704">
        <w:rPr>
          <w:b/>
          <w:bCs/>
          <w:color w:val="000000"/>
          <w:sz w:val="24"/>
          <w:szCs w:val="24"/>
        </w:rPr>
        <w:t>:</w:t>
      </w:r>
    </w:p>
    <w:p w:rsidR="009E5704" w:rsidRPr="009E5704" w:rsidRDefault="009E5704" w:rsidP="009E5704">
      <w:pPr>
        <w:spacing w:after="0" w:line="240" w:lineRule="auto"/>
        <w:rPr>
          <w:color w:val="000000"/>
          <w:sz w:val="24"/>
          <w:szCs w:val="24"/>
        </w:rPr>
      </w:pPr>
      <w:r w:rsidRPr="009E5704">
        <w:rPr>
          <w:color w:val="000000"/>
          <w:sz w:val="24"/>
          <w:szCs w:val="24"/>
        </w:rPr>
        <w:t> </w:t>
      </w:r>
    </w:p>
    <w:tbl>
      <w:tblPr>
        <w:tblW w:w="5434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2"/>
        <w:gridCol w:w="3544"/>
        <w:gridCol w:w="2977"/>
      </w:tblGrid>
      <w:tr w:rsidR="009E5704" w:rsidRPr="009E5704" w:rsidTr="009E5704">
        <w:tc>
          <w:tcPr>
            <w:tcW w:w="4142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E5704" w:rsidTr="000B6BB0">
        <w:tc>
          <w:tcPr>
            <w:tcW w:w="4142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9E5704" w:rsidRDefault="009E5704" w:rsidP="000B6BB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М.М.Бештоков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E5704" w:rsidTr="000B6BB0">
        <w:tc>
          <w:tcPr>
            <w:tcW w:w="4142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 комиссии</w:t>
            </w:r>
          </w:p>
        </w:tc>
        <w:tc>
          <w:tcPr>
            <w:tcW w:w="3544" w:type="dxa"/>
            <w:vAlign w:val="center"/>
            <w:hideMark/>
          </w:tcPr>
          <w:p w:rsidR="009E5704" w:rsidRDefault="009E5704" w:rsidP="000B6BB0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А.Ю.Стальченко</w:t>
            </w:r>
            <w:proofErr w:type="spellEnd"/>
          </w:p>
        </w:tc>
      </w:tr>
      <w:tr w:rsidR="009E5704" w:rsidTr="000B6BB0">
        <w:tc>
          <w:tcPr>
            <w:tcW w:w="4142" w:type="dxa"/>
            <w:vAlign w:val="center"/>
          </w:tcPr>
          <w:p w:rsidR="009E5704" w:rsidRDefault="009E5704" w:rsidP="000B6BB0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 комиссии</w:t>
            </w:r>
          </w:p>
        </w:tc>
        <w:tc>
          <w:tcPr>
            <w:tcW w:w="3544" w:type="dxa"/>
            <w:vAlign w:val="center"/>
          </w:tcPr>
          <w:p w:rsidR="009E5704" w:rsidRDefault="009E5704" w:rsidP="000B6BB0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</w:t>
            </w:r>
          </w:p>
        </w:tc>
        <w:tc>
          <w:tcPr>
            <w:tcW w:w="2977" w:type="dxa"/>
            <w:vAlign w:val="center"/>
          </w:tcPr>
          <w:p w:rsidR="009E5704" w:rsidRDefault="009E5704" w:rsidP="000B6B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Ф.И.Семенов</w:t>
            </w:r>
            <w:proofErr w:type="spellEnd"/>
          </w:p>
        </w:tc>
      </w:tr>
      <w:tr w:rsidR="009E5704" w:rsidTr="000B6BB0">
        <w:tc>
          <w:tcPr>
            <w:tcW w:w="4142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9E5704" w:rsidRDefault="009E5704" w:rsidP="000B6BB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В.В.Макушин</w:t>
            </w:r>
            <w:proofErr w:type="spellEnd"/>
          </w:p>
        </w:tc>
      </w:tr>
      <w:tr w:rsidR="009E5704" w:rsidTr="000B6BB0">
        <w:tc>
          <w:tcPr>
            <w:tcW w:w="4142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9E5704" w:rsidRDefault="009E5704" w:rsidP="000B6BB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Евсеев</w:t>
            </w:r>
          </w:p>
        </w:tc>
      </w:tr>
      <w:tr w:rsidR="009E5704" w:rsidTr="000B6BB0">
        <w:tc>
          <w:tcPr>
            <w:tcW w:w="4142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9E5704" w:rsidRDefault="009E5704" w:rsidP="000B6BB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М.В.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Маммеев</w:t>
            </w:r>
            <w:proofErr w:type="spellEnd"/>
          </w:p>
        </w:tc>
      </w:tr>
      <w:tr w:rsidR="009E5704" w:rsidTr="000B6BB0">
        <w:tc>
          <w:tcPr>
            <w:tcW w:w="4142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3544" w:type="dxa"/>
            <w:vAlign w:val="center"/>
            <w:hideMark/>
          </w:tcPr>
          <w:p w:rsidR="009E5704" w:rsidRDefault="009E5704" w:rsidP="000B6BB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977" w:type="dxa"/>
            <w:vAlign w:val="center"/>
            <w:hideMark/>
          </w:tcPr>
          <w:p w:rsidR="009E5704" w:rsidRDefault="009E5704" w:rsidP="000B6BB0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</w:t>
            </w:r>
          </w:p>
        </w:tc>
      </w:tr>
      <w:tr w:rsidR="009E5704" w:rsidRPr="009E5704" w:rsidTr="009E5704">
        <w:tc>
          <w:tcPr>
            <w:tcW w:w="4142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E5704" w:rsidRPr="009E5704" w:rsidTr="009E5704">
        <w:tc>
          <w:tcPr>
            <w:tcW w:w="4142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E5704" w:rsidRPr="009E5704" w:rsidTr="009E5704">
        <w:tc>
          <w:tcPr>
            <w:tcW w:w="4142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E5704" w:rsidRPr="009E5704" w:rsidTr="009E5704">
        <w:tc>
          <w:tcPr>
            <w:tcW w:w="4142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E5704" w:rsidRPr="009E5704" w:rsidTr="009E5704">
        <w:tc>
          <w:tcPr>
            <w:tcW w:w="4142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E5704" w:rsidRPr="009E5704" w:rsidRDefault="009E5704" w:rsidP="009E5704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D3E33" w:rsidRDefault="00ED3E33">
      <w:pPr>
        <w:spacing w:after="0" w:line="240" w:lineRule="auto"/>
      </w:pPr>
    </w:p>
    <w:sectPr w:rsidR="00ED3E33" w:rsidSect="00431AB2">
      <w:footerReference w:type="default" r:id="rId11"/>
      <w:pgSz w:w="11905" w:h="16837" w:code="9"/>
      <w:pgMar w:top="794" w:right="1077" w:bottom="567" w:left="1077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3DC" w:rsidRDefault="008F73DC" w:rsidP="006E0FDA">
      <w:pPr>
        <w:spacing w:after="0" w:line="240" w:lineRule="auto"/>
      </w:pPr>
      <w:r>
        <w:separator/>
      </w:r>
    </w:p>
  </w:endnote>
  <w:endnote w:type="continuationSeparator" w:id="0">
    <w:p w:rsidR="008F73DC" w:rsidRDefault="008F73D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F2" w:rsidRDefault="00F757F2">
    <w:pPr>
      <w:pStyle w:val="a5"/>
      <w:rPr>
        <w:lang w:val="ru-RU"/>
      </w:rPr>
    </w:pPr>
    <w:r>
      <w:rPr>
        <w:lang w:val="ru-RU"/>
      </w:rPr>
      <w:t>Исп. Горячева О.Н.</w:t>
    </w:r>
  </w:p>
  <w:p w:rsidR="00F757F2" w:rsidRPr="00F757F2" w:rsidRDefault="00F757F2">
    <w:pPr>
      <w:pStyle w:val="a5"/>
      <w:rPr>
        <w:lang w:val="ru-RU"/>
      </w:rPr>
    </w:pPr>
    <w:r>
      <w:rPr>
        <w:lang w:val="ru-RU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3DC" w:rsidRDefault="008F73DC" w:rsidP="006E0FDA">
      <w:pPr>
        <w:spacing w:after="0" w:line="240" w:lineRule="auto"/>
      </w:pPr>
      <w:r>
        <w:separator/>
      </w:r>
    </w:p>
  </w:footnote>
  <w:footnote w:type="continuationSeparator" w:id="0">
    <w:p w:rsidR="008F73DC" w:rsidRDefault="008F73D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2495A0D"/>
    <w:multiLevelType w:val="hybridMultilevel"/>
    <w:tmpl w:val="D2FCC36A"/>
    <w:lvl w:ilvl="0" w:tplc="662880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263BF"/>
    <w:multiLevelType w:val="hybridMultilevel"/>
    <w:tmpl w:val="A36269BC"/>
    <w:lvl w:ilvl="0" w:tplc="26086940">
      <w:start w:val="1"/>
      <w:numFmt w:val="decimal"/>
      <w:lvlText w:val="%1."/>
      <w:lvlJc w:val="left"/>
      <w:pPr>
        <w:ind w:left="720" w:hanging="360"/>
      </w:pPr>
    </w:lvl>
    <w:lvl w:ilvl="1" w:tplc="26086940" w:tentative="1">
      <w:start w:val="1"/>
      <w:numFmt w:val="lowerLetter"/>
      <w:lvlText w:val="%2."/>
      <w:lvlJc w:val="left"/>
      <w:pPr>
        <w:ind w:left="1440" w:hanging="360"/>
      </w:pPr>
    </w:lvl>
    <w:lvl w:ilvl="2" w:tplc="26086940" w:tentative="1">
      <w:start w:val="1"/>
      <w:numFmt w:val="lowerRoman"/>
      <w:lvlText w:val="%3."/>
      <w:lvlJc w:val="right"/>
      <w:pPr>
        <w:ind w:left="2160" w:hanging="180"/>
      </w:pPr>
    </w:lvl>
    <w:lvl w:ilvl="3" w:tplc="26086940" w:tentative="1">
      <w:start w:val="1"/>
      <w:numFmt w:val="decimal"/>
      <w:lvlText w:val="%4."/>
      <w:lvlJc w:val="left"/>
      <w:pPr>
        <w:ind w:left="2880" w:hanging="360"/>
      </w:pPr>
    </w:lvl>
    <w:lvl w:ilvl="4" w:tplc="26086940" w:tentative="1">
      <w:start w:val="1"/>
      <w:numFmt w:val="lowerLetter"/>
      <w:lvlText w:val="%5."/>
      <w:lvlJc w:val="left"/>
      <w:pPr>
        <w:ind w:left="3600" w:hanging="360"/>
      </w:pPr>
    </w:lvl>
    <w:lvl w:ilvl="5" w:tplc="26086940" w:tentative="1">
      <w:start w:val="1"/>
      <w:numFmt w:val="lowerRoman"/>
      <w:lvlText w:val="%6."/>
      <w:lvlJc w:val="right"/>
      <w:pPr>
        <w:ind w:left="4320" w:hanging="180"/>
      </w:pPr>
    </w:lvl>
    <w:lvl w:ilvl="6" w:tplc="26086940" w:tentative="1">
      <w:start w:val="1"/>
      <w:numFmt w:val="decimal"/>
      <w:lvlText w:val="%7."/>
      <w:lvlJc w:val="left"/>
      <w:pPr>
        <w:ind w:left="5040" w:hanging="360"/>
      </w:pPr>
    </w:lvl>
    <w:lvl w:ilvl="7" w:tplc="26086940" w:tentative="1">
      <w:start w:val="1"/>
      <w:numFmt w:val="lowerLetter"/>
      <w:lvlText w:val="%8."/>
      <w:lvlJc w:val="left"/>
      <w:pPr>
        <w:ind w:left="5760" w:hanging="360"/>
      </w:pPr>
    </w:lvl>
    <w:lvl w:ilvl="8" w:tplc="26086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31AB2"/>
    <w:rsid w:val="00493A0C"/>
    <w:rsid w:val="004D6B48"/>
    <w:rsid w:val="00531A4E"/>
    <w:rsid w:val="00535F5A"/>
    <w:rsid w:val="00555F58"/>
    <w:rsid w:val="006E6663"/>
    <w:rsid w:val="006F5523"/>
    <w:rsid w:val="008B3AC2"/>
    <w:rsid w:val="008F680D"/>
    <w:rsid w:val="008F73DC"/>
    <w:rsid w:val="009E5704"/>
    <w:rsid w:val="00AC197E"/>
    <w:rsid w:val="00B21D59"/>
    <w:rsid w:val="00BD419F"/>
    <w:rsid w:val="00C5130E"/>
    <w:rsid w:val="00DF064E"/>
    <w:rsid w:val="00ED3E33"/>
    <w:rsid w:val="00F757F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able Grid" w:uiPriority="59"/>
  </w:latentStyles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7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7F2"/>
  </w:style>
  <w:style w:type="paragraph" w:styleId="a5">
    <w:name w:val="footer"/>
    <w:basedOn w:val="a"/>
    <w:link w:val="a6"/>
    <w:uiPriority w:val="99"/>
    <w:unhideWhenUsed/>
    <w:rsid w:val="00F75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7F2"/>
  </w:style>
  <w:style w:type="table" w:styleId="a7">
    <w:name w:val="Table Grid"/>
    <w:basedOn w:val="a1"/>
    <w:uiPriority w:val="59"/>
    <w:rsid w:val="006F552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83886119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4496099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D8D5-D9B9-4CB9-8EBE-AF1B0AC9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Горячева Ольга Николаевна</cp:lastModifiedBy>
  <cp:revision>8</cp:revision>
  <dcterms:created xsi:type="dcterms:W3CDTF">2012-01-10T09:29:00Z</dcterms:created>
  <dcterms:modified xsi:type="dcterms:W3CDTF">2026-05-15T09:34:00Z</dcterms:modified>
</cp:coreProperties>
</file>