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CF" w:rsidRPr="00907FEB" w:rsidRDefault="009B5423">
      <w:pPr>
        <w:spacing w:after="0" w:line="240" w:lineRule="auto"/>
        <w:jc w:val="center"/>
        <w:rPr>
          <w:lang w:val="ru-RU"/>
        </w:rPr>
      </w:pPr>
      <w:r w:rsidRPr="00907FEB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котировок № 32616012474</w:t>
      </w:r>
    </w:p>
    <w:p w:rsidR="004306CF" w:rsidRPr="00907FEB" w:rsidRDefault="009B5423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306CF" w:rsidRDefault="009B5423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32616012474</w:t>
      </w:r>
    </w:p>
    <w:p w:rsidR="004306CF" w:rsidRDefault="009B5423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306C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spacing w:after="0" w:line="240" w:lineRule="auto"/>
              <w:textAlignment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4306CF" w:rsidRPr="00907FEB" w:rsidRDefault="004306CF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4306CF" w:rsidRPr="00907FEB" w:rsidRDefault="009B5423">
            <w:pPr>
              <w:spacing w:after="0" w:line="240" w:lineRule="auto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907FE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907FE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907FEB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27.05.2026 г.</w:t>
            </w:r>
          </w:p>
          <w:p w:rsidR="004306CF" w:rsidRDefault="009B5423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306CF" w:rsidRDefault="009B5423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907FEB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907FEB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3. Наименование закупки: Поставка канцелярских товаров для нужд АО «Электросети Кубани».</w:t>
      </w:r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907FEB">
        <w:rPr>
          <w:color w:val="000000"/>
          <w:sz w:val="24"/>
          <w:szCs w:val="24"/>
          <w:lang w:val="ru-RU"/>
        </w:rPr>
        <w:t xml:space="preserve"> 15.05.2026 по 27.05.2026</w:t>
      </w:r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5. Дата начала подачи заявок: 15.05.2026</w:t>
      </w:r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6. Дата и время окончания подачи заявок: 27.05.2026 10 ч. 00 мин. (по московскому времени)</w:t>
      </w:r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8. Место подведения итогов:</w:t>
      </w:r>
    </w:p>
    <w:p w:rsidR="004306CF" w:rsidRPr="00907FEB" w:rsidRDefault="009B5423">
      <w:pPr>
        <w:spacing w:before="120" w:after="120" w:line="240" w:lineRule="auto"/>
        <w:ind w:left="255" w:hanging="24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9. Состав комиссии:</w:t>
      </w:r>
    </w:p>
    <w:p w:rsidR="004306CF" w:rsidRPr="00907FEB" w:rsidRDefault="009B5423">
      <w:pPr>
        <w:spacing w:before="120" w:after="120" w:line="240" w:lineRule="auto"/>
        <w:ind w:left="255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На заседании комиссии по подведению итогов запроса котировок 32616012474,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907FEB" w:rsidTr="00907F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07FEB" w:rsidTr="00907F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07FEB" w:rsidTr="00907F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07FEB" w:rsidTr="00907F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07FEB" w:rsidTr="00907F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07FEB" w:rsidTr="00907F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07FEB" w:rsidTr="00907F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907FEB" w:rsidTr="00907FEB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306CF" w:rsidRPr="00907FEB" w:rsidRDefault="009B5423">
      <w:pPr>
        <w:spacing w:before="120" w:after="120" w:line="240" w:lineRule="auto"/>
        <w:ind w:left="255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907FEB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907FEB">
        <w:rPr>
          <w:color w:val="000000"/>
          <w:sz w:val="24"/>
          <w:szCs w:val="24"/>
          <w:lang w:val="ru-RU"/>
        </w:rPr>
        <w:t>ов</w:t>
      </w:r>
      <w:proofErr w:type="spellEnd"/>
      <w:r w:rsidRPr="00907FEB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4306CF" w:rsidRPr="00907FEB" w:rsidRDefault="009B5423">
      <w:pPr>
        <w:spacing w:before="120" w:after="120" w:line="240" w:lineRule="auto"/>
        <w:ind w:left="375" w:hanging="384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4306CF" w:rsidRPr="00907FEB" w:rsidRDefault="009B5423">
      <w:pPr>
        <w:spacing w:before="240" w:after="240" w:line="240" w:lineRule="auto"/>
        <w:ind w:left="990" w:hanging="960"/>
        <w:rPr>
          <w:lang w:val="ru-RU"/>
        </w:rPr>
      </w:pPr>
      <w:r w:rsidRPr="00907FEB">
        <w:rPr>
          <w:b/>
          <w:bCs/>
          <w:color w:val="000000"/>
          <w:sz w:val="24"/>
          <w:szCs w:val="24"/>
          <w:lang w:val="ru-RU"/>
        </w:rPr>
        <w:t>Лот №1: Поставка канцелярских товаров для нужд АО «Электросети Кубани».</w:t>
      </w:r>
    </w:p>
    <w:p w:rsidR="004306CF" w:rsidRDefault="009B5423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306C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306CF" w:rsidRPr="00907FEB" w:rsidRDefault="009B5423">
      <w:pPr>
        <w:spacing w:before="120" w:after="120" w:line="240" w:lineRule="auto"/>
        <w:ind w:left="720" w:hanging="72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10.1.2. Начальная (максимальная) цена договора: 3 000 000,00 (Российский рубль)</w:t>
      </w:r>
      <w:r w:rsidR="00DA0CB8">
        <w:rPr>
          <w:color w:val="000000"/>
          <w:sz w:val="24"/>
          <w:szCs w:val="24"/>
          <w:lang w:val="ru-RU"/>
        </w:rPr>
        <w:t xml:space="preserve"> (</w:t>
      </w:r>
      <w:bookmarkStart w:id="0" w:name="_GoBack"/>
      <w:bookmarkEnd w:id="0"/>
      <w:r w:rsidR="00DA0CB8">
        <w:rPr>
          <w:color w:val="000000"/>
          <w:sz w:val="24"/>
          <w:szCs w:val="24"/>
          <w:lang w:val="ru-RU"/>
        </w:rPr>
        <w:t>с НДС)</w:t>
      </w:r>
      <w:r w:rsidRPr="00907FEB">
        <w:rPr>
          <w:color w:val="000000"/>
          <w:sz w:val="24"/>
          <w:szCs w:val="24"/>
          <w:lang w:val="ru-RU"/>
        </w:rPr>
        <w:t>.</w:t>
      </w:r>
      <w:r w:rsidR="00B3106C">
        <w:rPr>
          <w:color w:val="000000"/>
          <w:sz w:val="24"/>
          <w:szCs w:val="24"/>
          <w:lang w:val="ru-RU"/>
        </w:rPr>
        <w:t xml:space="preserve"> </w:t>
      </w:r>
      <w:r w:rsidR="00B3106C" w:rsidRPr="00B3106C">
        <w:rPr>
          <w:color w:val="000000"/>
          <w:sz w:val="24"/>
          <w:szCs w:val="24"/>
          <w:lang w:val="ru-RU"/>
        </w:rPr>
        <w:t>Суммарная стоимость единичных расценок 20 880,99 руб. (с НДС)</w:t>
      </w:r>
      <w:r w:rsidR="00B3106C">
        <w:rPr>
          <w:color w:val="000000"/>
          <w:sz w:val="24"/>
          <w:szCs w:val="24"/>
          <w:lang w:val="ru-RU"/>
        </w:rPr>
        <w:t>.</w:t>
      </w:r>
    </w:p>
    <w:p w:rsidR="004306CF" w:rsidRPr="00907FEB" w:rsidRDefault="009B5423">
      <w:pPr>
        <w:spacing w:before="120" w:after="120" w:line="240" w:lineRule="auto"/>
        <w:ind w:left="720" w:hanging="72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4306CF" w:rsidRDefault="009B5423">
      <w:pPr>
        <w:spacing w:before="120" w:after="120" w:line="240" w:lineRule="auto"/>
        <w:ind w:left="720" w:hanging="720"/>
      </w:pPr>
      <w:r w:rsidRPr="00B3106C">
        <w:rPr>
          <w:color w:val="000000"/>
          <w:sz w:val="24"/>
          <w:szCs w:val="24"/>
          <w:lang w:val="ru-RU"/>
        </w:rPr>
        <w:lastRenderedPageBreak/>
        <w:t>10.1.4. Классификация товаров, работ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услуг</w:t>
      </w:r>
      <w:proofErr w:type="spellEnd"/>
      <w:r>
        <w:rPr>
          <w:color w:val="000000"/>
          <w:sz w:val="24"/>
          <w:szCs w:val="24"/>
        </w:rPr>
        <w:t>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4306CF" w:rsidTr="002B1D74">
        <w:trPr>
          <w:trHeight w:val="650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306CF" w:rsidTr="002B1D74">
        <w:trPr>
          <w:trHeight w:val="818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22.29.25.000 Принадлежности канцелярские или школьные пластмассовые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22.29 Производство прочих пластмассовых изделий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Невозможно указать количество\объем </w:t>
            </w:r>
          </w:p>
        </w:tc>
      </w:tr>
    </w:tbl>
    <w:p w:rsidR="004306CF" w:rsidRPr="00907FEB" w:rsidRDefault="009B5423" w:rsidP="005C2392">
      <w:pPr>
        <w:spacing w:before="240" w:after="120" w:line="240" w:lineRule="auto"/>
        <w:ind w:left="720" w:hanging="72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10.1.5. Подведение итогов закупки осуществляется среди 4 заявок участников запроса котировок 32616012474: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60"/>
        <w:gridCol w:w="1699"/>
        <w:gridCol w:w="851"/>
        <w:gridCol w:w="2814"/>
      </w:tblGrid>
      <w:tr w:rsidR="004306CF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07FEB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306CF" w:rsidRPr="00B3106C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492323 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22.05.2026 17:22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5 346,90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74.39 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"КАНЦОПТ"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06CF" w:rsidRPr="00B3106C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492180 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25.05.2026 11:21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5 130,71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75.43 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"ЦТО"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06CF" w:rsidRPr="00B3106C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493072 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26.05.2026 14:37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16 704,79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20.00 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"КОНСТАНТА"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06CF" w:rsidRPr="00B3106C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493245 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26.05.2026 16:36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7 617,48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63.52 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"ОРИОН"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306CF" w:rsidRPr="00907FEB" w:rsidRDefault="009B5423" w:rsidP="005C2392">
      <w:pPr>
        <w:spacing w:before="240" w:after="120" w:line="240" w:lineRule="auto"/>
        <w:ind w:left="720" w:hanging="72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4306CF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907FEB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306CF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492180 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25.05.2026 11:21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"ЦТО"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4306CF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492323 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22.05.2026 17:22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"КАНЦОПТ"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4306CF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4 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493245 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26.05.2026 16:36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"ОРИОН"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4306CF" w:rsidTr="00907FEB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3 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493072 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26.05.2026 14:37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Pr="00907FEB" w:rsidRDefault="009B5423">
            <w:pPr>
              <w:jc w:val="center"/>
              <w:rPr>
                <w:lang w:val="ru-RU"/>
              </w:rPr>
            </w:pPr>
            <w:r w:rsidRPr="00907FEB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"КОНСТАНТА"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4306CF" w:rsidRPr="00907FEB" w:rsidRDefault="009B5423">
      <w:pPr>
        <w:spacing w:before="120" w:after="120" w:line="240" w:lineRule="auto"/>
        <w:ind w:left="720" w:hanging="72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17"/>
        <w:gridCol w:w="2531"/>
      </w:tblGrid>
      <w:tr w:rsidR="00907FEB" w:rsidTr="00907FEB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07FEB" w:rsidTr="00907FEB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7FEB" w:rsidTr="00907FEB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7FEB" w:rsidTr="00907FEB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7FEB" w:rsidTr="00907FEB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7FEB" w:rsidTr="00907FEB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7FEB" w:rsidTr="00907FEB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907FEB" w:rsidTr="00907FEB">
        <w:tc>
          <w:tcPr>
            <w:tcW w:w="21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7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7FEB" w:rsidRDefault="00907FE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306CF" w:rsidRPr="00907FEB" w:rsidRDefault="009B5423">
      <w:pPr>
        <w:spacing w:before="120" w:after="120" w:line="240" w:lineRule="auto"/>
        <w:ind w:left="720" w:hanging="720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907FEB">
        <w:rPr>
          <w:color w:val="000000"/>
          <w:sz w:val="24"/>
          <w:szCs w:val="24"/>
          <w:lang w:val="ru-RU"/>
        </w:rPr>
        <w:t>заявки</w:t>
      </w:r>
      <w:proofErr w:type="gramEnd"/>
      <w:r w:rsidRPr="00907FEB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11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1984"/>
        <w:gridCol w:w="1843"/>
        <w:gridCol w:w="988"/>
        <w:gridCol w:w="1422"/>
      </w:tblGrid>
      <w:tr w:rsidR="00E64818" w:rsidRPr="00E64818" w:rsidTr="00E64818"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proofErr w:type="spellStart"/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E6481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64818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vAlign w:val="center"/>
          </w:tcPr>
          <w:p w:rsidR="00E64818" w:rsidRPr="00E64818" w:rsidRDefault="00E64818" w:rsidP="00E64818">
            <w:pPr>
              <w:jc w:val="center"/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</w:pPr>
            <w:r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 договора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proofErr w:type="spellStart"/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участника</w:t>
            </w:r>
            <w:proofErr w:type="spellEnd"/>
            <w:r w:rsidRPr="00E6481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6481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6481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64818" w:rsidRPr="00E64818" w:rsidTr="00E64818"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proofErr w:type="spellStart"/>
            <w:r w:rsidRPr="00E64818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  <w:rPr>
                <w:lang w:val="ru-RU"/>
              </w:rPr>
            </w:pPr>
            <w:r w:rsidRPr="00E64818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"ЦТО"</w:t>
            </w:r>
            <w:r w:rsidRPr="00E6481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5 130,71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E64818" w:rsidRPr="00E64818" w:rsidRDefault="00E64818" w:rsidP="00E64818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E64818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</w:p>
          <w:p w:rsidR="00E64818" w:rsidRPr="00E64818" w:rsidRDefault="00E64818" w:rsidP="00E64818">
            <w:pPr>
              <w:jc w:val="center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  <w:lang w:val="ru-RU"/>
              </w:rPr>
              <w:t>3</w:t>
            </w:r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000</w:t>
            </w:r>
            <w:r w:rsidRPr="00E64818">
              <w:rPr>
                <w:color w:val="000000"/>
                <w:position w:val="-3"/>
                <w:szCs w:val="24"/>
              </w:rPr>
              <w:t xml:space="preserve"> 0</w:t>
            </w:r>
            <w:r>
              <w:rPr>
                <w:color w:val="000000"/>
                <w:position w:val="-3"/>
                <w:szCs w:val="24"/>
                <w:lang w:val="ru-RU"/>
              </w:rPr>
              <w:t>00</w:t>
            </w:r>
            <w:r w:rsidRPr="00E64818">
              <w:rPr>
                <w:color w:val="000000"/>
                <w:position w:val="-3"/>
                <w:szCs w:val="24"/>
              </w:rPr>
              <w:t>,00 (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492180 </w:t>
            </w:r>
          </w:p>
        </w:tc>
      </w:tr>
      <w:tr w:rsidR="00E64818" w:rsidRPr="00E64818" w:rsidTr="00E64818"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 xml:space="preserve">2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место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  <w:rPr>
                <w:lang w:val="ru-RU"/>
              </w:rPr>
            </w:pPr>
            <w:r w:rsidRPr="00E64818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"КАНЦОПТ"</w:t>
            </w:r>
            <w:r w:rsidRPr="00E6481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5 346,90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E64818" w:rsidRPr="00E64818" w:rsidRDefault="00E64818" w:rsidP="00E64818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E64818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</w:p>
          <w:p w:rsidR="00E64818" w:rsidRPr="00E64818" w:rsidRDefault="00E64818" w:rsidP="00E64818">
            <w:pPr>
              <w:jc w:val="center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  <w:lang w:val="ru-RU"/>
              </w:rPr>
              <w:t>3</w:t>
            </w:r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000</w:t>
            </w:r>
            <w:r w:rsidRPr="00E64818">
              <w:rPr>
                <w:color w:val="000000"/>
                <w:position w:val="-3"/>
                <w:szCs w:val="24"/>
              </w:rPr>
              <w:t xml:space="preserve"> 0</w:t>
            </w:r>
            <w:r>
              <w:rPr>
                <w:color w:val="000000"/>
                <w:position w:val="-3"/>
                <w:szCs w:val="24"/>
                <w:lang w:val="ru-RU"/>
              </w:rPr>
              <w:t>00</w:t>
            </w:r>
            <w:r w:rsidRPr="00E64818">
              <w:rPr>
                <w:color w:val="000000"/>
                <w:position w:val="-3"/>
                <w:szCs w:val="24"/>
              </w:rPr>
              <w:t>,00 (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492323 </w:t>
            </w:r>
          </w:p>
        </w:tc>
      </w:tr>
      <w:tr w:rsidR="00E64818" w:rsidRPr="00E64818" w:rsidTr="00E64818"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 xml:space="preserve">3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место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  <w:rPr>
                <w:lang w:val="ru-RU"/>
              </w:rPr>
            </w:pPr>
            <w:r w:rsidRPr="00E64818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"ОРИОН"</w:t>
            </w:r>
            <w:r w:rsidRPr="00E6481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7 617,48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E64818" w:rsidRPr="00E64818" w:rsidRDefault="00E64818" w:rsidP="00E64818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E64818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</w:p>
          <w:p w:rsidR="00E64818" w:rsidRPr="00E64818" w:rsidRDefault="00E64818" w:rsidP="00E64818">
            <w:pPr>
              <w:jc w:val="center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  <w:lang w:val="ru-RU"/>
              </w:rPr>
              <w:t>3</w:t>
            </w:r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000</w:t>
            </w:r>
            <w:r w:rsidRPr="00E64818">
              <w:rPr>
                <w:color w:val="000000"/>
                <w:position w:val="-3"/>
                <w:szCs w:val="24"/>
              </w:rPr>
              <w:t xml:space="preserve"> 0</w:t>
            </w:r>
            <w:r>
              <w:rPr>
                <w:color w:val="000000"/>
                <w:position w:val="-3"/>
                <w:szCs w:val="24"/>
                <w:lang w:val="ru-RU"/>
              </w:rPr>
              <w:t>00</w:t>
            </w:r>
            <w:r w:rsidRPr="00E64818">
              <w:rPr>
                <w:color w:val="000000"/>
                <w:position w:val="-3"/>
                <w:szCs w:val="24"/>
              </w:rPr>
              <w:t>,00 (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4 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493245 </w:t>
            </w:r>
          </w:p>
        </w:tc>
      </w:tr>
      <w:tr w:rsidR="00E64818" w:rsidRPr="00E64818" w:rsidTr="00E64818"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 xml:space="preserve">4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место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  <w:rPr>
                <w:lang w:val="ru-RU"/>
              </w:rPr>
            </w:pPr>
            <w:r w:rsidRPr="00E64818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"КОНСТАНТА"</w:t>
            </w:r>
            <w:r w:rsidRPr="00E6481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16 704,79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vAlign w:val="center"/>
          </w:tcPr>
          <w:p w:rsidR="00E64818" w:rsidRPr="00E64818" w:rsidRDefault="00E64818" w:rsidP="00E64818">
            <w:pPr>
              <w:jc w:val="center"/>
              <w:rPr>
                <w:color w:val="000000"/>
                <w:position w:val="-3"/>
                <w:szCs w:val="24"/>
              </w:rPr>
            </w:pPr>
            <w:proofErr w:type="spellStart"/>
            <w:r w:rsidRPr="00E64818">
              <w:rPr>
                <w:color w:val="000000"/>
                <w:position w:val="-3"/>
                <w:szCs w:val="24"/>
              </w:rPr>
              <w:t>Не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более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</w:p>
          <w:p w:rsidR="00E64818" w:rsidRPr="00E64818" w:rsidRDefault="00E64818" w:rsidP="00E64818">
            <w:pPr>
              <w:jc w:val="center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  <w:lang w:val="ru-RU"/>
              </w:rPr>
              <w:t>3</w:t>
            </w:r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000</w:t>
            </w:r>
            <w:r w:rsidRPr="00E64818">
              <w:rPr>
                <w:color w:val="000000"/>
                <w:position w:val="-3"/>
                <w:szCs w:val="24"/>
              </w:rPr>
              <w:t xml:space="preserve"> 0</w:t>
            </w:r>
            <w:r>
              <w:rPr>
                <w:color w:val="000000"/>
                <w:position w:val="-3"/>
                <w:szCs w:val="24"/>
                <w:lang w:val="ru-RU"/>
              </w:rPr>
              <w:t>00</w:t>
            </w:r>
            <w:r w:rsidRPr="00E64818">
              <w:rPr>
                <w:color w:val="000000"/>
                <w:position w:val="-3"/>
                <w:szCs w:val="24"/>
              </w:rPr>
              <w:t>,00 (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E64818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E64818">
              <w:rPr>
                <w:color w:val="000000"/>
                <w:position w:val="-3"/>
                <w:szCs w:val="24"/>
              </w:rPr>
              <w:t>)</w:t>
            </w:r>
          </w:p>
        </w:tc>
        <w:tc>
          <w:tcPr>
            <w:tcW w:w="98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3 </w:t>
            </w:r>
          </w:p>
        </w:tc>
        <w:tc>
          <w:tcPr>
            <w:tcW w:w="14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4818" w:rsidRPr="00E64818" w:rsidRDefault="00E64818">
            <w:pPr>
              <w:jc w:val="center"/>
            </w:pPr>
            <w:r w:rsidRPr="00E64818">
              <w:rPr>
                <w:color w:val="000000"/>
                <w:position w:val="-3"/>
                <w:szCs w:val="24"/>
              </w:rPr>
              <w:t>493072 </w:t>
            </w:r>
          </w:p>
        </w:tc>
      </w:tr>
    </w:tbl>
    <w:p w:rsidR="004306CF" w:rsidRPr="00907FEB" w:rsidRDefault="009B5423">
      <w:pPr>
        <w:spacing w:before="120" w:after="120" w:line="240" w:lineRule="auto"/>
        <w:ind w:left="375" w:hanging="384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4306CF" w:rsidRPr="00907FEB" w:rsidRDefault="009B5423">
      <w:pPr>
        <w:spacing w:before="120" w:after="120" w:line="240" w:lineRule="auto"/>
        <w:ind w:left="705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 xml:space="preserve">Заключить договор </w:t>
      </w:r>
      <w:proofErr w:type="gramStart"/>
      <w:r w:rsidRPr="00907FEB">
        <w:rPr>
          <w:color w:val="000000"/>
          <w:sz w:val="24"/>
          <w:szCs w:val="24"/>
          <w:lang w:val="ru-RU"/>
        </w:rPr>
        <w:t>с</w:t>
      </w:r>
      <w:proofErr w:type="gramEnd"/>
      <w:r w:rsidRPr="00907FEB">
        <w:rPr>
          <w:color w:val="000000"/>
          <w:sz w:val="24"/>
          <w:szCs w:val="24"/>
          <w:lang w:val="ru-RU"/>
        </w:rPr>
        <w:t>:</w:t>
      </w:r>
    </w:p>
    <w:p w:rsidR="004306CF" w:rsidRPr="00907FEB" w:rsidRDefault="009B5423">
      <w:pPr>
        <w:spacing w:before="120" w:after="120" w:line="240" w:lineRule="auto"/>
        <w:ind w:left="705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ООО "ЦТО"</w:t>
      </w:r>
    </w:p>
    <w:p w:rsidR="004306CF" w:rsidRPr="00907FEB" w:rsidRDefault="009B5423">
      <w:pPr>
        <w:spacing w:before="120" w:after="120" w:line="240" w:lineRule="auto"/>
        <w:ind w:left="375" w:hanging="384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lastRenderedPageBreak/>
        <w:t>11. Протокол подведения итогов запроса котировок подписан всеми присутствующими на заседании членами комиссии</w:t>
      </w:r>
    </w:p>
    <w:p w:rsidR="004306CF" w:rsidRPr="00907FEB" w:rsidRDefault="009B5423">
      <w:pPr>
        <w:spacing w:before="120" w:after="120" w:line="240" w:lineRule="auto"/>
        <w:ind w:left="375" w:hanging="384"/>
        <w:rPr>
          <w:lang w:val="ru-RU"/>
        </w:rPr>
      </w:pPr>
      <w:r w:rsidRPr="00907FEB">
        <w:rPr>
          <w:color w:val="000000"/>
          <w:sz w:val="24"/>
          <w:szCs w:val="24"/>
          <w:lang w:val="ru-RU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4306CF" w:rsidRPr="00907FEB" w:rsidRDefault="009B5423" w:rsidP="00907FEB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306CF" w:rsidRDefault="009B5423" w:rsidP="00907FEB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4306CF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306CF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306CF" w:rsidRDefault="009B5423" w:rsidP="00907F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4306CF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306CF" w:rsidRDefault="009B5423" w:rsidP="00907F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4306CF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306CF" w:rsidRDefault="009B5423" w:rsidP="00907F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4306CF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306CF" w:rsidRDefault="009B5423" w:rsidP="00907F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4306CF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306CF" w:rsidRDefault="009B5423" w:rsidP="00907F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4306CF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306CF" w:rsidRDefault="009B5423" w:rsidP="00907F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4306CF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306CF" w:rsidRDefault="009B5423" w:rsidP="00907FEB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06CF" w:rsidRDefault="009B5423" w:rsidP="00907FE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4306CF" w:rsidRDefault="009B5423" w:rsidP="00907FE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4306CF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74" w:rsidRDefault="000E3D74" w:rsidP="006E0FDA">
      <w:pPr>
        <w:spacing w:after="0" w:line="240" w:lineRule="auto"/>
      </w:pPr>
      <w:r>
        <w:separator/>
      </w:r>
    </w:p>
  </w:endnote>
  <w:endnote w:type="continuationSeparator" w:id="0">
    <w:p w:rsidR="000E3D74" w:rsidRDefault="000E3D7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85" w:rsidRPr="00B75E63" w:rsidRDefault="006D7485" w:rsidP="006D7485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6D7485" w:rsidRPr="006D7485" w:rsidRDefault="006D7485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74" w:rsidRDefault="000E3D74" w:rsidP="006E0FDA">
      <w:pPr>
        <w:spacing w:after="0" w:line="240" w:lineRule="auto"/>
      </w:pPr>
      <w:r>
        <w:separator/>
      </w:r>
    </w:p>
  </w:footnote>
  <w:footnote w:type="continuationSeparator" w:id="0">
    <w:p w:rsidR="000E3D74" w:rsidRDefault="000E3D7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5153"/>
    <w:multiLevelType w:val="hybridMultilevel"/>
    <w:tmpl w:val="36EA178E"/>
    <w:lvl w:ilvl="0" w:tplc="13920784">
      <w:start w:val="1"/>
      <w:numFmt w:val="decimal"/>
      <w:lvlText w:val="%1."/>
      <w:lvlJc w:val="left"/>
      <w:pPr>
        <w:ind w:left="720" w:hanging="360"/>
      </w:pPr>
    </w:lvl>
    <w:lvl w:ilvl="1" w:tplc="13920784" w:tentative="1">
      <w:start w:val="1"/>
      <w:numFmt w:val="lowerLetter"/>
      <w:lvlText w:val="%2."/>
      <w:lvlJc w:val="left"/>
      <w:pPr>
        <w:ind w:left="1440" w:hanging="360"/>
      </w:pPr>
    </w:lvl>
    <w:lvl w:ilvl="2" w:tplc="13920784" w:tentative="1">
      <w:start w:val="1"/>
      <w:numFmt w:val="lowerRoman"/>
      <w:lvlText w:val="%3."/>
      <w:lvlJc w:val="right"/>
      <w:pPr>
        <w:ind w:left="2160" w:hanging="180"/>
      </w:pPr>
    </w:lvl>
    <w:lvl w:ilvl="3" w:tplc="13920784" w:tentative="1">
      <w:start w:val="1"/>
      <w:numFmt w:val="decimal"/>
      <w:lvlText w:val="%4."/>
      <w:lvlJc w:val="left"/>
      <w:pPr>
        <w:ind w:left="2880" w:hanging="360"/>
      </w:pPr>
    </w:lvl>
    <w:lvl w:ilvl="4" w:tplc="13920784" w:tentative="1">
      <w:start w:val="1"/>
      <w:numFmt w:val="lowerLetter"/>
      <w:lvlText w:val="%5."/>
      <w:lvlJc w:val="left"/>
      <w:pPr>
        <w:ind w:left="3600" w:hanging="360"/>
      </w:pPr>
    </w:lvl>
    <w:lvl w:ilvl="5" w:tplc="13920784" w:tentative="1">
      <w:start w:val="1"/>
      <w:numFmt w:val="lowerRoman"/>
      <w:lvlText w:val="%6."/>
      <w:lvlJc w:val="right"/>
      <w:pPr>
        <w:ind w:left="4320" w:hanging="180"/>
      </w:pPr>
    </w:lvl>
    <w:lvl w:ilvl="6" w:tplc="13920784" w:tentative="1">
      <w:start w:val="1"/>
      <w:numFmt w:val="decimal"/>
      <w:lvlText w:val="%7."/>
      <w:lvlJc w:val="left"/>
      <w:pPr>
        <w:ind w:left="5040" w:hanging="360"/>
      </w:pPr>
    </w:lvl>
    <w:lvl w:ilvl="7" w:tplc="13920784" w:tentative="1">
      <w:start w:val="1"/>
      <w:numFmt w:val="lowerLetter"/>
      <w:lvlText w:val="%8."/>
      <w:lvlJc w:val="left"/>
      <w:pPr>
        <w:ind w:left="5760" w:hanging="360"/>
      </w:pPr>
    </w:lvl>
    <w:lvl w:ilvl="8" w:tplc="139207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C6A81"/>
    <w:multiLevelType w:val="hybridMultilevel"/>
    <w:tmpl w:val="3140D860"/>
    <w:lvl w:ilvl="0" w:tplc="7247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E3D74"/>
    <w:rsid w:val="000F6147"/>
    <w:rsid w:val="00112029"/>
    <w:rsid w:val="00135412"/>
    <w:rsid w:val="001C28EF"/>
    <w:rsid w:val="001C2EF4"/>
    <w:rsid w:val="002B1D74"/>
    <w:rsid w:val="00361FF4"/>
    <w:rsid w:val="003B5299"/>
    <w:rsid w:val="004306CF"/>
    <w:rsid w:val="00493A0C"/>
    <w:rsid w:val="004D6B48"/>
    <w:rsid w:val="00531A4E"/>
    <w:rsid w:val="00535F5A"/>
    <w:rsid w:val="00555F58"/>
    <w:rsid w:val="005C188E"/>
    <w:rsid w:val="005C2392"/>
    <w:rsid w:val="006D7485"/>
    <w:rsid w:val="006E6663"/>
    <w:rsid w:val="007A1912"/>
    <w:rsid w:val="008B3AC2"/>
    <w:rsid w:val="008F680D"/>
    <w:rsid w:val="00907FEB"/>
    <w:rsid w:val="009B5423"/>
    <w:rsid w:val="00AC197E"/>
    <w:rsid w:val="00B21D59"/>
    <w:rsid w:val="00B3106C"/>
    <w:rsid w:val="00BD419F"/>
    <w:rsid w:val="00DA0CB8"/>
    <w:rsid w:val="00DF064E"/>
    <w:rsid w:val="00E6481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6D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485"/>
  </w:style>
  <w:style w:type="paragraph" w:styleId="a5">
    <w:name w:val="footer"/>
    <w:basedOn w:val="a"/>
    <w:link w:val="a6"/>
    <w:uiPriority w:val="99"/>
    <w:unhideWhenUsed/>
    <w:rsid w:val="006D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01967986" Type="http://schemas.microsoft.com/office/2011/relationships/commentsExtended" Target="commentsExtended.xml"/><Relationship Id="rId972477866" Type="http://schemas.microsoft.com/office/2011/relationships/people" Target="people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10C8-1761-42B7-9FBB-EAB66628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17</cp:revision>
  <dcterms:created xsi:type="dcterms:W3CDTF">2012-01-10T09:29:00Z</dcterms:created>
  <dcterms:modified xsi:type="dcterms:W3CDTF">2026-05-27T11:48:00Z</dcterms:modified>
</cp:coreProperties>
</file>