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FB4" w:rsidRPr="00311483" w:rsidRDefault="00005331">
      <w:pPr>
        <w:spacing w:after="0" w:line="240" w:lineRule="auto"/>
        <w:jc w:val="center"/>
        <w:rPr>
          <w:lang w:val="ru-RU"/>
        </w:rPr>
      </w:pPr>
      <w:r w:rsidRPr="00311483">
        <w:rPr>
          <w:b/>
          <w:bCs/>
          <w:color w:val="000000"/>
          <w:sz w:val="24"/>
          <w:szCs w:val="24"/>
          <w:lang w:val="ru-RU"/>
        </w:rPr>
        <w:t>Протокол подведения итогов запроса котировок № 32616002543</w:t>
      </w:r>
    </w:p>
    <w:p w:rsidR="00241FB4" w:rsidRPr="00311483" w:rsidRDefault="00005331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241FB4" w:rsidRDefault="00005331">
      <w:pPr>
        <w:spacing w:after="0" w:line="240" w:lineRule="auto"/>
      </w:pPr>
      <w:r>
        <w:rPr>
          <w:color w:val="000000"/>
          <w:sz w:val="24"/>
          <w:szCs w:val="24"/>
        </w:rPr>
        <w:t>Номер закупки: 32616002543</w:t>
      </w:r>
    </w:p>
    <w:p w:rsidR="00241FB4" w:rsidRDefault="00005331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241FB4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Pr="00311483" w:rsidRDefault="00005331">
            <w:pPr>
              <w:spacing w:after="0" w:line="240" w:lineRule="auto"/>
              <w:textAlignment w:val="center"/>
              <w:rPr>
                <w:lang w:val="ru-RU"/>
              </w:rPr>
            </w:pPr>
            <w:r w:rsidRPr="00311483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241FB4" w:rsidRPr="00311483" w:rsidRDefault="00241FB4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241FB4" w:rsidRPr="00311483" w:rsidRDefault="00005331">
            <w:pPr>
              <w:spacing w:after="0" w:line="240" w:lineRule="auto"/>
              <w:rPr>
                <w:lang w:val="ru-RU"/>
              </w:rPr>
            </w:pPr>
            <w:r w:rsidRPr="00311483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311483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311483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311483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311483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20.05.2026 г.</w:t>
            </w:r>
          </w:p>
          <w:p w:rsidR="00241FB4" w:rsidRDefault="00005331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241FB4" w:rsidRDefault="00005331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241FB4" w:rsidRPr="00311483" w:rsidRDefault="00005331">
      <w:pPr>
        <w:spacing w:before="120" w:after="120" w:line="240" w:lineRule="auto"/>
        <w:ind w:left="255" w:hanging="240"/>
        <w:rPr>
          <w:lang w:val="ru-RU"/>
        </w:rPr>
      </w:pPr>
      <w:r w:rsidRPr="00311483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</w:t>
      </w:r>
      <w:r w:rsidRPr="00311483">
        <w:rPr>
          <w:color w:val="000000"/>
          <w:sz w:val="24"/>
          <w:szCs w:val="24"/>
          <w:lang w:val="ru-RU"/>
        </w:rPr>
        <w:t>"</w:t>
      </w:r>
    </w:p>
    <w:p w:rsidR="00241FB4" w:rsidRPr="00311483" w:rsidRDefault="00005331">
      <w:pPr>
        <w:spacing w:before="120" w:after="120" w:line="240" w:lineRule="auto"/>
        <w:ind w:left="255" w:hanging="240"/>
        <w:rPr>
          <w:lang w:val="ru-RU"/>
        </w:rPr>
      </w:pPr>
      <w:r w:rsidRPr="00311483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311483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311483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241FB4" w:rsidRPr="00311483" w:rsidRDefault="00005331">
      <w:pPr>
        <w:spacing w:before="120" w:after="120" w:line="240" w:lineRule="auto"/>
        <w:ind w:left="255" w:hanging="240"/>
        <w:rPr>
          <w:lang w:val="ru-RU"/>
        </w:rPr>
      </w:pPr>
      <w:r w:rsidRPr="00311483">
        <w:rPr>
          <w:color w:val="000000"/>
          <w:sz w:val="24"/>
          <w:szCs w:val="24"/>
          <w:lang w:val="ru-RU"/>
        </w:rPr>
        <w:t>3. Наименование закупки: Оказание услуг по проведению обязательного психиатрического освидетельствования работников, осуществляющих отдельные виды деятельности, при осуществлении которых проводится психиатрическое освидетельствование для нужд АО «Электросе</w:t>
      </w:r>
      <w:r w:rsidRPr="00311483">
        <w:rPr>
          <w:color w:val="000000"/>
          <w:sz w:val="24"/>
          <w:szCs w:val="24"/>
          <w:lang w:val="ru-RU"/>
        </w:rPr>
        <w:t>ти Кубани».</w:t>
      </w:r>
    </w:p>
    <w:p w:rsidR="00241FB4" w:rsidRPr="00311483" w:rsidRDefault="00005331">
      <w:pPr>
        <w:spacing w:before="120" w:after="120" w:line="240" w:lineRule="auto"/>
        <w:ind w:left="255" w:hanging="240"/>
        <w:rPr>
          <w:lang w:val="ru-RU"/>
        </w:rPr>
      </w:pPr>
      <w:r w:rsidRPr="00311483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311483">
        <w:rPr>
          <w:color w:val="000000"/>
          <w:sz w:val="24"/>
          <w:szCs w:val="24"/>
          <w:lang w:val="ru-RU"/>
        </w:rPr>
        <w:t xml:space="preserve"> 13.05.2026 по 20.05.2026</w:t>
      </w:r>
    </w:p>
    <w:p w:rsidR="00241FB4" w:rsidRPr="00311483" w:rsidRDefault="00005331">
      <w:pPr>
        <w:spacing w:before="120" w:after="120" w:line="240" w:lineRule="auto"/>
        <w:ind w:left="255" w:hanging="240"/>
        <w:rPr>
          <w:lang w:val="ru-RU"/>
        </w:rPr>
      </w:pPr>
      <w:r w:rsidRPr="00311483">
        <w:rPr>
          <w:color w:val="000000"/>
          <w:sz w:val="24"/>
          <w:szCs w:val="24"/>
          <w:lang w:val="ru-RU"/>
        </w:rPr>
        <w:t>5. Дата начала подачи заявок: 13.05.2026</w:t>
      </w:r>
    </w:p>
    <w:p w:rsidR="00241FB4" w:rsidRPr="00311483" w:rsidRDefault="00005331">
      <w:pPr>
        <w:spacing w:before="120" w:after="120" w:line="240" w:lineRule="auto"/>
        <w:ind w:left="255" w:hanging="240"/>
        <w:rPr>
          <w:lang w:val="ru-RU"/>
        </w:rPr>
      </w:pPr>
      <w:r w:rsidRPr="00311483">
        <w:rPr>
          <w:color w:val="000000"/>
          <w:sz w:val="24"/>
          <w:szCs w:val="24"/>
          <w:lang w:val="ru-RU"/>
        </w:rPr>
        <w:t>6. Дата и время окончания подачи заявок: 20.05.2026 10 ч. 00 мин. (по московскому времени)</w:t>
      </w:r>
    </w:p>
    <w:p w:rsidR="00241FB4" w:rsidRPr="00311483" w:rsidRDefault="00005331">
      <w:pPr>
        <w:spacing w:before="120" w:after="120" w:line="240" w:lineRule="auto"/>
        <w:ind w:left="255" w:hanging="240"/>
        <w:rPr>
          <w:lang w:val="ru-RU"/>
        </w:rPr>
      </w:pPr>
      <w:r w:rsidRPr="00311483">
        <w:rPr>
          <w:color w:val="000000"/>
          <w:sz w:val="24"/>
          <w:szCs w:val="24"/>
          <w:lang w:val="ru-RU"/>
        </w:rPr>
        <w:t>7. Дата подведения итогов: 05.06.2026</w:t>
      </w:r>
    </w:p>
    <w:p w:rsidR="00241FB4" w:rsidRPr="00311483" w:rsidRDefault="00005331">
      <w:pPr>
        <w:spacing w:before="120" w:after="120" w:line="240" w:lineRule="auto"/>
        <w:ind w:left="255" w:hanging="240"/>
        <w:rPr>
          <w:lang w:val="ru-RU"/>
        </w:rPr>
      </w:pPr>
      <w:r w:rsidRPr="00311483">
        <w:rPr>
          <w:color w:val="000000"/>
          <w:sz w:val="24"/>
          <w:szCs w:val="24"/>
          <w:lang w:val="ru-RU"/>
        </w:rPr>
        <w:t>8. Место п</w:t>
      </w:r>
      <w:r w:rsidRPr="00311483">
        <w:rPr>
          <w:color w:val="000000"/>
          <w:sz w:val="24"/>
          <w:szCs w:val="24"/>
          <w:lang w:val="ru-RU"/>
        </w:rPr>
        <w:t>одведения итогов:</w:t>
      </w:r>
    </w:p>
    <w:p w:rsidR="00241FB4" w:rsidRPr="00311483" w:rsidRDefault="00005331">
      <w:pPr>
        <w:spacing w:before="120" w:after="120" w:line="240" w:lineRule="auto"/>
        <w:ind w:left="255" w:hanging="240"/>
        <w:rPr>
          <w:lang w:val="ru-RU"/>
        </w:rPr>
      </w:pPr>
      <w:r w:rsidRPr="00311483">
        <w:rPr>
          <w:color w:val="000000"/>
          <w:sz w:val="24"/>
          <w:szCs w:val="24"/>
          <w:lang w:val="ru-RU"/>
        </w:rPr>
        <w:t>9. Состав комиссии:</w:t>
      </w:r>
    </w:p>
    <w:p w:rsidR="00241FB4" w:rsidRPr="00311483" w:rsidRDefault="00005331">
      <w:pPr>
        <w:spacing w:before="120" w:after="120" w:line="240" w:lineRule="auto"/>
        <w:ind w:left="255"/>
        <w:rPr>
          <w:lang w:val="ru-RU"/>
        </w:rPr>
      </w:pPr>
      <w:r w:rsidRPr="00311483">
        <w:rPr>
          <w:color w:val="000000"/>
          <w:sz w:val="24"/>
          <w:szCs w:val="24"/>
          <w:lang w:val="ru-RU"/>
        </w:rPr>
        <w:t>На заседании комиссии по подведению итогов запроса котировок 32616002543,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3260"/>
        <w:gridCol w:w="3097"/>
      </w:tblGrid>
      <w:tr w:rsidR="00311483" w:rsidTr="00311483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311483" w:rsidTr="00311483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311483" w:rsidTr="00311483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311483" w:rsidTr="00311483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311483" w:rsidTr="00311483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311483" w:rsidTr="00311483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311483" w:rsidTr="00311483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311483" w:rsidTr="00311483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241FB4" w:rsidRPr="00311483" w:rsidRDefault="00005331">
      <w:pPr>
        <w:spacing w:before="120" w:after="120" w:line="240" w:lineRule="auto"/>
        <w:ind w:left="255"/>
        <w:rPr>
          <w:lang w:val="ru-RU"/>
        </w:rPr>
      </w:pPr>
      <w:r w:rsidRPr="00311483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311483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311483">
        <w:rPr>
          <w:color w:val="000000"/>
          <w:sz w:val="24"/>
          <w:szCs w:val="24"/>
          <w:lang w:val="ru-RU"/>
        </w:rPr>
        <w:t>ов</w:t>
      </w:r>
      <w:proofErr w:type="spellEnd"/>
      <w:r w:rsidRPr="00311483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241FB4" w:rsidRPr="00311483" w:rsidRDefault="00005331">
      <w:pPr>
        <w:spacing w:before="120" w:after="120" w:line="240" w:lineRule="auto"/>
        <w:ind w:left="375" w:hanging="384"/>
        <w:rPr>
          <w:lang w:val="ru-RU"/>
        </w:rPr>
      </w:pPr>
      <w:r w:rsidRPr="00311483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241FB4" w:rsidRPr="00311483" w:rsidRDefault="00005331">
      <w:pPr>
        <w:spacing w:before="240" w:after="240" w:line="240" w:lineRule="auto"/>
        <w:ind w:left="990" w:hanging="960"/>
        <w:rPr>
          <w:lang w:val="ru-RU"/>
        </w:rPr>
      </w:pPr>
      <w:r w:rsidRPr="00311483">
        <w:rPr>
          <w:b/>
          <w:bCs/>
          <w:color w:val="000000"/>
          <w:sz w:val="24"/>
          <w:szCs w:val="24"/>
          <w:lang w:val="ru-RU"/>
        </w:rPr>
        <w:t>Лот №1: Оказание услуг по проведению обязательного психиатрического освидетельствования</w:t>
      </w:r>
      <w:r w:rsidRPr="00311483">
        <w:rPr>
          <w:b/>
          <w:bCs/>
          <w:color w:val="000000"/>
          <w:sz w:val="24"/>
          <w:szCs w:val="24"/>
          <w:lang w:val="ru-RU"/>
        </w:rPr>
        <w:t xml:space="preserve"> работников, осуществляющих отдельные виды деятельности, при осуществлении которых проводится психиатрическое освидетельствование для нужд АО «Электросети Кубани».</w:t>
      </w:r>
    </w:p>
    <w:p w:rsidR="00241FB4" w:rsidRDefault="00005331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241FB4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241FB4" w:rsidRPr="00311483" w:rsidRDefault="00005331">
      <w:pPr>
        <w:spacing w:before="120" w:after="120" w:line="240" w:lineRule="auto"/>
        <w:ind w:left="720" w:hanging="720"/>
        <w:rPr>
          <w:lang w:val="ru-RU"/>
        </w:rPr>
      </w:pPr>
      <w:r w:rsidRPr="00311483">
        <w:rPr>
          <w:color w:val="000000"/>
          <w:sz w:val="24"/>
          <w:szCs w:val="24"/>
          <w:lang w:val="ru-RU"/>
        </w:rPr>
        <w:lastRenderedPageBreak/>
        <w:t>10.1.2. Начальная (максимальная) цена договора: 1 000 500,00 (Российский рубль).</w:t>
      </w:r>
    </w:p>
    <w:p w:rsidR="00241FB4" w:rsidRPr="00311483" w:rsidRDefault="00005331">
      <w:pPr>
        <w:spacing w:before="120" w:after="120" w:line="240" w:lineRule="auto"/>
        <w:ind w:left="720" w:hanging="720"/>
        <w:rPr>
          <w:lang w:val="ru-RU"/>
        </w:rPr>
      </w:pPr>
      <w:r w:rsidRPr="00311483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241FB4" w:rsidRDefault="00005331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241FB4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241FB4" w:rsidTr="00F013A6">
        <w:trPr>
          <w:trHeight w:val="983"/>
        </w:trPr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Pr="00311483" w:rsidRDefault="00005331">
            <w:pPr>
              <w:jc w:val="center"/>
              <w:rPr>
                <w:lang w:val="ru-RU"/>
              </w:rPr>
            </w:pPr>
            <w:r w:rsidRPr="00311483">
              <w:rPr>
                <w:color w:val="000000"/>
                <w:position w:val="-3"/>
                <w:sz w:val="24"/>
                <w:szCs w:val="24"/>
                <w:lang w:val="ru-RU"/>
              </w:rPr>
              <w:t>86.10.14.110 Услуги, оказываемые врачами психиатрических больниц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86.10 Деятельность больничных организаций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Невозможно указать количество\объем </w:t>
            </w:r>
          </w:p>
        </w:tc>
      </w:tr>
    </w:tbl>
    <w:p w:rsidR="00241FB4" w:rsidRPr="00311483" w:rsidRDefault="00005331" w:rsidP="00F013A6">
      <w:pPr>
        <w:spacing w:before="240" w:after="120" w:line="240" w:lineRule="auto"/>
        <w:ind w:left="720" w:hanging="720"/>
        <w:rPr>
          <w:lang w:val="ru-RU"/>
        </w:rPr>
      </w:pPr>
      <w:r w:rsidRPr="00311483">
        <w:rPr>
          <w:color w:val="000000"/>
          <w:sz w:val="24"/>
          <w:szCs w:val="24"/>
          <w:lang w:val="ru-RU"/>
        </w:rPr>
        <w:t>10.1.5. Подведение итогов закупки осуществляется среди 2 заявок участников запроса котировок 32616002543: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485"/>
        <w:gridCol w:w="1919"/>
        <w:gridCol w:w="1701"/>
        <w:gridCol w:w="851"/>
        <w:gridCol w:w="2954"/>
      </w:tblGrid>
      <w:tr w:rsidR="00311483" w:rsidTr="00311483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96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Pr="00311483" w:rsidRDefault="00005331">
            <w:pPr>
              <w:jc w:val="center"/>
              <w:rPr>
                <w:lang w:val="ru-RU"/>
              </w:rPr>
            </w:pPr>
            <w:r w:rsidRPr="00311483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311483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Ценовое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предложение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4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% снижения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241FB4" w:rsidRPr="00311483" w:rsidTr="00311483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490572 </w:t>
            </w:r>
          </w:p>
        </w:tc>
        <w:tc>
          <w:tcPr>
            <w:tcW w:w="96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19.05.2026 12:06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2 300,00 (Российский рубль) </w:t>
            </w:r>
          </w:p>
        </w:tc>
        <w:tc>
          <w:tcPr>
            <w:tcW w:w="4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0.69 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Pr="00311483" w:rsidRDefault="00005331">
            <w:pPr>
              <w:jc w:val="center"/>
              <w:rPr>
                <w:lang w:val="ru-RU"/>
              </w:rPr>
            </w:pPr>
            <w:r w:rsidRPr="00311483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ЦЕНТР МЕДИЦИНСКИХ ОСМОТРОВ "СИМПЛЕКС"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241FB4" w:rsidRPr="00311483" w:rsidTr="00311483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490984 </w:t>
            </w:r>
          </w:p>
        </w:tc>
        <w:tc>
          <w:tcPr>
            <w:tcW w:w="96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19.05.2026 15:38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2 000,00 (Российский рубль) </w:t>
            </w:r>
          </w:p>
        </w:tc>
        <w:tc>
          <w:tcPr>
            <w:tcW w:w="4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13.64 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Pr="00311483" w:rsidRDefault="00005331">
            <w:pPr>
              <w:jc w:val="center"/>
              <w:rPr>
                <w:lang w:val="ru-RU"/>
              </w:rPr>
            </w:pPr>
            <w:r w:rsidRPr="00311483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"ВТОРОЕ МНЕНИЕ"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241FB4" w:rsidRPr="00311483" w:rsidRDefault="00005331" w:rsidP="00F013A6">
      <w:pPr>
        <w:spacing w:before="240" w:after="120" w:line="240" w:lineRule="auto"/>
        <w:ind w:left="720" w:hanging="720"/>
        <w:rPr>
          <w:lang w:val="ru-RU"/>
        </w:rPr>
      </w:pPr>
      <w:r w:rsidRPr="00311483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</w:t>
      </w:r>
      <w:r w:rsidRPr="00311483">
        <w:rPr>
          <w:color w:val="000000"/>
          <w:sz w:val="24"/>
          <w:szCs w:val="24"/>
          <w:lang w:val="ru-RU"/>
        </w:rPr>
        <w:t>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1"/>
        <w:gridCol w:w="2476"/>
        <w:gridCol w:w="2774"/>
        <w:gridCol w:w="1679"/>
      </w:tblGrid>
      <w:tr w:rsidR="00241FB4" w:rsidTr="00F013A6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Pr="00311483" w:rsidRDefault="00005331">
            <w:pPr>
              <w:jc w:val="center"/>
              <w:rPr>
                <w:lang w:val="ru-RU"/>
              </w:rPr>
            </w:pPr>
            <w:r w:rsidRPr="00311483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311483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241FB4" w:rsidTr="00F013A6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490984 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19.05.2026 15:38 </w:t>
            </w:r>
          </w:p>
        </w:tc>
        <w:tc>
          <w:tcPr>
            <w:tcW w:w="140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Pr="00311483" w:rsidRDefault="00005331">
            <w:pPr>
              <w:jc w:val="center"/>
              <w:rPr>
                <w:lang w:val="ru-RU"/>
              </w:rPr>
            </w:pPr>
            <w:r w:rsidRPr="00311483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"ВТОРОЕ МНЕНИЕ"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241FB4" w:rsidTr="00F013A6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490572 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19.05.2026 12:06 </w:t>
            </w:r>
          </w:p>
        </w:tc>
        <w:tc>
          <w:tcPr>
            <w:tcW w:w="140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Pr="00311483" w:rsidRDefault="00005331">
            <w:pPr>
              <w:jc w:val="center"/>
              <w:rPr>
                <w:lang w:val="ru-RU"/>
              </w:rPr>
            </w:pPr>
            <w:r w:rsidRPr="00311483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ЦЕНТР МЕДИЦИНСКИХ ОСМОТРОВ "СИМПЛЕКС"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241FB4" w:rsidRPr="00311483" w:rsidRDefault="00005331" w:rsidP="00F013A6">
      <w:pPr>
        <w:spacing w:before="240" w:after="120" w:line="240" w:lineRule="auto"/>
        <w:ind w:left="720" w:hanging="720"/>
        <w:rPr>
          <w:lang w:val="ru-RU"/>
        </w:rPr>
      </w:pPr>
      <w:r w:rsidRPr="00311483">
        <w:rPr>
          <w:color w:val="000000"/>
          <w:sz w:val="24"/>
          <w:szCs w:val="24"/>
          <w:lang w:val="ru-RU"/>
        </w:rPr>
        <w:lastRenderedPageBreak/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3402"/>
        <w:gridCol w:w="2531"/>
      </w:tblGrid>
      <w:tr w:rsidR="00311483" w:rsidTr="00311483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311483" w:rsidTr="00311483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311483" w:rsidTr="00311483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311483" w:rsidTr="00311483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311483" w:rsidTr="00311483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311483" w:rsidTr="00311483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311483" w:rsidTr="00311483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311483" w:rsidTr="00311483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483" w:rsidRDefault="0031148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241FB4" w:rsidRPr="00311483" w:rsidRDefault="00005331">
      <w:pPr>
        <w:spacing w:before="120" w:after="120" w:line="240" w:lineRule="auto"/>
        <w:ind w:left="720" w:hanging="720"/>
        <w:rPr>
          <w:lang w:val="ru-RU"/>
        </w:rPr>
      </w:pPr>
      <w:r w:rsidRPr="00311483">
        <w:rPr>
          <w:color w:val="000000"/>
          <w:sz w:val="24"/>
          <w:szCs w:val="24"/>
          <w:lang w:val="ru-RU"/>
        </w:rPr>
        <w:t xml:space="preserve">10.1.8. Сведения об итоговых позициях участников, </w:t>
      </w:r>
      <w:proofErr w:type="gramStart"/>
      <w:r w:rsidRPr="00311483">
        <w:rPr>
          <w:color w:val="000000"/>
          <w:sz w:val="24"/>
          <w:szCs w:val="24"/>
          <w:lang w:val="ru-RU"/>
        </w:rPr>
        <w:t>заявки</w:t>
      </w:r>
      <w:proofErr w:type="gramEnd"/>
      <w:r w:rsidRPr="00311483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запроса котировок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693"/>
        <w:gridCol w:w="1701"/>
        <w:gridCol w:w="1701"/>
        <w:gridCol w:w="992"/>
        <w:gridCol w:w="851"/>
        <w:gridCol w:w="1112"/>
      </w:tblGrid>
      <w:tr w:rsidR="00311483" w:rsidRPr="00311483" w:rsidTr="00311483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Pr="00311483" w:rsidRDefault="00005331">
            <w:pPr>
              <w:jc w:val="center"/>
            </w:pPr>
            <w:proofErr w:type="spellStart"/>
            <w:r w:rsidRPr="0031148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31148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31148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311483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Pr="00311483" w:rsidRDefault="00005331">
            <w:pPr>
              <w:jc w:val="center"/>
            </w:pPr>
            <w:r w:rsidRPr="0031148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31148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31148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311483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Pr="00311483" w:rsidRDefault="00005331">
            <w:pPr>
              <w:jc w:val="center"/>
            </w:pPr>
            <w:r w:rsidRPr="0031148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31148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31148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Pr="00311483" w:rsidRDefault="003A41AA">
            <w:pPr>
              <w:jc w:val="center"/>
              <w:rPr>
                <w:lang w:val="ru-RU"/>
              </w:rPr>
            </w:pPr>
            <w:r w:rsidRPr="00EF423D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 договора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Pr="00311483" w:rsidRDefault="00005331">
            <w:pPr>
              <w:jc w:val="center"/>
            </w:pPr>
            <w:r w:rsidRPr="0031148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31148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311483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Pr="00311483" w:rsidRDefault="00005331">
            <w:pPr>
              <w:jc w:val="center"/>
            </w:pPr>
            <w:r w:rsidRPr="0031148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31148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311483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Pr="00311483" w:rsidRDefault="00005331">
            <w:pPr>
              <w:jc w:val="center"/>
            </w:pPr>
            <w:r w:rsidRPr="0031148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31148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311483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241FB4" w:rsidRPr="00311483" w:rsidTr="00311483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Pr="00311483" w:rsidRDefault="00005331">
            <w:pPr>
              <w:jc w:val="center"/>
            </w:pPr>
            <w:proofErr w:type="spellStart"/>
            <w:r w:rsidRPr="00311483">
              <w:rPr>
                <w:color w:val="000000"/>
                <w:position w:val="-3"/>
                <w:szCs w:val="24"/>
              </w:rPr>
              <w:t>Победитель</w:t>
            </w:r>
            <w:proofErr w:type="spellEnd"/>
            <w:r w:rsidRPr="00311483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Pr="00311483" w:rsidRDefault="00005331">
            <w:pPr>
              <w:jc w:val="center"/>
              <w:rPr>
                <w:lang w:val="ru-RU"/>
              </w:rPr>
            </w:pPr>
            <w:r w:rsidRPr="00311483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"ВТОРОЕ МНЕНИЕ</w:t>
            </w:r>
            <w:r w:rsidRPr="00311483">
              <w:rPr>
                <w:color w:val="000000"/>
                <w:position w:val="-3"/>
                <w:szCs w:val="24"/>
                <w:lang w:val="ru-RU"/>
              </w:rPr>
              <w:t>"</w:t>
            </w:r>
            <w:r w:rsidRPr="00311483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Pr="00311483" w:rsidRDefault="00005331">
            <w:pPr>
              <w:jc w:val="center"/>
            </w:pPr>
            <w:r w:rsidRPr="00311483">
              <w:rPr>
                <w:color w:val="000000"/>
                <w:position w:val="-3"/>
                <w:szCs w:val="24"/>
              </w:rPr>
              <w:t>2 000,00 (Российский рубль)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1AA" w:rsidRPr="00A404E0" w:rsidRDefault="003A41AA" w:rsidP="003A41AA">
            <w:pPr>
              <w:jc w:val="center"/>
              <w:rPr>
                <w:color w:val="000000"/>
                <w:position w:val="-3"/>
                <w:szCs w:val="24"/>
              </w:rPr>
            </w:pPr>
            <w:proofErr w:type="spellStart"/>
            <w:r w:rsidRPr="00A404E0">
              <w:rPr>
                <w:color w:val="000000"/>
                <w:position w:val="-3"/>
                <w:szCs w:val="24"/>
              </w:rPr>
              <w:t>Не</w:t>
            </w:r>
            <w:proofErr w:type="spellEnd"/>
            <w:r w:rsidRPr="00A404E0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A404E0">
              <w:rPr>
                <w:color w:val="000000"/>
                <w:position w:val="-3"/>
                <w:szCs w:val="24"/>
              </w:rPr>
              <w:t>более</w:t>
            </w:r>
            <w:proofErr w:type="spellEnd"/>
            <w:r w:rsidRPr="00A404E0">
              <w:rPr>
                <w:color w:val="000000"/>
                <w:position w:val="-3"/>
                <w:szCs w:val="24"/>
              </w:rPr>
              <w:t xml:space="preserve"> </w:t>
            </w:r>
          </w:p>
          <w:p w:rsidR="00241FB4" w:rsidRPr="00311483" w:rsidRDefault="003A41AA" w:rsidP="003A41AA">
            <w:pPr>
              <w:jc w:val="center"/>
            </w:pPr>
            <w:r w:rsidRPr="003A41AA">
              <w:rPr>
                <w:color w:val="000000"/>
                <w:position w:val="-3"/>
                <w:szCs w:val="24"/>
              </w:rPr>
              <w:t>1 000 500,00</w:t>
            </w:r>
            <w:r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>
              <w:rPr>
                <w:color w:val="000000"/>
                <w:position w:val="-3"/>
                <w:szCs w:val="24"/>
              </w:rPr>
              <w:t>)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Pr="00311483" w:rsidRDefault="00005331">
            <w:pPr>
              <w:jc w:val="center"/>
            </w:pPr>
            <w:r w:rsidRPr="00311483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Pr="00311483" w:rsidRDefault="00005331">
            <w:pPr>
              <w:jc w:val="center"/>
            </w:pPr>
            <w:r w:rsidRPr="00311483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Pr="00311483" w:rsidRDefault="00005331">
            <w:pPr>
              <w:jc w:val="center"/>
            </w:pPr>
            <w:r w:rsidRPr="00311483">
              <w:rPr>
                <w:color w:val="000000"/>
                <w:position w:val="-3"/>
                <w:szCs w:val="24"/>
              </w:rPr>
              <w:t>490984 </w:t>
            </w:r>
          </w:p>
        </w:tc>
      </w:tr>
      <w:tr w:rsidR="00241FB4" w:rsidRPr="00311483" w:rsidTr="00311483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Pr="00311483" w:rsidRDefault="00005331">
            <w:pPr>
              <w:jc w:val="center"/>
            </w:pPr>
            <w:r w:rsidRPr="00311483">
              <w:rPr>
                <w:color w:val="000000"/>
                <w:position w:val="-3"/>
                <w:szCs w:val="24"/>
              </w:rPr>
              <w:t>2 место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Pr="00311483" w:rsidRDefault="00005331">
            <w:pPr>
              <w:jc w:val="center"/>
              <w:rPr>
                <w:lang w:val="ru-RU"/>
              </w:rPr>
            </w:pPr>
            <w:r w:rsidRPr="00311483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ЦЕНТР МЕДИЦИНСКИХ ОСМОТРОВ "СИМПЛЕКС"</w:t>
            </w:r>
            <w:r w:rsidRPr="00311483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Pr="00311483" w:rsidRDefault="00005331">
            <w:pPr>
              <w:jc w:val="center"/>
            </w:pPr>
            <w:r w:rsidRPr="00311483">
              <w:rPr>
                <w:color w:val="000000"/>
                <w:position w:val="-3"/>
                <w:szCs w:val="24"/>
              </w:rPr>
              <w:t>2 300,00 (Российский рубль)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1AA" w:rsidRPr="00A404E0" w:rsidRDefault="003A41AA" w:rsidP="003A41AA">
            <w:pPr>
              <w:jc w:val="center"/>
              <w:rPr>
                <w:color w:val="000000"/>
                <w:position w:val="-3"/>
                <w:szCs w:val="24"/>
              </w:rPr>
            </w:pPr>
            <w:proofErr w:type="spellStart"/>
            <w:r w:rsidRPr="00A404E0">
              <w:rPr>
                <w:color w:val="000000"/>
                <w:position w:val="-3"/>
                <w:szCs w:val="24"/>
              </w:rPr>
              <w:t>Не</w:t>
            </w:r>
            <w:proofErr w:type="spellEnd"/>
            <w:r w:rsidRPr="00A404E0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A404E0">
              <w:rPr>
                <w:color w:val="000000"/>
                <w:position w:val="-3"/>
                <w:szCs w:val="24"/>
              </w:rPr>
              <w:t>более</w:t>
            </w:r>
            <w:proofErr w:type="spellEnd"/>
            <w:r w:rsidRPr="00A404E0">
              <w:rPr>
                <w:color w:val="000000"/>
                <w:position w:val="-3"/>
                <w:szCs w:val="24"/>
              </w:rPr>
              <w:t xml:space="preserve"> </w:t>
            </w:r>
          </w:p>
          <w:p w:rsidR="00241FB4" w:rsidRPr="00311483" w:rsidRDefault="003A41AA" w:rsidP="003A41AA">
            <w:pPr>
              <w:jc w:val="center"/>
            </w:pPr>
            <w:r w:rsidRPr="003A41AA">
              <w:rPr>
                <w:color w:val="000000"/>
                <w:position w:val="-3"/>
                <w:szCs w:val="24"/>
              </w:rPr>
              <w:t>1 000 500,00</w:t>
            </w:r>
            <w:r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>
              <w:rPr>
                <w:color w:val="000000"/>
                <w:position w:val="-3"/>
                <w:szCs w:val="24"/>
              </w:rPr>
              <w:t>)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Pr="00311483" w:rsidRDefault="00005331">
            <w:pPr>
              <w:jc w:val="center"/>
            </w:pPr>
            <w:r w:rsidRPr="00311483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Pr="00311483" w:rsidRDefault="00005331">
            <w:pPr>
              <w:jc w:val="center"/>
            </w:pPr>
            <w:r w:rsidRPr="00311483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Pr="00311483" w:rsidRDefault="00005331">
            <w:pPr>
              <w:jc w:val="center"/>
            </w:pPr>
            <w:r w:rsidRPr="00311483">
              <w:rPr>
                <w:color w:val="000000"/>
                <w:position w:val="-3"/>
                <w:szCs w:val="24"/>
              </w:rPr>
              <w:t>490572 </w:t>
            </w:r>
          </w:p>
        </w:tc>
      </w:tr>
    </w:tbl>
    <w:p w:rsidR="00241FB4" w:rsidRPr="00311483" w:rsidRDefault="00005331">
      <w:pPr>
        <w:spacing w:before="120" w:after="120" w:line="240" w:lineRule="auto"/>
        <w:ind w:left="375" w:hanging="384"/>
        <w:rPr>
          <w:lang w:val="ru-RU"/>
        </w:rPr>
      </w:pPr>
      <w:r w:rsidRPr="00311483">
        <w:rPr>
          <w:color w:val="000000"/>
          <w:sz w:val="24"/>
          <w:szCs w:val="24"/>
          <w:lang w:val="ru-RU"/>
        </w:rPr>
        <w:t>10.1.9. На основании результатов подведения итогов было принято решение:</w:t>
      </w:r>
    </w:p>
    <w:p w:rsidR="00241FB4" w:rsidRPr="00311483" w:rsidRDefault="00005331">
      <w:pPr>
        <w:spacing w:before="120" w:after="120" w:line="240" w:lineRule="auto"/>
        <w:ind w:left="705"/>
        <w:rPr>
          <w:lang w:val="ru-RU"/>
        </w:rPr>
      </w:pPr>
      <w:r w:rsidRPr="00311483">
        <w:rPr>
          <w:color w:val="000000"/>
          <w:sz w:val="24"/>
          <w:szCs w:val="24"/>
          <w:lang w:val="ru-RU"/>
        </w:rPr>
        <w:t>Заключить договор с:</w:t>
      </w:r>
      <w:r w:rsidR="00A4613F">
        <w:rPr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Pr="00311483">
        <w:rPr>
          <w:color w:val="000000"/>
          <w:sz w:val="24"/>
          <w:szCs w:val="24"/>
          <w:lang w:val="ru-RU"/>
        </w:rPr>
        <w:t>ООО "ВТОРОЕ МНЕНИЕ"</w:t>
      </w:r>
    </w:p>
    <w:p w:rsidR="00241FB4" w:rsidRPr="00311483" w:rsidRDefault="00005331">
      <w:pPr>
        <w:spacing w:before="120" w:after="120" w:line="240" w:lineRule="auto"/>
        <w:ind w:left="375" w:hanging="384"/>
        <w:rPr>
          <w:lang w:val="ru-RU"/>
        </w:rPr>
      </w:pPr>
      <w:r w:rsidRPr="00311483">
        <w:rPr>
          <w:color w:val="000000"/>
          <w:sz w:val="24"/>
          <w:szCs w:val="24"/>
          <w:lang w:val="ru-RU"/>
        </w:rPr>
        <w:t>11. Протокол подведения итогов запроса котировок подписан всеми присутствующими на заседании членами комиссии</w:t>
      </w:r>
    </w:p>
    <w:p w:rsidR="00241FB4" w:rsidRPr="00311483" w:rsidRDefault="00005331">
      <w:pPr>
        <w:spacing w:before="120" w:after="120" w:line="240" w:lineRule="auto"/>
        <w:ind w:left="375" w:hanging="384"/>
        <w:rPr>
          <w:lang w:val="ru-RU"/>
        </w:rPr>
      </w:pPr>
      <w:r w:rsidRPr="00311483">
        <w:rPr>
          <w:color w:val="000000"/>
          <w:sz w:val="24"/>
          <w:szCs w:val="24"/>
          <w:lang w:val="ru-RU"/>
        </w:rPr>
        <w:t xml:space="preserve">12. Настоящий протокол </w:t>
      </w:r>
      <w:r w:rsidRPr="00311483">
        <w:rPr>
          <w:color w:val="000000"/>
          <w:sz w:val="24"/>
          <w:szCs w:val="24"/>
          <w:lang w:val="ru-RU"/>
        </w:rPr>
        <w:t>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</w:t>
      </w:r>
      <w:r w:rsidRPr="00311483">
        <w:rPr>
          <w:color w:val="000000"/>
          <w:sz w:val="24"/>
          <w:szCs w:val="24"/>
          <w:lang w:val="ru-RU"/>
        </w:rPr>
        <w:t>ерации, регламентирующий порядок осуществления закупок отдельными видами юридических лиц.</w:t>
      </w:r>
    </w:p>
    <w:p w:rsidR="00241FB4" w:rsidRPr="00311483" w:rsidRDefault="00005331" w:rsidP="00311483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241FB4" w:rsidRDefault="00005331" w:rsidP="00311483">
      <w:pPr>
        <w:spacing w:after="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241FB4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 w:rsidP="0031148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 w:rsidP="00311483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 w:rsidP="0031148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241FB4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 w:rsidP="0031148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 w:rsidP="00311483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241FB4" w:rsidRDefault="00005331" w:rsidP="0031148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 w:rsidP="0031148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241FB4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 w:rsidP="0031148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 w:rsidP="00311483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241FB4" w:rsidRDefault="00005331" w:rsidP="0031148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 w:rsidP="0031148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241FB4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 w:rsidP="0031148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 w:rsidP="00311483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241FB4" w:rsidRDefault="00005331" w:rsidP="0031148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 w:rsidP="0031148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241FB4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 w:rsidP="0031148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 w:rsidP="00311483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241FB4" w:rsidRDefault="00005331" w:rsidP="0031148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 w:rsidP="0031148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241FB4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 w:rsidP="0031148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 w:rsidP="00311483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241FB4" w:rsidRDefault="00005331" w:rsidP="0031148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 w:rsidP="0031148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241FB4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 w:rsidP="0031148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 w:rsidP="00311483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241FB4" w:rsidRDefault="00005331" w:rsidP="0031148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 w:rsidP="0031148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241FB4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 w:rsidP="0031148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 w:rsidP="00311483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241FB4" w:rsidRDefault="00005331" w:rsidP="0031148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FB4" w:rsidRDefault="00005331" w:rsidP="0031148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241FB4" w:rsidRDefault="00005331" w:rsidP="00311483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241FB4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331" w:rsidRDefault="00005331" w:rsidP="006E0FDA">
      <w:pPr>
        <w:spacing w:after="0" w:line="240" w:lineRule="auto"/>
      </w:pPr>
      <w:r>
        <w:separator/>
      </w:r>
    </w:p>
  </w:endnote>
  <w:endnote w:type="continuationSeparator" w:id="0">
    <w:p w:rsidR="00005331" w:rsidRDefault="00005331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1AA" w:rsidRPr="00B75E63" w:rsidRDefault="003A41AA" w:rsidP="003A41AA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3A41AA" w:rsidRPr="003A41AA" w:rsidRDefault="003A41AA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331" w:rsidRDefault="00005331" w:rsidP="006E0FDA">
      <w:pPr>
        <w:spacing w:after="0" w:line="240" w:lineRule="auto"/>
      </w:pPr>
      <w:r>
        <w:separator/>
      </w:r>
    </w:p>
  </w:footnote>
  <w:footnote w:type="continuationSeparator" w:id="0">
    <w:p w:rsidR="00005331" w:rsidRDefault="00005331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334DA0"/>
    <w:multiLevelType w:val="hybridMultilevel"/>
    <w:tmpl w:val="4E0ED0A8"/>
    <w:lvl w:ilvl="0" w:tplc="29249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57B4B36"/>
    <w:multiLevelType w:val="hybridMultilevel"/>
    <w:tmpl w:val="521EBF9E"/>
    <w:lvl w:ilvl="0" w:tplc="25414510">
      <w:start w:val="1"/>
      <w:numFmt w:val="decimal"/>
      <w:lvlText w:val="%1."/>
      <w:lvlJc w:val="left"/>
      <w:pPr>
        <w:ind w:left="720" w:hanging="360"/>
      </w:pPr>
    </w:lvl>
    <w:lvl w:ilvl="1" w:tplc="25414510" w:tentative="1">
      <w:start w:val="1"/>
      <w:numFmt w:val="lowerLetter"/>
      <w:lvlText w:val="%2."/>
      <w:lvlJc w:val="left"/>
      <w:pPr>
        <w:ind w:left="1440" w:hanging="360"/>
      </w:pPr>
    </w:lvl>
    <w:lvl w:ilvl="2" w:tplc="25414510" w:tentative="1">
      <w:start w:val="1"/>
      <w:numFmt w:val="lowerRoman"/>
      <w:lvlText w:val="%3."/>
      <w:lvlJc w:val="right"/>
      <w:pPr>
        <w:ind w:left="2160" w:hanging="180"/>
      </w:pPr>
    </w:lvl>
    <w:lvl w:ilvl="3" w:tplc="25414510" w:tentative="1">
      <w:start w:val="1"/>
      <w:numFmt w:val="decimal"/>
      <w:lvlText w:val="%4."/>
      <w:lvlJc w:val="left"/>
      <w:pPr>
        <w:ind w:left="2880" w:hanging="360"/>
      </w:pPr>
    </w:lvl>
    <w:lvl w:ilvl="4" w:tplc="25414510" w:tentative="1">
      <w:start w:val="1"/>
      <w:numFmt w:val="lowerLetter"/>
      <w:lvlText w:val="%5."/>
      <w:lvlJc w:val="left"/>
      <w:pPr>
        <w:ind w:left="3600" w:hanging="360"/>
      </w:pPr>
    </w:lvl>
    <w:lvl w:ilvl="5" w:tplc="25414510" w:tentative="1">
      <w:start w:val="1"/>
      <w:numFmt w:val="lowerRoman"/>
      <w:lvlText w:val="%6."/>
      <w:lvlJc w:val="right"/>
      <w:pPr>
        <w:ind w:left="4320" w:hanging="180"/>
      </w:pPr>
    </w:lvl>
    <w:lvl w:ilvl="6" w:tplc="25414510" w:tentative="1">
      <w:start w:val="1"/>
      <w:numFmt w:val="decimal"/>
      <w:lvlText w:val="%7."/>
      <w:lvlJc w:val="left"/>
      <w:pPr>
        <w:ind w:left="5040" w:hanging="360"/>
      </w:pPr>
    </w:lvl>
    <w:lvl w:ilvl="7" w:tplc="25414510" w:tentative="1">
      <w:start w:val="1"/>
      <w:numFmt w:val="lowerLetter"/>
      <w:lvlText w:val="%8."/>
      <w:lvlJc w:val="left"/>
      <w:pPr>
        <w:ind w:left="5760" w:hanging="360"/>
      </w:pPr>
    </w:lvl>
    <w:lvl w:ilvl="8" w:tplc="2541451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05331"/>
    <w:rsid w:val="00065F9C"/>
    <w:rsid w:val="000F6147"/>
    <w:rsid w:val="00112029"/>
    <w:rsid w:val="00135412"/>
    <w:rsid w:val="00241FB4"/>
    <w:rsid w:val="00311483"/>
    <w:rsid w:val="00361FF4"/>
    <w:rsid w:val="003A41AA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4613F"/>
    <w:rsid w:val="00AC197E"/>
    <w:rsid w:val="00B21D59"/>
    <w:rsid w:val="00BD419F"/>
    <w:rsid w:val="00DF064E"/>
    <w:rsid w:val="00F013A6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3A4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41AA"/>
  </w:style>
  <w:style w:type="paragraph" w:styleId="a5">
    <w:name w:val="footer"/>
    <w:basedOn w:val="a"/>
    <w:link w:val="a6"/>
    <w:uiPriority w:val="99"/>
    <w:unhideWhenUsed/>
    <w:rsid w:val="003A4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41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823236653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01151023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6A245-A9E7-4EEC-A12D-341397BC2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10</cp:revision>
  <dcterms:created xsi:type="dcterms:W3CDTF">2012-01-10T09:29:00Z</dcterms:created>
  <dcterms:modified xsi:type="dcterms:W3CDTF">2026-05-20T08:00:00Z</dcterms:modified>
</cp:coreProperties>
</file>