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62" w:rsidRPr="009C098C" w:rsidRDefault="002B6A30">
      <w:pPr>
        <w:spacing w:after="0" w:line="240" w:lineRule="auto"/>
        <w:jc w:val="center"/>
        <w:rPr>
          <w:lang w:val="ru-RU"/>
        </w:rPr>
      </w:pPr>
      <w:r w:rsidRPr="009C098C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32616029922</w:t>
      </w:r>
    </w:p>
    <w:p w:rsidR="00121262" w:rsidRPr="009C098C" w:rsidRDefault="002B6A3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21262" w:rsidRPr="009C098C" w:rsidRDefault="002B6A30">
      <w:pPr>
        <w:spacing w:after="0" w:line="240" w:lineRule="auto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Номер закупки: 32616029922</w:t>
      </w:r>
    </w:p>
    <w:p w:rsidR="00121262" w:rsidRPr="009C098C" w:rsidRDefault="002B6A3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12126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spacing w:after="0" w:line="240" w:lineRule="auto"/>
              <w:textAlignment w:val="center"/>
              <w:rPr>
                <w:lang w:val="ru-RU"/>
              </w:rPr>
            </w:pPr>
            <w:r w:rsidRPr="009C098C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121262" w:rsidRPr="009C098C" w:rsidRDefault="00121262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121262" w:rsidRPr="009C098C" w:rsidRDefault="002B6A30">
            <w:pPr>
              <w:spacing w:after="0" w:line="240" w:lineRule="auto"/>
              <w:rPr>
                <w:lang w:val="ru-RU"/>
              </w:rPr>
            </w:pPr>
            <w:r w:rsidRPr="009C098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C098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C098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C098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C098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г.</w:t>
            </w:r>
          </w:p>
          <w:p w:rsidR="00121262" w:rsidRDefault="002B6A30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121262" w:rsidRDefault="002B6A30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121262" w:rsidRPr="009C098C" w:rsidRDefault="002B6A30">
      <w:pPr>
        <w:spacing w:before="120" w:after="120" w:line="240" w:lineRule="auto"/>
        <w:ind w:left="255" w:hanging="24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121262" w:rsidRPr="009C098C" w:rsidRDefault="002B6A30">
      <w:pPr>
        <w:spacing w:before="120" w:after="120" w:line="240" w:lineRule="auto"/>
        <w:ind w:left="255" w:hanging="24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9C098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C098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121262" w:rsidRPr="009C098C" w:rsidRDefault="002B6A30">
      <w:pPr>
        <w:spacing w:before="120" w:after="120" w:line="240" w:lineRule="auto"/>
        <w:ind w:left="255" w:hanging="24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КТП-160/10/0,4 </w:t>
      </w:r>
      <w:proofErr w:type="spellStart"/>
      <w:r w:rsidRPr="009C098C">
        <w:rPr>
          <w:color w:val="000000"/>
          <w:sz w:val="24"/>
          <w:szCs w:val="24"/>
          <w:lang w:val="ru-RU"/>
        </w:rPr>
        <w:t>кВ</w:t>
      </w:r>
      <w:proofErr w:type="spellEnd"/>
      <w:r w:rsidRPr="009C098C">
        <w:rPr>
          <w:color w:val="000000"/>
          <w:sz w:val="24"/>
          <w:szCs w:val="24"/>
          <w:lang w:val="ru-RU"/>
        </w:rPr>
        <w:t xml:space="preserve"> в районе улицы Краси</w:t>
      </w:r>
      <w:r w:rsidRPr="009C098C">
        <w:rPr>
          <w:color w:val="000000"/>
          <w:sz w:val="24"/>
          <w:szCs w:val="24"/>
          <w:lang w:val="ru-RU"/>
        </w:rPr>
        <w:t xml:space="preserve">на, ст. </w:t>
      </w:r>
      <w:proofErr w:type="spellStart"/>
      <w:r w:rsidRPr="009C098C">
        <w:rPr>
          <w:color w:val="000000"/>
          <w:sz w:val="24"/>
          <w:szCs w:val="24"/>
          <w:lang w:val="ru-RU"/>
        </w:rPr>
        <w:t>Нижнебаканская</w:t>
      </w:r>
      <w:proofErr w:type="spellEnd"/>
      <w:r w:rsidRPr="009C098C">
        <w:rPr>
          <w:color w:val="000000"/>
          <w:sz w:val="24"/>
          <w:szCs w:val="24"/>
          <w:lang w:val="ru-RU"/>
        </w:rPr>
        <w:t xml:space="preserve"> строительство ВЛЗ-10 </w:t>
      </w:r>
      <w:proofErr w:type="spellStart"/>
      <w:r w:rsidRPr="009C098C">
        <w:rPr>
          <w:color w:val="000000"/>
          <w:sz w:val="24"/>
          <w:szCs w:val="24"/>
          <w:lang w:val="ru-RU"/>
        </w:rPr>
        <w:t>кВ</w:t>
      </w:r>
      <w:proofErr w:type="spellEnd"/>
      <w:r w:rsidRPr="009C098C">
        <w:rPr>
          <w:color w:val="000000"/>
          <w:sz w:val="24"/>
          <w:szCs w:val="24"/>
          <w:lang w:val="ru-RU"/>
        </w:rPr>
        <w:t xml:space="preserve">, ВЛИ-0,4 </w:t>
      </w:r>
      <w:proofErr w:type="spellStart"/>
      <w:r w:rsidRPr="009C098C">
        <w:rPr>
          <w:color w:val="000000"/>
          <w:sz w:val="24"/>
          <w:szCs w:val="24"/>
          <w:lang w:val="ru-RU"/>
        </w:rPr>
        <w:t>кВ</w:t>
      </w:r>
      <w:proofErr w:type="spellEnd"/>
      <w:r w:rsidRPr="009C098C">
        <w:rPr>
          <w:color w:val="000000"/>
          <w:sz w:val="24"/>
          <w:szCs w:val="24"/>
          <w:lang w:val="ru-RU"/>
        </w:rPr>
        <w:t xml:space="preserve"> Крымск».</w:t>
      </w:r>
    </w:p>
    <w:p w:rsidR="00121262" w:rsidRPr="009C098C" w:rsidRDefault="002B6A30">
      <w:pPr>
        <w:spacing w:before="120" w:after="120" w:line="240" w:lineRule="auto"/>
        <w:ind w:left="255" w:hanging="24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C098C">
        <w:rPr>
          <w:color w:val="000000"/>
          <w:sz w:val="24"/>
          <w:szCs w:val="24"/>
          <w:lang w:val="ru-RU"/>
        </w:rPr>
        <w:t xml:space="preserve"> 21.05.2026 по 29.05.2026</w:t>
      </w:r>
    </w:p>
    <w:p w:rsidR="00121262" w:rsidRPr="009C098C" w:rsidRDefault="002B6A30">
      <w:pPr>
        <w:spacing w:before="120" w:after="120" w:line="240" w:lineRule="auto"/>
        <w:ind w:left="255" w:hanging="24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5. Дата начала подачи заявок: 21.05.2026</w:t>
      </w:r>
    </w:p>
    <w:p w:rsidR="00121262" w:rsidRPr="009C098C" w:rsidRDefault="002B6A30">
      <w:pPr>
        <w:spacing w:before="120" w:after="120" w:line="240" w:lineRule="auto"/>
        <w:ind w:left="255" w:hanging="24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6. Дата и время окончания подачи заявок: 29.05.2026 9 ч. 00 мин. (по московскому вр</w:t>
      </w:r>
      <w:r w:rsidRPr="009C098C">
        <w:rPr>
          <w:color w:val="000000"/>
          <w:sz w:val="24"/>
          <w:szCs w:val="24"/>
          <w:lang w:val="ru-RU"/>
        </w:rPr>
        <w:t>емени)</w:t>
      </w:r>
    </w:p>
    <w:p w:rsidR="00121262" w:rsidRPr="009C098C" w:rsidRDefault="002B6A30">
      <w:pPr>
        <w:spacing w:before="120" w:after="120" w:line="240" w:lineRule="auto"/>
        <w:ind w:left="255" w:hanging="24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121262" w:rsidRPr="009C098C" w:rsidRDefault="002B6A30">
      <w:pPr>
        <w:spacing w:before="120" w:after="120" w:line="240" w:lineRule="auto"/>
        <w:ind w:left="255" w:hanging="24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8. Место подведения итогов:</w:t>
      </w:r>
    </w:p>
    <w:p w:rsidR="00121262" w:rsidRPr="009C098C" w:rsidRDefault="002B6A30">
      <w:pPr>
        <w:spacing w:before="120" w:after="120" w:line="240" w:lineRule="auto"/>
        <w:ind w:left="255" w:hanging="24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9. Состав комиссии:</w:t>
      </w:r>
    </w:p>
    <w:p w:rsidR="00121262" w:rsidRPr="009C098C" w:rsidRDefault="002B6A30">
      <w:pPr>
        <w:spacing w:before="120" w:after="120" w:line="240" w:lineRule="auto"/>
        <w:ind w:left="255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32616029922,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9C098C" w:rsidTr="009C098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C098C" w:rsidTr="009C098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C098C" w:rsidTr="009C098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C098C" w:rsidTr="009C098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C098C" w:rsidTr="009C098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C098C" w:rsidTr="009C098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C098C" w:rsidTr="009C098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C098C" w:rsidTr="009C098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21262" w:rsidRPr="009C098C" w:rsidRDefault="002B6A30">
      <w:pPr>
        <w:spacing w:before="120" w:after="120" w:line="240" w:lineRule="auto"/>
        <w:ind w:left="255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9C098C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9C098C">
        <w:rPr>
          <w:color w:val="000000"/>
          <w:sz w:val="24"/>
          <w:szCs w:val="24"/>
          <w:lang w:val="ru-RU"/>
        </w:rPr>
        <w:t>ов</w:t>
      </w:r>
      <w:proofErr w:type="spellEnd"/>
      <w:r w:rsidRPr="009C098C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121262" w:rsidRPr="009C098C" w:rsidRDefault="002B6A30">
      <w:pPr>
        <w:spacing w:before="120" w:after="120" w:line="240" w:lineRule="auto"/>
        <w:ind w:left="375" w:hanging="384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121262" w:rsidRPr="009C098C" w:rsidRDefault="002B6A30">
      <w:pPr>
        <w:spacing w:before="240" w:after="240" w:line="240" w:lineRule="auto"/>
        <w:ind w:left="990" w:hanging="960"/>
        <w:rPr>
          <w:lang w:val="ru-RU"/>
        </w:rPr>
      </w:pPr>
      <w:r w:rsidRPr="009C098C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«Строитель</w:t>
      </w:r>
      <w:r w:rsidRPr="009C098C">
        <w:rPr>
          <w:b/>
          <w:bCs/>
          <w:color w:val="000000"/>
          <w:sz w:val="24"/>
          <w:szCs w:val="24"/>
          <w:lang w:val="ru-RU"/>
        </w:rPr>
        <w:t xml:space="preserve">ство КТП-160/10/0,4 </w:t>
      </w:r>
      <w:proofErr w:type="spellStart"/>
      <w:r w:rsidRPr="009C098C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9C098C">
        <w:rPr>
          <w:b/>
          <w:bCs/>
          <w:color w:val="000000"/>
          <w:sz w:val="24"/>
          <w:szCs w:val="24"/>
          <w:lang w:val="ru-RU"/>
        </w:rPr>
        <w:t xml:space="preserve"> в районе улицы Красина, ст. </w:t>
      </w:r>
      <w:proofErr w:type="spellStart"/>
      <w:r w:rsidRPr="009C098C">
        <w:rPr>
          <w:b/>
          <w:bCs/>
          <w:color w:val="000000"/>
          <w:sz w:val="24"/>
          <w:szCs w:val="24"/>
          <w:lang w:val="ru-RU"/>
        </w:rPr>
        <w:t>Нижнебаканская</w:t>
      </w:r>
      <w:proofErr w:type="spellEnd"/>
      <w:r w:rsidRPr="009C098C">
        <w:rPr>
          <w:b/>
          <w:bCs/>
          <w:color w:val="000000"/>
          <w:sz w:val="24"/>
          <w:szCs w:val="24"/>
          <w:lang w:val="ru-RU"/>
        </w:rPr>
        <w:t xml:space="preserve"> строительство ВЛЗ-10 </w:t>
      </w:r>
      <w:proofErr w:type="spellStart"/>
      <w:r w:rsidRPr="009C098C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9C098C">
        <w:rPr>
          <w:b/>
          <w:bCs/>
          <w:color w:val="000000"/>
          <w:sz w:val="24"/>
          <w:szCs w:val="24"/>
          <w:lang w:val="ru-RU"/>
        </w:rPr>
        <w:t xml:space="preserve">, ВЛИ-0,4 </w:t>
      </w:r>
      <w:proofErr w:type="spellStart"/>
      <w:r w:rsidRPr="009C098C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9C098C">
        <w:rPr>
          <w:b/>
          <w:bCs/>
          <w:color w:val="000000"/>
          <w:sz w:val="24"/>
          <w:szCs w:val="24"/>
          <w:lang w:val="ru-RU"/>
        </w:rPr>
        <w:t xml:space="preserve"> Крымск».</w:t>
      </w:r>
    </w:p>
    <w:p w:rsidR="00121262" w:rsidRPr="009C098C" w:rsidRDefault="002B6A30">
      <w:pPr>
        <w:spacing w:before="120" w:after="120" w:line="240" w:lineRule="auto"/>
        <w:ind w:left="720" w:hanging="72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10.1.1. Заказчи</w:t>
      </w:r>
      <w:proofErr w:type="gramStart"/>
      <w:r w:rsidRPr="009C098C">
        <w:rPr>
          <w:color w:val="000000"/>
          <w:sz w:val="24"/>
          <w:szCs w:val="24"/>
          <w:lang w:val="ru-RU"/>
        </w:rPr>
        <w:t>к(</w:t>
      </w:r>
      <w:proofErr w:type="gramEnd"/>
      <w:r w:rsidRPr="009C098C">
        <w:rPr>
          <w:color w:val="000000"/>
          <w:sz w:val="24"/>
          <w:szCs w:val="24"/>
          <w:lang w:val="ru-RU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12126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121262" w:rsidRPr="009C098C" w:rsidRDefault="002B6A30">
      <w:pPr>
        <w:spacing w:before="120" w:after="120" w:line="240" w:lineRule="auto"/>
        <w:ind w:left="720" w:hanging="72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10.1.2. Начальная (максимальная) цена договора: 9 184 621,41 (Российский рубль).</w:t>
      </w:r>
    </w:p>
    <w:p w:rsidR="00121262" w:rsidRPr="009C098C" w:rsidRDefault="002B6A30">
      <w:pPr>
        <w:spacing w:before="120" w:after="120" w:line="240" w:lineRule="auto"/>
        <w:ind w:left="720" w:hanging="72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121262" w:rsidRDefault="002B6A30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12126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2126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121262" w:rsidRPr="009C098C" w:rsidRDefault="002B6A30">
      <w:pPr>
        <w:spacing w:before="120" w:after="120" w:line="240" w:lineRule="auto"/>
        <w:ind w:left="720" w:hanging="72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32616029922: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2059"/>
        <w:gridCol w:w="1701"/>
        <w:gridCol w:w="850"/>
        <w:gridCol w:w="2814"/>
      </w:tblGrid>
      <w:tr w:rsidR="009C098C" w:rsidTr="009C098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  <w:rPr>
                <w:lang w:val="ru-RU"/>
              </w:rPr>
            </w:pPr>
            <w:r w:rsidRPr="009C098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C098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C098C" w:rsidRPr="009C098C" w:rsidTr="009C098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491854 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14:19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9 184 621,41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  <w:rPr>
                <w:lang w:val="ru-RU"/>
              </w:rPr>
            </w:pPr>
            <w:r w:rsidRPr="009C098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C098C" w:rsidRPr="009C098C" w:rsidTr="009C098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493505 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11:00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9 138 698,30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  <w:rPr>
                <w:lang w:val="ru-RU"/>
              </w:rPr>
            </w:pPr>
            <w:r w:rsidRPr="009C098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21262" w:rsidRPr="009C098C" w:rsidRDefault="002B6A30">
      <w:pPr>
        <w:spacing w:before="120" w:after="120" w:line="240" w:lineRule="auto"/>
        <w:ind w:left="720" w:hanging="72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</w:t>
      </w:r>
      <w:r w:rsidRPr="009C098C">
        <w:rPr>
          <w:color w:val="000000"/>
          <w:sz w:val="24"/>
          <w:szCs w:val="24"/>
          <w:lang w:val="ru-RU"/>
        </w:rPr>
        <w:t>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121262" w:rsidTr="009C098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  <w:rPr>
                <w:lang w:val="ru-RU"/>
              </w:rPr>
            </w:pPr>
            <w:r w:rsidRPr="009C098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C098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21262" w:rsidTr="009C098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493505 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11:00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  <w:rPr>
                <w:lang w:val="ru-RU"/>
              </w:rPr>
            </w:pPr>
            <w:r w:rsidRPr="009C098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121262" w:rsidTr="009C098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491854 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14:19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  <w:rPr>
                <w:lang w:val="ru-RU"/>
              </w:rPr>
            </w:pPr>
            <w:r w:rsidRPr="009C098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121262" w:rsidRPr="009C098C" w:rsidRDefault="002B6A30">
      <w:pPr>
        <w:spacing w:before="120" w:after="120" w:line="240" w:lineRule="auto"/>
        <w:ind w:left="720" w:hanging="72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59"/>
        <w:gridCol w:w="2388"/>
      </w:tblGrid>
      <w:tr w:rsidR="009C098C" w:rsidTr="009C098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C098C" w:rsidTr="009C098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C098C" w:rsidTr="009C098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C098C" w:rsidTr="009C098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C098C" w:rsidTr="009C098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C098C" w:rsidTr="009C098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C098C" w:rsidTr="009C098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Маммеев Мурат Валерьевич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C098C" w:rsidTr="009C098C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98C" w:rsidRDefault="009C098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121262" w:rsidRPr="009C098C" w:rsidRDefault="002B6A30">
      <w:pPr>
        <w:spacing w:before="120" w:after="120" w:line="240" w:lineRule="auto"/>
        <w:ind w:left="720" w:hanging="720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9C098C">
        <w:rPr>
          <w:color w:val="000000"/>
          <w:sz w:val="24"/>
          <w:szCs w:val="24"/>
          <w:lang w:val="ru-RU"/>
        </w:rPr>
        <w:t>заявки</w:t>
      </w:r>
      <w:proofErr w:type="gramEnd"/>
      <w:r w:rsidRPr="009C098C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9C098C" w:rsidRPr="009C098C" w:rsidTr="009C098C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proofErr w:type="spellStart"/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9C098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9C098C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  <w:rPr>
                <w:lang w:val="ru-RU"/>
              </w:rPr>
            </w:pP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9C098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9C098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C098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9C098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9C098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21262" w:rsidRPr="009C098C" w:rsidTr="009C098C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proofErr w:type="spellStart"/>
            <w:r w:rsidRPr="009C098C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9C098C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  <w:rPr>
                <w:lang w:val="ru-RU"/>
              </w:rPr>
            </w:pPr>
            <w:r w:rsidRPr="009C098C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9C098C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9 138 698,30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9 138 698,30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493505 </w:t>
            </w:r>
          </w:p>
        </w:tc>
      </w:tr>
      <w:tr w:rsidR="00121262" w:rsidRPr="009C098C" w:rsidTr="009C098C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  <w:rPr>
                <w:lang w:val="ru-RU"/>
              </w:rPr>
            </w:pPr>
            <w:r w:rsidRPr="009C098C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9C098C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9 184 621,41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9 184 621,41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Pr="009C098C" w:rsidRDefault="002B6A30">
            <w:pPr>
              <w:jc w:val="center"/>
            </w:pPr>
            <w:r w:rsidRPr="009C098C">
              <w:rPr>
                <w:color w:val="000000"/>
                <w:position w:val="-3"/>
                <w:szCs w:val="24"/>
              </w:rPr>
              <w:t>491854 </w:t>
            </w:r>
          </w:p>
        </w:tc>
      </w:tr>
    </w:tbl>
    <w:p w:rsidR="00121262" w:rsidRPr="009C098C" w:rsidRDefault="002B6A30">
      <w:pPr>
        <w:spacing w:before="120" w:after="120" w:line="240" w:lineRule="auto"/>
        <w:ind w:left="375" w:hanging="384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121262" w:rsidRPr="009C098C" w:rsidRDefault="002B6A30">
      <w:pPr>
        <w:spacing w:before="120" w:after="120" w:line="240" w:lineRule="auto"/>
        <w:ind w:left="705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Заключить договор с:</w:t>
      </w:r>
      <w:r w:rsidR="009C098C">
        <w:rPr>
          <w:color w:val="000000"/>
          <w:sz w:val="24"/>
          <w:szCs w:val="24"/>
          <w:lang w:val="ru-RU"/>
        </w:rPr>
        <w:t xml:space="preserve"> </w:t>
      </w:r>
      <w:r w:rsidRPr="009C098C">
        <w:rPr>
          <w:color w:val="000000"/>
          <w:sz w:val="24"/>
          <w:szCs w:val="24"/>
          <w:lang w:val="ru-RU"/>
        </w:rPr>
        <w:t>ООО "ГАРАНТСТРОЙСЕТИ"</w:t>
      </w:r>
    </w:p>
    <w:p w:rsidR="00121262" w:rsidRPr="009C098C" w:rsidRDefault="002B6A30">
      <w:pPr>
        <w:spacing w:before="120" w:after="120" w:line="240" w:lineRule="auto"/>
        <w:ind w:left="375" w:hanging="384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121262" w:rsidRPr="009C098C" w:rsidRDefault="002B6A30">
      <w:pPr>
        <w:spacing w:before="120" w:after="120" w:line="240" w:lineRule="auto"/>
        <w:ind w:left="375" w:hanging="384"/>
        <w:rPr>
          <w:lang w:val="ru-RU"/>
        </w:rPr>
      </w:pPr>
      <w:r w:rsidRPr="009C098C">
        <w:rPr>
          <w:color w:val="000000"/>
          <w:sz w:val="24"/>
          <w:szCs w:val="24"/>
          <w:lang w:val="ru-RU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9C098C">
        <w:rPr>
          <w:color w:val="000000"/>
          <w:sz w:val="24"/>
          <w:szCs w:val="24"/>
          <w:lang w:val="ru-RU"/>
        </w:rPr>
        <w:t>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121262" w:rsidRPr="009C098C" w:rsidRDefault="002B6A30" w:rsidP="009C098C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21262" w:rsidRDefault="002B6A30" w:rsidP="006D0B0D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121262" w:rsidTr="006D0B0D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21262" w:rsidRDefault="002B6A30" w:rsidP="009C098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121262" w:rsidTr="006D0B0D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21262" w:rsidRDefault="002B6A30" w:rsidP="009C098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121262" w:rsidTr="006D0B0D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21262" w:rsidRDefault="002B6A30" w:rsidP="009C098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121262" w:rsidTr="006D0B0D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21262" w:rsidRDefault="002B6A30" w:rsidP="009C098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121262" w:rsidTr="006D0B0D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21262" w:rsidRDefault="002B6A30" w:rsidP="009C098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121262" w:rsidTr="006D0B0D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21262" w:rsidRDefault="002B6A30" w:rsidP="009C098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121262" w:rsidTr="006D0B0D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121262" w:rsidRDefault="002B6A30" w:rsidP="009C098C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262" w:rsidRDefault="002B6A30" w:rsidP="009C09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121262" w:rsidRDefault="002B6A30" w:rsidP="009C098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121262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30" w:rsidRDefault="002B6A30" w:rsidP="006E0FDA">
      <w:pPr>
        <w:spacing w:after="0" w:line="240" w:lineRule="auto"/>
      </w:pPr>
      <w:r>
        <w:separator/>
      </w:r>
    </w:p>
  </w:endnote>
  <w:endnote w:type="continuationSeparator" w:id="0">
    <w:p w:rsidR="002B6A30" w:rsidRDefault="002B6A3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0D" w:rsidRPr="00B75E63" w:rsidRDefault="006D0B0D" w:rsidP="006D0B0D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6D0B0D" w:rsidRPr="006D0B0D" w:rsidRDefault="006D0B0D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30" w:rsidRDefault="002B6A30" w:rsidP="006E0FDA">
      <w:pPr>
        <w:spacing w:after="0" w:line="240" w:lineRule="auto"/>
      </w:pPr>
      <w:r>
        <w:separator/>
      </w:r>
    </w:p>
  </w:footnote>
  <w:footnote w:type="continuationSeparator" w:id="0">
    <w:p w:rsidR="002B6A30" w:rsidRDefault="002B6A3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363AB"/>
    <w:multiLevelType w:val="hybridMultilevel"/>
    <w:tmpl w:val="AA283E3E"/>
    <w:lvl w:ilvl="0" w:tplc="12106987">
      <w:start w:val="1"/>
      <w:numFmt w:val="decimal"/>
      <w:lvlText w:val="%1."/>
      <w:lvlJc w:val="left"/>
      <w:pPr>
        <w:ind w:left="720" w:hanging="360"/>
      </w:pPr>
    </w:lvl>
    <w:lvl w:ilvl="1" w:tplc="12106987" w:tentative="1">
      <w:start w:val="1"/>
      <w:numFmt w:val="lowerLetter"/>
      <w:lvlText w:val="%2."/>
      <w:lvlJc w:val="left"/>
      <w:pPr>
        <w:ind w:left="1440" w:hanging="360"/>
      </w:pPr>
    </w:lvl>
    <w:lvl w:ilvl="2" w:tplc="12106987" w:tentative="1">
      <w:start w:val="1"/>
      <w:numFmt w:val="lowerRoman"/>
      <w:lvlText w:val="%3."/>
      <w:lvlJc w:val="right"/>
      <w:pPr>
        <w:ind w:left="2160" w:hanging="180"/>
      </w:pPr>
    </w:lvl>
    <w:lvl w:ilvl="3" w:tplc="12106987" w:tentative="1">
      <w:start w:val="1"/>
      <w:numFmt w:val="decimal"/>
      <w:lvlText w:val="%4."/>
      <w:lvlJc w:val="left"/>
      <w:pPr>
        <w:ind w:left="2880" w:hanging="360"/>
      </w:pPr>
    </w:lvl>
    <w:lvl w:ilvl="4" w:tplc="12106987" w:tentative="1">
      <w:start w:val="1"/>
      <w:numFmt w:val="lowerLetter"/>
      <w:lvlText w:val="%5."/>
      <w:lvlJc w:val="left"/>
      <w:pPr>
        <w:ind w:left="3600" w:hanging="360"/>
      </w:pPr>
    </w:lvl>
    <w:lvl w:ilvl="5" w:tplc="12106987" w:tentative="1">
      <w:start w:val="1"/>
      <w:numFmt w:val="lowerRoman"/>
      <w:lvlText w:val="%6."/>
      <w:lvlJc w:val="right"/>
      <w:pPr>
        <w:ind w:left="4320" w:hanging="180"/>
      </w:pPr>
    </w:lvl>
    <w:lvl w:ilvl="6" w:tplc="12106987" w:tentative="1">
      <w:start w:val="1"/>
      <w:numFmt w:val="decimal"/>
      <w:lvlText w:val="%7."/>
      <w:lvlJc w:val="left"/>
      <w:pPr>
        <w:ind w:left="5040" w:hanging="360"/>
      </w:pPr>
    </w:lvl>
    <w:lvl w:ilvl="7" w:tplc="12106987" w:tentative="1">
      <w:start w:val="1"/>
      <w:numFmt w:val="lowerLetter"/>
      <w:lvlText w:val="%8."/>
      <w:lvlJc w:val="left"/>
      <w:pPr>
        <w:ind w:left="5760" w:hanging="360"/>
      </w:pPr>
    </w:lvl>
    <w:lvl w:ilvl="8" w:tplc="12106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A1709C9"/>
    <w:multiLevelType w:val="hybridMultilevel"/>
    <w:tmpl w:val="42424E32"/>
    <w:lvl w:ilvl="0" w:tplc="85239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21262"/>
    <w:rsid w:val="00135412"/>
    <w:rsid w:val="002B6A30"/>
    <w:rsid w:val="00361FF4"/>
    <w:rsid w:val="003B5299"/>
    <w:rsid w:val="00493A0C"/>
    <w:rsid w:val="004D6B48"/>
    <w:rsid w:val="00531A4E"/>
    <w:rsid w:val="00535F5A"/>
    <w:rsid w:val="00555F58"/>
    <w:rsid w:val="006D0B0D"/>
    <w:rsid w:val="006E6663"/>
    <w:rsid w:val="008B3AC2"/>
    <w:rsid w:val="008F680D"/>
    <w:rsid w:val="009C098C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D0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B0D"/>
  </w:style>
  <w:style w:type="paragraph" w:styleId="a5">
    <w:name w:val="footer"/>
    <w:basedOn w:val="a"/>
    <w:link w:val="a6"/>
    <w:uiPriority w:val="99"/>
    <w:unhideWhenUsed/>
    <w:rsid w:val="006D0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67055799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85123746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FA4E-ADE9-432D-9D1C-846ADEFD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2026-05-29T08:25:00Z</dcterms:modified>
</cp:coreProperties>
</file>