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F2" w:rsidRPr="001D54B9" w:rsidRDefault="00EA3D57">
      <w:pPr>
        <w:spacing w:after="0" w:line="240" w:lineRule="auto"/>
        <w:jc w:val="center"/>
        <w:rPr>
          <w:lang w:val="ru-RU"/>
        </w:rPr>
      </w:pPr>
      <w:r w:rsidRPr="001D54B9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32616029916</w:t>
      </w:r>
    </w:p>
    <w:p w:rsidR="00311FF2" w:rsidRPr="001D54B9" w:rsidRDefault="00EA3D5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11FF2" w:rsidRPr="001D54B9" w:rsidRDefault="00EA3D57">
      <w:pPr>
        <w:spacing w:after="0" w:line="240" w:lineRule="auto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Номер закупки: 32616029916</w:t>
      </w:r>
    </w:p>
    <w:p w:rsidR="00311FF2" w:rsidRPr="001D54B9" w:rsidRDefault="00EA3D57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311FF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spacing w:after="0" w:line="240" w:lineRule="auto"/>
              <w:textAlignment w:val="center"/>
              <w:rPr>
                <w:lang w:val="ru-RU"/>
              </w:rPr>
            </w:pPr>
            <w:r w:rsidRPr="001D54B9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311FF2" w:rsidRPr="001D54B9" w:rsidRDefault="00311FF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311FF2" w:rsidRPr="001D54B9" w:rsidRDefault="00EA3D57">
            <w:pPr>
              <w:spacing w:after="0" w:line="240" w:lineRule="auto"/>
              <w:rPr>
                <w:lang w:val="ru-RU"/>
              </w:rPr>
            </w:pPr>
            <w:r w:rsidRPr="001D54B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1D54B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1D54B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1D54B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1D54B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г.</w:t>
            </w:r>
          </w:p>
          <w:p w:rsidR="00311FF2" w:rsidRDefault="00EA3D5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311FF2" w:rsidRDefault="00EA3D5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1D54B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1D54B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</w:t>
      </w:r>
      <w:bookmarkStart w:id="0" w:name="_GoBack"/>
      <w:r w:rsidRPr="001D54B9">
        <w:rPr>
          <w:color w:val="000000"/>
          <w:sz w:val="24"/>
          <w:szCs w:val="24"/>
          <w:lang w:val="ru-RU"/>
        </w:rPr>
        <w:t xml:space="preserve">Строительство трансформаторной подстанции, строительство ЛЭП-6 </w:t>
      </w:r>
      <w:proofErr w:type="spellStart"/>
      <w:r w:rsidRPr="001D54B9">
        <w:rPr>
          <w:color w:val="000000"/>
          <w:sz w:val="24"/>
          <w:szCs w:val="24"/>
          <w:lang w:val="ru-RU"/>
        </w:rPr>
        <w:t>кВ</w:t>
      </w:r>
      <w:proofErr w:type="spellEnd"/>
      <w:r w:rsidRPr="001D54B9">
        <w:rPr>
          <w:color w:val="000000"/>
          <w:sz w:val="24"/>
          <w:szCs w:val="24"/>
          <w:lang w:val="ru-RU"/>
        </w:rPr>
        <w:t xml:space="preserve"> в соответствии с договорами на ТП № 3-55-22-1969, 3-55-22-1972 г. Новороссийск</w:t>
      </w:r>
      <w:bookmarkEnd w:id="0"/>
      <w:r w:rsidRPr="001D54B9">
        <w:rPr>
          <w:color w:val="000000"/>
          <w:sz w:val="24"/>
          <w:szCs w:val="24"/>
          <w:lang w:val="ru-RU"/>
        </w:rPr>
        <w:t>».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1D54B9">
        <w:rPr>
          <w:color w:val="000000"/>
          <w:sz w:val="24"/>
          <w:szCs w:val="24"/>
          <w:lang w:val="ru-RU"/>
        </w:rPr>
        <w:t xml:space="preserve"> 21.05.2026 по 29.05.2026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5. Дата начала подачи заявок: 21.05.2026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6. Дата и время окончания подачи заявок: 29.05.2026 9 ч. 00 мин. (по московскому времени)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8. Место подведения итогов:</w:t>
      </w:r>
    </w:p>
    <w:p w:rsidR="00311FF2" w:rsidRPr="001D54B9" w:rsidRDefault="00EA3D57">
      <w:pPr>
        <w:spacing w:before="120" w:after="120" w:line="240" w:lineRule="auto"/>
        <w:ind w:left="255" w:hanging="24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9. Состав комиссии:</w:t>
      </w:r>
    </w:p>
    <w:p w:rsidR="00311FF2" w:rsidRPr="001D54B9" w:rsidRDefault="00EA3D57">
      <w:pPr>
        <w:spacing w:before="120" w:after="120" w:line="240" w:lineRule="auto"/>
        <w:ind w:left="255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32616029916,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D54B9" w:rsidTr="001D54B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11FF2" w:rsidRPr="001D54B9" w:rsidRDefault="00EA3D57">
      <w:pPr>
        <w:spacing w:before="120" w:after="120" w:line="240" w:lineRule="auto"/>
        <w:ind w:left="255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1D54B9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1D54B9">
        <w:rPr>
          <w:color w:val="000000"/>
          <w:sz w:val="24"/>
          <w:szCs w:val="24"/>
          <w:lang w:val="ru-RU"/>
        </w:rPr>
        <w:t>ов</w:t>
      </w:r>
      <w:proofErr w:type="spellEnd"/>
      <w:r w:rsidRPr="001D54B9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311FF2" w:rsidRPr="001D54B9" w:rsidRDefault="00EA3D57">
      <w:pPr>
        <w:spacing w:before="120" w:after="120" w:line="240" w:lineRule="auto"/>
        <w:ind w:left="375" w:hanging="384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311FF2" w:rsidRPr="001D54B9" w:rsidRDefault="00EA3D57">
      <w:pPr>
        <w:spacing w:before="240" w:after="240" w:line="240" w:lineRule="auto"/>
        <w:ind w:left="990" w:hanging="960"/>
        <w:rPr>
          <w:lang w:val="ru-RU"/>
        </w:rPr>
      </w:pPr>
      <w:r w:rsidRPr="001D54B9">
        <w:rPr>
          <w:b/>
          <w:bCs/>
          <w:color w:val="000000"/>
          <w:sz w:val="24"/>
          <w:szCs w:val="24"/>
          <w:lang w:val="ru-RU"/>
        </w:rPr>
        <w:t xml:space="preserve">Лот №1: Выполнение разработки проектно-сметной документации – рабочего проекта и строительно-монтажных работ по объекту: «Строительство трансформаторной подстанции, строительство ЛЭП-6 </w:t>
      </w:r>
      <w:proofErr w:type="spellStart"/>
      <w:r w:rsidRPr="001D54B9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1D54B9">
        <w:rPr>
          <w:b/>
          <w:bCs/>
          <w:color w:val="000000"/>
          <w:sz w:val="24"/>
          <w:szCs w:val="24"/>
          <w:lang w:val="ru-RU"/>
        </w:rPr>
        <w:t xml:space="preserve"> в соответствии с договорами на ТП № 3-55-22-1969, 3-55-22-1972 г. Новороссийск».</w:t>
      </w:r>
    </w:p>
    <w:p w:rsidR="00311FF2" w:rsidRDefault="00EA3D5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311FF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311FF2" w:rsidRPr="001D54B9" w:rsidRDefault="00EA3D57">
      <w:pPr>
        <w:spacing w:before="120" w:after="120" w:line="240" w:lineRule="auto"/>
        <w:ind w:left="720" w:hanging="72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5 419 386,48 (Российский рубль).</w:t>
      </w:r>
    </w:p>
    <w:p w:rsidR="00311FF2" w:rsidRPr="001D54B9" w:rsidRDefault="00EA3D57">
      <w:pPr>
        <w:spacing w:before="120" w:after="120" w:line="240" w:lineRule="auto"/>
        <w:ind w:left="720" w:hanging="72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311FF2" w:rsidRDefault="00EA3D5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311FF2" w:rsidTr="006C6AE6">
        <w:trPr>
          <w:trHeight w:val="70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11FF2" w:rsidTr="006C6AE6">
        <w:trPr>
          <w:trHeight w:val="84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311FF2" w:rsidRPr="001D54B9" w:rsidRDefault="00EA3D57" w:rsidP="006C6AE6">
      <w:pPr>
        <w:spacing w:before="240" w:after="120" w:line="240" w:lineRule="auto"/>
        <w:ind w:left="720" w:hanging="72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1D54B9" w:rsidTr="001D54B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Pr="001D54B9" w:rsidRDefault="001D54B9">
            <w:pPr>
              <w:jc w:val="center"/>
              <w:rPr>
                <w:lang w:val="ru-RU"/>
              </w:rPr>
            </w:pPr>
            <w:r w:rsidRPr="001D54B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D54B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D54B9" w:rsidRPr="00507154" w:rsidTr="006C6AE6">
        <w:trPr>
          <w:trHeight w:val="752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491789 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12:39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Pr="001D54B9" w:rsidRDefault="001D54B9">
            <w:pPr>
              <w:jc w:val="center"/>
              <w:rPr>
                <w:lang w:val="ru-RU"/>
              </w:rPr>
            </w:pPr>
            <w:r w:rsidRPr="001D54B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311FF2" w:rsidRPr="001D54B9" w:rsidRDefault="00EA3D57" w:rsidP="006C6AE6">
      <w:pPr>
        <w:spacing w:before="240" w:after="120" w:line="240" w:lineRule="auto"/>
        <w:ind w:left="720" w:hanging="72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311FF2" w:rsidTr="001D54B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  <w:rPr>
                <w:lang w:val="ru-RU"/>
              </w:rPr>
            </w:pPr>
            <w:r w:rsidRPr="001D54B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D54B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11FF2" w:rsidTr="001D54B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491789 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12:39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  <w:rPr>
                <w:lang w:val="ru-RU"/>
              </w:rPr>
            </w:pPr>
            <w:r w:rsidRPr="001D54B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311FF2" w:rsidRPr="001D54B9" w:rsidRDefault="00EA3D57" w:rsidP="006C6AE6">
      <w:pPr>
        <w:spacing w:before="240" w:after="120" w:line="240" w:lineRule="auto"/>
        <w:ind w:left="720" w:hanging="72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671"/>
      </w:tblGrid>
      <w:tr w:rsidR="001D54B9" w:rsidTr="006C6AE6">
        <w:trPr>
          <w:trHeight w:val="598"/>
        </w:trPr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D54B9" w:rsidTr="001D54B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54B9" w:rsidRDefault="001D54B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311FF2" w:rsidRPr="001D54B9" w:rsidRDefault="00EA3D57" w:rsidP="006C6AE6">
      <w:pPr>
        <w:spacing w:before="240" w:after="120" w:line="240" w:lineRule="auto"/>
        <w:ind w:left="720" w:hanging="720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1D54B9">
        <w:rPr>
          <w:color w:val="000000"/>
          <w:sz w:val="24"/>
          <w:szCs w:val="24"/>
          <w:lang w:val="ru-RU"/>
        </w:rPr>
        <w:t>заявки</w:t>
      </w:r>
      <w:proofErr w:type="gramEnd"/>
      <w:r w:rsidRPr="001D54B9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311FF2" w:rsidRPr="001D54B9" w:rsidTr="006C6AE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proofErr w:type="spellStart"/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1D54B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1D54B9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  <w:rPr>
                <w:lang w:val="ru-RU"/>
              </w:rPr>
            </w:pP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1D54B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1D54B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D54B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D54B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1D54B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311FF2" w:rsidRPr="001D54B9" w:rsidTr="006C6AE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  <w:rPr>
                <w:lang w:val="ru-RU"/>
              </w:rPr>
            </w:pPr>
            <w:r w:rsidRPr="001D54B9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1D54B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 w:rsidP="001D7CF1">
            <w:pPr>
              <w:jc w:val="center"/>
            </w:pPr>
            <w:r w:rsidRPr="001D54B9">
              <w:rPr>
                <w:color w:val="000000"/>
                <w:position w:val="-3"/>
                <w:szCs w:val="24"/>
              </w:rPr>
              <w:t xml:space="preserve">5 </w:t>
            </w:r>
            <w:r w:rsidR="001D7CF1">
              <w:rPr>
                <w:color w:val="000000"/>
                <w:position w:val="-3"/>
                <w:szCs w:val="24"/>
                <w:lang w:val="ru-RU"/>
              </w:rPr>
              <w:t>392</w:t>
            </w:r>
            <w:r w:rsidRPr="001D54B9">
              <w:rPr>
                <w:color w:val="000000"/>
                <w:position w:val="-3"/>
                <w:szCs w:val="24"/>
              </w:rPr>
              <w:t xml:space="preserve"> </w:t>
            </w:r>
            <w:r w:rsidR="001D7CF1">
              <w:rPr>
                <w:color w:val="000000"/>
                <w:position w:val="-3"/>
                <w:szCs w:val="24"/>
                <w:lang w:val="ru-RU"/>
              </w:rPr>
              <w:t>2</w:t>
            </w:r>
            <w:r w:rsidRPr="001D54B9">
              <w:rPr>
                <w:color w:val="000000"/>
                <w:position w:val="-3"/>
                <w:szCs w:val="24"/>
              </w:rPr>
              <w:t>8</w:t>
            </w:r>
            <w:r w:rsidR="001D7CF1">
              <w:rPr>
                <w:color w:val="000000"/>
                <w:position w:val="-3"/>
                <w:szCs w:val="24"/>
                <w:lang w:val="ru-RU"/>
              </w:rPr>
              <w:t>9</w:t>
            </w:r>
            <w:r w:rsidRPr="001D54B9">
              <w:rPr>
                <w:color w:val="000000"/>
                <w:position w:val="-3"/>
                <w:szCs w:val="24"/>
              </w:rPr>
              <w:t>,</w:t>
            </w:r>
            <w:r w:rsidR="001D7CF1">
              <w:rPr>
                <w:color w:val="000000"/>
                <w:position w:val="-3"/>
                <w:szCs w:val="24"/>
                <w:lang w:val="ru-RU"/>
              </w:rPr>
              <w:t>55</w:t>
            </w:r>
            <w:r w:rsidRPr="001D54B9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1D54B9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1D54B9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D54B9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1D54B9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1D7CF1">
            <w:pPr>
              <w:jc w:val="center"/>
            </w:pPr>
            <w:r w:rsidRPr="001D54B9">
              <w:rPr>
                <w:color w:val="000000"/>
                <w:position w:val="-3"/>
                <w:szCs w:val="24"/>
              </w:rPr>
              <w:t xml:space="preserve">5 </w:t>
            </w:r>
            <w:r>
              <w:rPr>
                <w:color w:val="000000"/>
                <w:position w:val="-3"/>
                <w:szCs w:val="24"/>
                <w:lang w:val="ru-RU"/>
              </w:rPr>
              <w:t>392</w:t>
            </w:r>
            <w:r w:rsidRPr="001D54B9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2</w:t>
            </w:r>
            <w:r w:rsidRPr="001D54B9">
              <w:rPr>
                <w:color w:val="000000"/>
                <w:position w:val="-3"/>
                <w:szCs w:val="24"/>
              </w:rPr>
              <w:t>8</w:t>
            </w:r>
            <w:r>
              <w:rPr>
                <w:color w:val="000000"/>
                <w:position w:val="-3"/>
                <w:szCs w:val="24"/>
                <w:lang w:val="ru-RU"/>
              </w:rPr>
              <w:t>9</w:t>
            </w:r>
            <w:r w:rsidRPr="001D54B9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55</w:t>
            </w:r>
            <w:r w:rsidR="00EA3D57" w:rsidRPr="001D54B9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EA3D57" w:rsidRPr="001D54B9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EA3D57" w:rsidRPr="001D54B9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EA3D57" w:rsidRPr="001D54B9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EA3D57" w:rsidRPr="001D54B9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Pr="001D54B9" w:rsidRDefault="00EA3D57">
            <w:pPr>
              <w:jc w:val="center"/>
            </w:pPr>
            <w:r w:rsidRPr="001D54B9">
              <w:rPr>
                <w:color w:val="000000"/>
                <w:position w:val="-3"/>
                <w:szCs w:val="24"/>
              </w:rPr>
              <w:t>491789 </w:t>
            </w:r>
          </w:p>
        </w:tc>
      </w:tr>
    </w:tbl>
    <w:p w:rsidR="00311FF2" w:rsidRPr="001D54B9" w:rsidRDefault="00EA3D57" w:rsidP="0050715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 xml:space="preserve">10.1.9. </w:t>
      </w:r>
      <w:r w:rsidR="00507154" w:rsidRPr="00507154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311FF2" w:rsidRPr="001D54B9" w:rsidRDefault="00EA3D57" w:rsidP="0050715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311FF2" w:rsidRPr="001D54B9" w:rsidRDefault="00EA3D57" w:rsidP="0050715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311FF2" w:rsidRPr="001D54B9" w:rsidRDefault="00EA3D57" w:rsidP="00507154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D54B9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311FF2" w:rsidRPr="001D54B9" w:rsidRDefault="00EA3D57" w:rsidP="001D54B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311FF2" w:rsidRDefault="00EA3D57" w:rsidP="001D54B9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311FF2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311FF2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311FF2" w:rsidRDefault="00EA3D57" w:rsidP="001D54B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1FF2" w:rsidRDefault="00EA3D57" w:rsidP="001D54B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311FF2" w:rsidRDefault="00EA3D57" w:rsidP="001D54B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311FF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9D" w:rsidRDefault="001C609D" w:rsidP="006E0FDA">
      <w:pPr>
        <w:spacing w:after="0" w:line="240" w:lineRule="auto"/>
      </w:pPr>
      <w:r>
        <w:separator/>
      </w:r>
    </w:p>
  </w:endnote>
  <w:endnote w:type="continuationSeparator" w:id="0">
    <w:p w:rsidR="001C609D" w:rsidRDefault="001C609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54" w:rsidRPr="00B75E63" w:rsidRDefault="00507154" w:rsidP="00507154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507154" w:rsidRPr="00507154" w:rsidRDefault="00507154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9D" w:rsidRDefault="001C609D" w:rsidP="006E0FDA">
      <w:pPr>
        <w:spacing w:after="0" w:line="240" w:lineRule="auto"/>
      </w:pPr>
      <w:r>
        <w:separator/>
      </w:r>
    </w:p>
  </w:footnote>
  <w:footnote w:type="continuationSeparator" w:id="0">
    <w:p w:rsidR="001C609D" w:rsidRDefault="001C609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3117E2"/>
    <w:multiLevelType w:val="hybridMultilevel"/>
    <w:tmpl w:val="B7388D20"/>
    <w:lvl w:ilvl="0" w:tplc="15343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889671F"/>
    <w:multiLevelType w:val="hybridMultilevel"/>
    <w:tmpl w:val="C1567F32"/>
    <w:lvl w:ilvl="0" w:tplc="11395757">
      <w:start w:val="1"/>
      <w:numFmt w:val="decimal"/>
      <w:lvlText w:val="%1."/>
      <w:lvlJc w:val="left"/>
      <w:pPr>
        <w:ind w:left="720" w:hanging="360"/>
      </w:pPr>
    </w:lvl>
    <w:lvl w:ilvl="1" w:tplc="11395757" w:tentative="1">
      <w:start w:val="1"/>
      <w:numFmt w:val="lowerLetter"/>
      <w:lvlText w:val="%2."/>
      <w:lvlJc w:val="left"/>
      <w:pPr>
        <w:ind w:left="1440" w:hanging="360"/>
      </w:pPr>
    </w:lvl>
    <w:lvl w:ilvl="2" w:tplc="11395757" w:tentative="1">
      <w:start w:val="1"/>
      <w:numFmt w:val="lowerRoman"/>
      <w:lvlText w:val="%3."/>
      <w:lvlJc w:val="right"/>
      <w:pPr>
        <w:ind w:left="2160" w:hanging="180"/>
      </w:pPr>
    </w:lvl>
    <w:lvl w:ilvl="3" w:tplc="11395757" w:tentative="1">
      <w:start w:val="1"/>
      <w:numFmt w:val="decimal"/>
      <w:lvlText w:val="%4."/>
      <w:lvlJc w:val="left"/>
      <w:pPr>
        <w:ind w:left="2880" w:hanging="360"/>
      </w:pPr>
    </w:lvl>
    <w:lvl w:ilvl="4" w:tplc="11395757" w:tentative="1">
      <w:start w:val="1"/>
      <w:numFmt w:val="lowerLetter"/>
      <w:lvlText w:val="%5."/>
      <w:lvlJc w:val="left"/>
      <w:pPr>
        <w:ind w:left="3600" w:hanging="360"/>
      </w:pPr>
    </w:lvl>
    <w:lvl w:ilvl="5" w:tplc="11395757" w:tentative="1">
      <w:start w:val="1"/>
      <w:numFmt w:val="lowerRoman"/>
      <w:lvlText w:val="%6."/>
      <w:lvlJc w:val="right"/>
      <w:pPr>
        <w:ind w:left="4320" w:hanging="180"/>
      </w:pPr>
    </w:lvl>
    <w:lvl w:ilvl="6" w:tplc="11395757" w:tentative="1">
      <w:start w:val="1"/>
      <w:numFmt w:val="decimal"/>
      <w:lvlText w:val="%7."/>
      <w:lvlJc w:val="left"/>
      <w:pPr>
        <w:ind w:left="5040" w:hanging="360"/>
      </w:pPr>
    </w:lvl>
    <w:lvl w:ilvl="7" w:tplc="11395757" w:tentative="1">
      <w:start w:val="1"/>
      <w:numFmt w:val="lowerLetter"/>
      <w:lvlText w:val="%8."/>
      <w:lvlJc w:val="left"/>
      <w:pPr>
        <w:ind w:left="5760" w:hanging="360"/>
      </w:pPr>
    </w:lvl>
    <w:lvl w:ilvl="8" w:tplc="1139575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C609D"/>
    <w:rsid w:val="001D54B9"/>
    <w:rsid w:val="001D7CF1"/>
    <w:rsid w:val="00311FF2"/>
    <w:rsid w:val="00361FF4"/>
    <w:rsid w:val="003B5299"/>
    <w:rsid w:val="00493A0C"/>
    <w:rsid w:val="004D6B48"/>
    <w:rsid w:val="00507154"/>
    <w:rsid w:val="00531A4E"/>
    <w:rsid w:val="00535F5A"/>
    <w:rsid w:val="00555F58"/>
    <w:rsid w:val="006C6AE6"/>
    <w:rsid w:val="006E6663"/>
    <w:rsid w:val="008B3AC2"/>
    <w:rsid w:val="008F680D"/>
    <w:rsid w:val="00AC197E"/>
    <w:rsid w:val="00B21D59"/>
    <w:rsid w:val="00BD419F"/>
    <w:rsid w:val="00DF064E"/>
    <w:rsid w:val="00EA3D5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0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154"/>
  </w:style>
  <w:style w:type="paragraph" w:styleId="a5">
    <w:name w:val="footer"/>
    <w:basedOn w:val="a"/>
    <w:link w:val="a6"/>
    <w:uiPriority w:val="99"/>
    <w:unhideWhenUsed/>
    <w:rsid w:val="0050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7232720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63882318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D944-D9CC-41B5-9097-3900D9EA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2026-05-29T06:31:00Z</dcterms:modified>
</cp:coreProperties>
</file>