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6" w:rsidRPr="008231F6" w:rsidRDefault="008231F6">
      <w:pPr>
        <w:spacing w:after="0" w:line="240" w:lineRule="auto"/>
        <w:jc w:val="center"/>
      </w:pPr>
      <w:r w:rsidRPr="008231F6">
        <w:rPr>
          <w:b/>
          <w:bCs/>
          <w:color w:val="000000"/>
          <w:sz w:val="24"/>
          <w:szCs w:val="24"/>
        </w:rPr>
        <w:t>Протокол подведения итогов аукциона № 32616026970</w:t>
      </w:r>
    </w:p>
    <w:p w:rsidR="00B24F26" w:rsidRPr="008231F6" w:rsidRDefault="008231F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B24F26" w:rsidRPr="008231F6" w:rsidRDefault="008231F6">
      <w:pPr>
        <w:spacing w:after="0" w:line="240" w:lineRule="auto"/>
      </w:pPr>
      <w:r w:rsidRPr="008231F6">
        <w:rPr>
          <w:color w:val="000000"/>
          <w:sz w:val="24"/>
          <w:szCs w:val="24"/>
        </w:rPr>
        <w:t>Номер закупки: 32616026970</w:t>
      </w:r>
    </w:p>
    <w:p w:rsidR="00B24F26" w:rsidRPr="008231F6" w:rsidRDefault="008231F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B24F2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spacing w:after="0" w:line="240" w:lineRule="auto"/>
              <w:textAlignment w:val="center"/>
            </w:pPr>
            <w:r w:rsidRPr="008231F6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B24F26" w:rsidRPr="008231F6" w:rsidRDefault="00B24F26">
            <w:pPr>
              <w:spacing w:after="0" w:line="240" w:lineRule="auto"/>
              <w:textAlignment w:val="center"/>
            </w:pPr>
          </w:p>
          <w:p w:rsidR="00B24F26" w:rsidRPr="008231F6" w:rsidRDefault="008231F6">
            <w:pPr>
              <w:spacing w:after="0" w:line="240" w:lineRule="auto"/>
            </w:pPr>
            <w:r w:rsidRPr="008231F6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8231F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8231F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8231F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8231F6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B24F26" w:rsidRDefault="008231F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B24F26" w:rsidRDefault="008231F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8231F6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8231F6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ТП-625 с заменой трансформатора ТМГ-630/10/0,4 взамен существующего ТМГ-400/10/0,4 в соответствии с договором на ТП № 3-38-26-0046 г. Краснодар».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8231F6">
        <w:rPr>
          <w:color w:val="000000"/>
          <w:sz w:val="24"/>
          <w:szCs w:val="24"/>
        </w:rPr>
        <w:t xml:space="preserve"> 20.05.2026 по 28.05.2026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>5. Дата начала подачи заявок: 20.05.2026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>6. Дата и время окончания подачи заявок: 28.05.2026 9 ч. 00 мин. (по московскому времени)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>7. Дата подведения итогов: 11.06.2026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>8. Место подведения итогов:</w:t>
      </w:r>
    </w:p>
    <w:p w:rsidR="00B24F26" w:rsidRPr="008231F6" w:rsidRDefault="008231F6">
      <w:pPr>
        <w:spacing w:before="120" w:after="120" w:line="240" w:lineRule="auto"/>
        <w:ind w:left="255" w:hanging="240"/>
      </w:pPr>
      <w:r w:rsidRPr="008231F6">
        <w:rPr>
          <w:color w:val="000000"/>
          <w:sz w:val="24"/>
          <w:szCs w:val="24"/>
        </w:rPr>
        <w:t>9. Состав комиссии:</w:t>
      </w:r>
    </w:p>
    <w:p w:rsidR="00B24F26" w:rsidRPr="008231F6" w:rsidRDefault="008231F6">
      <w:pPr>
        <w:spacing w:before="120" w:after="120" w:line="240" w:lineRule="auto"/>
        <w:ind w:left="255"/>
      </w:pPr>
      <w:r w:rsidRPr="008231F6">
        <w:rPr>
          <w:color w:val="000000"/>
          <w:sz w:val="24"/>
          <w:szCs w:val="24"/>
        </w:rPr>
        <w:t>На заседании комиссии по подведению итогов аукциона 32616026970,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231F6" w:rsidTr="008231F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B24F26" w:rsidRPr="008231F6" w:rsidRDefault="008231F6">
      <w:pPr>
        <w:spacing w:before="120" w:after="120" w:line="240" w:lineRule="auto"/>
        <w:ind w:left="255"/>
      </w:pPr>
      <w:r w:rsidRPr="008231F6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8231F6">
        <w:rPr>
          <w:color w:val="000000"/>
          <w:sz w:val="24"/>
          <w:szCs w:val="24"/>
        </w:rPr>
        <w:t>а(</w:t>
      </w:r>
      <w:proofErr w:type="spellStart"/>
      <w:proofErr w:type="gramEnd"/>
      <w:r w:rsidRPr="008231F6">
        <w:rPr>
          <w:color w:val="000000"/>
          <w:sz w:val="24"/>
          <w:szCs w:val="24"/>
        </w:rPr>
        <w:t>ов</w:t>
      </w:r>
      <w:proofErr w:type="spellEnd"/>
      <w:r w:rsidRPr="008231F6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B24F26" w:rsidRPr="008231F6" w:rsidRDefault="008231F6">
      <w:pPr>
        <w:spacing w:before="120" w:after="120" w:line="240" w:lineRule="auto"/>
        <w:ind w:left="375" w:hanging="384"/>
      </w:pPr>
      <w:r w:rsidRPr="008231F6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B24F26" w:rsidRPr="008231F6" w:rsidRDefault="008231F6">
      <w:pPr>
        <w:spacing w:before="240" w:after="240" w:line="240" w:lineRule="auto"/>
        <w:ind w:left="990" w:hanging="960"/>
      </w:pPr>
      <w:r w:rsidRPr="008231F6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«Реконструкция ТП-625 с заменой трансформатора ТМГ-630/10/0,4 взамен существующего ТМГ-400/10/0,4 в соответствии с договором на ТП № 3-38-26-0046 г. Краснодар».</w:t>
      </w:r>
    </w:p>
    <w:p w:rsidR="00B24F26" w:rsidRDefault="008231F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B24F2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B24F26" w:rsidRPr="008231F6" w:rsidRDefault="008231F6">
      <w:pPr>
        <w:spacing w:before="120" w:after="120" w:line="240" w:lineRule="auto"/>
        <w:ind w:left="720" w:hanging="720"/>
      </w:pPr>
      <w:r w:rsidRPr="008231F6">
        <w:rPr>
          <w:color w:val="000000"/>
          <w:sz w:val="24"/>
          <w:szCs w:val="24"/>
        </w:rPr>
        <w:lastRenderedPageBreak/>
        <w:t>10.1.2. Начальная (максимальная) цена договора: 2 944 437,86 (Российский рубль).</w:t>
      </w:r>
    </w:p>
    <w:p w:rsidR="00B24F26" w:rsidRPr="008231F6" w:rsidRDefault="008231F6">
      <w:pPr>
        <w:spacing w:before="120" w:after="120" w:line="240" w:lineRule="auto"/>
        <w:ind w:left="720" w:hanging="720"/>
      </w:pPr>
      <w:r w:rsidRPr="008231F6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B24F26" w:rsidRDefault="008231F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B24F2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24F2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B24F26" w:rsidRPr="008231F6" w:rsidRDefault="008231F6">
      <w:pPr>
        <w:spacing w:before="120" w:after="120" w:line="240" w:lineRule="auto"/>
        <w:ind w:left="720" w:hanging="720"/>
      </w:pPr>
      <w:r w:rsidRPr="008231F6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2410"/>
        <w:gridCol w:w="4515"/>
      </w:tblGrid>
      <w:tr w:rsidR="008231F6" w:rsidTr="008231F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8231F6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8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231F6" w:rsidRPr="008231F6" w:rsidTr="008231F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492346 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23.05.2026 </w:t>
            </w:r>
          </w:p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16:55 </w:t>
            </w:r>
          </w:p>
        </w:tc>
        <w:tc>
          <w:tcPr>
            <w:tcW w:w="228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B24F26" w:rsidRPr="008231F6" w:rsidRDefault="008231F6">
      <w:pPr>
        <w:spacing w:before="120" w:after="120" w:line="240" w:lineRule="auto"/>
        <w:ind w:left="720" w:hanging="720"/>
      </w:pPr>
      <w:r w:rsidRPr="008231F6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133"/>
        <w:gridCol w:w="2976"/>
        <w:gridCol w:w="1822"/>
      </w:tblGrid>
      <w:tr w:rsidR="00B24F26" w:rsidTr="008231F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8231F6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24F26" w:rsidTr="008231F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492346 </w:t>
            </w:r>
          </w:p>
        </w:tc>
        <w:tc>
          <w:tcPr>
            <w:tcW w:w="107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23.05.2026 </w:t>
            </w:r>
          </w:p>
          <w:p w:rsidR="00B24F2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16:55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B24F26" w:rsidRPr="008231F6" w:rsidRDefault="008231F6">
      <w:pPr>
        <w:spacing w:before="120" w:after="120" w:line="240" w:lineRule="auto"/>
        <w:ind w:left="720" w:hanging="720"/>
      </w:pPr>
      <w:r w:rsidRPr="008231F6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231F6" w:rsidTr="008231F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31F6" w:rsidRDefault="008231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B24F26" w:rsidRDefault="008231F6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8231F6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8231F6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8231F6" w:rsidRPr="008231F6" w:rsidRDefault="008231F6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B24F26" w:rsidTr="008231F6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позиция</w:t>
            </w:r>
            <w:r w:rsidRPr="008231F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8231F6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8231F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8231F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231F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231F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231F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B24F26" w:rsidTr="008231F6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 w:rsidP="008231F6">
            <w:pPr>
              <w:jc w:val="center"/>
            </w:pPr>
            <w:r w:rsidRPr="008231F6">
              <w:rPr>
                <w:color w:val="000000"/>
                <w:position w:val="-3"/>
                <w:szCs w:val="24"/>
              </w:rPr>
              <w:t>2</w:t>
            </w:r>
            <w:r w:rsidR="00FA361E">
              <w:rPr>
                <w:color w:val="000000"/>
                <w:position w:val="-3"/>
                <w:szCs w:val="24"/>
              </w:rPr>
              <w:t> 929 715,67</w:t>
            </w:r>
            <w:r w:rsidRPr="008231F6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Cs w:val="24"/>
              </w:rPr>
              <w:t>2</w:t>
            </w:r>
            <w:r w:rsidR="00FA361E">
              <w:rPr>
                <w:color w:val="000000"/>
                <w:position w:val="-3"/>
                <w:szCs w:val="24"/>
              </w:rPr>
              <w:t> 929 715,67</w:t>
            </w:r>
            <w:bookmarkStart w:id="0" w:name="_GoBack"/>
            <w:bookmarkEnd w:id="0"/>
            <w:r w:rsidRPr="008231F6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F26" w:rsidRPr="008231F6" w:rsidRDefault="008231F6">
            <w:pPr>
              <w:jc w:val="center"/>
            </w:pPr>
            <w:r w:rsidRPr="008231F6">
              <w:rPr>
                <w:color w:val="000000"/>
                <w:position w:val="-3"/>
                <w:szCs w:val="24"/>
              </w:rPr>
              <w:t>492346 </w:t>
            </w:r>
          </w:p>
        </w:tc>
      </w:tr>
    </w:tbl>
    <w:p w:rsidR="00B24F26" w:rsidRPr="008231F6" w:rsidRDefault="008231F6" w:rsidP="008231F6">
      <w:pPr>
        <w:spacing w:before="120" w:after="120" w:line="240" w:lineRule="auto"/>
        <w:ind w:left="375" w:hanging="384"/>
      </w:pPr>
      <w:r w:rsidRPr="008231F6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>
        <w:rPr>
          <w:color w:val="000000"/>
          <w:sz w:val="24"/>
          <w:szCs w:val="24"/>
        </w:rPr>
        <w:t>КАЙМАН-СТРОЙ</w:t>
      </w:r>
      <w:r w:rsidRPr="008231F6">
        <w:rPr>
          <w:color w:val="000000"/>
          <w:sz w:val="24"/>
          <w:szCs w:val="24"/>
        </w:rPr>
        <w:t>", как единственным участником закупки, по согласованной сторонами стоимости.</w:t>
      </w:r>
    </w:p>
    <w:p w:rsidR="00B24F26" w:rsidRPr="008231F6" w:rsidRDefault="008231F6">
      <w:pPr>
        <w:spacing w:before="120" w:after="120" w:line="240" w:lineRule="auto"/>
        <w:ind w:left="375" w:hanging="384"/>
      </w:pPr>
      <w:r w:rsidRPr="008231F6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B24F26" w:rsidRPr="008231F6" w:rsidRDefault="008231F6">
      <w:pPr>
        <w:spacing w:before="120" w:after="120" w:line="240" w:lineRule="auto"/>
        <w:ind w:left="375" w:hanging="384"/>
      </w:pPr>
      <w:r w:rsidRPr="008231F6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B24F26" w:rsidRDefault="008231F6" w:rsidP="008231F6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</w:t>
      </w:r>
    </w:p>
    <w:p w:rsidR="008231F6" w:rsidRDefault="008231F6" w:rsidP="008231F6">
      <w:pPr>
        <w:spacing w:after="0" w:line="240" w:lineRule="auto"/>
        <w:rPr>
          <w:color w:val="000000"/>
          <w:sz w:val="24"/>
          <w:szCs w:val="24"/>
        </w:rPr>
      </w:pPr>
    </w:p>
    <w:p w:rsidR="008231F6" w:rsidRPr="008231F6" w:rsidRDefault="008231F6" w:rsidP="008231F6">
      <w:pPr>
        <w:jc w:val="center"/>
      </w:pPr>
      <w:r w:rsidRPr="008231F6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8231F6" w:rsidTr="008231F6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8231F6" w:rsidTr="008231F6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231F6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8231F6" w:rsidTr="008231F6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231F6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8231F6" w:rsidTr="008231F6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231F6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8231F6" w:rsidTr="008231F6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231F6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8231F6" w:rsidTr="008231F6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231F6" w:rsidRDefault="008231F6" w:rsidP="00840CA6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8231F6" w:rsidTr="008231F6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231F6" w:rsidRDefault="008231F6" w:rsidP="00840CA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231F6" w:rsidRDefault="008231F6" w:rsidP="00840CA6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8231F6" w:rsidRPr="008231F6" w:rsidRDefault="008231F6" w:rsidP="008231F6">
      <w:pPr>
        <w:spacing w:after="0" w:line="240" w:lineRule="auto"/>
      </w:pPr>
    </w:p>
    <w:sectPr w:rsidR="008231F6" w:rsidRPr="008231F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231F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231F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F6" w:rsidRPr="008231F6" w:rsidRDefault="008231F6">
    <w:pPr>
      <w:pStyle w:val="a5"/>
      <w:rPr>
        <w:sz w:val="20"/>
      </w:rPr>
    </w:pPr>
    <w:r w:rsidRPr="008231F6">
      <w:rPr>
        <w:sz w:val="20"/>
      </w:rPr>
      <w:t>Исп. Икоева А.К.</w:t>
    </w:r>
  </w:p>
  <w:p w:rsidR="008231F6" w:rsidRPr="008231F6" w:rsidRDefault="008231F6">
    <w:pPr>
      <w:pStyle w:val="a5"/>
      <w:rPr>
        <w:sz w:val="20"/>
      </w:rPr>
    </w:pPr>
    <w:r w:rsidRPr="008231F6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231F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231F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C352614"/>
    <w:multiLevelType w:val="hybridMultilevel"/>
    <w:tmpl w:val="FAC4F76C"/>
    <w:lvl w:ilvl="0" w:tplc="97603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B29F8"/>
    <w:multiLevelType w:val="hybridMultilevel"/>
    <w:tmpl w:val="91700B28"/>
    <w:lvl w:ilvl="0" w:tplc="92356877">
      <w:start w:val="1"/>
      <w:numFmt w:val="decimal"/>
      <w:lvlText w:val="%1."/>
      <w:lvlJc w:val="left"/>
      <w:pPr>
        <w:ind w:left="720" w:hanging="360"/>
      </w:pPr>
    </w:lvl>
    <w:lvl w:ilvl="1" w:tplc="92356877" w:tentative="1">
      <w:start w:val="1"/>
      <w:numFmt w:val="lowerLetter"/>
      <w:lvlText w:val="%2."/>
      <w:lvlJc w:val="left"/>
      <w:pPr>
        <w:ind w:left="1440" w:hanging="360"/>
      </w:pPr>
    </w:lvl>
    <w:lvl w:ilvl="2" w:tplc="92356877" w:tentative="1">
      <w:start w:val="1"/>
      <w:numFmt w:val="lowerRoman"/>
      <w:lvlText w:val="%3."/>
      <w:lvlJc w:val="right"/>
      <w:pPr>
        <w:ind w:left="2160" w:hanging="180"/>
      </w:pPr>
    </w:lvl>
    <w:lvl w:ilvl="3" w:tplc="92356877" w:tentative="1">
      <w:start w:val="1"/>
      <w:numFmt w:val="decimal"/>
      <w:lvlText w:val="%4."/>
      <w:lvlJc w:val="left"/>
      <w:pPr>
        <w:ind w:left="2880" w:hanging="360"/>
      </w:pPr>
    </w:lvl>
    <w:lvl w:ilvl="4" w:tplc="92356877" w:tentative="1">
      <w:start w:val="1"/>
      <w:numFmt w:val="lowerLetter"/>
      <w:lvlText w:val="%5."/>
      <w:lvlJc w:val="left"/>
      <w:pPr>
        <w:ind w:left="3600" w:hanging="360"/>
      </w:pPr>
    </w:lvl>
    <w:lvl w:ilvl="5" w:tplc="92356877" w:tentative="1">
      <w:start w:val="1"/>
      <w:numFmt w:val="lowerRoman"/>
      <w:lvlText w:val="%6."/>
      <w:lvlJc w:val="right"/>
      <w:pPr>
        <w:ind w:left="4320" w:hanging="180"/>
      </w:pPr>
    </w:lvl>
    <w:lvl w:ilvl="6" w:tplc="92356877" w:tentative="1">
      <w:start w:val="1"/>
      <w:numFmt w:val="decimal"/>
      <w:lvlText w:val="%7."/>
      <w:lvlJc w:val="left"/>
      <w:pPr>
        <w:ind w:left="5040" w:hanging="360"/>
      </w:pPr>
    </w:lvl>
    <w:lvl w:ilvl="7" w:tplc="92356877" w:tentative="1">
      <w:start w:val="1"/>
      <w:numFmt w:val="lowerLetter"/>
      <w:lvlText w:val="%8."/>
      <w:lvlJc w:val="left"/>
      <w:pPr>
        <w:ind w:left="5760" w:hanging="360"/>
      </w:pPr>
    </w:lvl>
    <w:lvl w:ilvl="8" w:tplc="923568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231F6"/>
    <w:rsid w:val="008B3AC2"/>
    <w:rsid w:val="008F680D"/>
    <w:rsid w:val="00AC197E"/>
    <w:rsid w:val="00B21D59"/>
    <w:rsid w:val="00B24F26"/>
    <w:rsid w:val="00BD419F"/>
    <w:rsid w:val="00DF064E"/>
    <w:rsid w:val="00FA361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2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1F6"/>
  </w:style>
  <w:style w:type="paragraph" w:styleId="a5">
    <w:name w:val="footer"/>
    <w:basedOn w:val="a"/>
    <w:link w:val="a6"/>
    <w:uiPriority w:val="99"/>
    <w:unhideWhenUsed/>
    <w:rsid w:val="0082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1F6"/>
  </w:style>
  <w:style w:type="paragraph" w:styleId="a7">
    <w:name w:val="Balloon Text"/>
    <w:basedOn w:val="a"/>
    <w:link w:val="a8"/>
    <w:uiPriority w:val="99"/>
    <w:semiHidden/>
    <w:unhideWhenUsed/>
    <w:rsid w:val="0082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1F6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8231F6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2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1F6"/>
  </w:style>
  <w:style w:type="paragraph" w:styleId="a5">
    <w:name w:val="footer"/>
    <w:basedOn w:val="a"/>
    <w:link w:val="a6"/>
    <w:uiPriority w:val="99"/>
    <w:unhideWhenUsed/>
    <w:rsid w:val="0082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1F6"/>
  </w:style>
  <w:style w:type="paragraph" w:styleId="a7">
    <w:name w:val="Balloon Text"/>
    <w:basedOn w:val="a"/>
    <w:link w:val="a8"/>
    <w:uiPriority w:val="99"/>
    <w:semiHidden/>
    <w:unhideWhenUsed/>
    <w:rsid w:val="0082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1F6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8231F6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546781463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368660333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5821-330E-4296-BB72-013174A8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2026-05-28T06:49:00Z</dcterms:created>
  <dcterms:modified xsi:type="dcterms:W3CDTF">2026-05-28T06:53:00Z</dcterms:modified>
</cp:coreProperties>
</file>