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60" w:rsidRPr="009D5D7D" w:rsidRDefault="00840618">
      <w:pPr>
        <w:spacing w:after="0" w:line="240" w:lineRule="auto"/>
        <w:jc w:val="center"/>
        <w:rPr>
          <w:lang w:val="ru-RU"/>
        </w:rPr>
      </w:pPr>
      <w:r w:rsidRPr="009D5D7D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32616026762</w:t>
      </w:r>
    </w:p>
    <w:p w:rsidR="00903B60" w:rsidRPr="009D5D7D" w:rsidRDefault="00840618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03B60" w:rsidRPr="009D5D7D" w:rsidRDefault="00840618">
      <w:pPr>
        <w:spacing w:after="0" w:line="240" w:lineRule="auto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Номер закупки: 32616026762</w:t>
      </w:r>
    </w:p>
    <w:p w:rsidR="00903B60" w:rsidRPr="009D5D7D" w:rsidRDefault="00840618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03B6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spacing w:after="0" w:line="240" w:lineRule="auto"/>
              <w:textAlignment w:val="center"/>
              <w:rPr>
                <w:lang w:val="ru-RU"/>
              </w:rPr>
            </w:pPr>
            <w:r w:rsidRPr="009D5D7D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903B60" w:rsidRPr="009D5D7D" w:rsidRDefault="00903B60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903B60" w:rsidRPr="009D5D7D" w:rsidRDefault="00840618">
            <w:pPr>
              <w:spacing w:after="0" w:line="240" w:lineRule="auto"/>
              <w:rPr>
                <w:lang w:val="ru-RU"/>
              </w:rPr>
            </w:pPr>
            <w:r w:rsidRPr="009D5D7D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D5D7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D5D7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D5D7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D5D7D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903B60" w:rsidRDefault="0084061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03B60" w:rsidRDefault="00840618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9D5D7D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D5D7D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</w:t>
      </w:r>
      <w:r w:rsidRPr="009D5D7D">
        <w:rPr>
          <w:color w:val="000000"/>
          <w:sz w:val="24"/>
          <w:szCs w:val="24"/>
          <w:lang w:val="ru-RU"/>
        </w:rPr>
        <w:t xml:space="preserve">укция КЛ-0,4 </w:t>
      </w:r>
      <w:proofErr w:type="spellStart"/>
      <w:r w:rsidRPr="009D5D7D">
        <w:rPr>
          <w:color w:val="000000"/>
          <w:sz w:val="24"/>
          <w:szCs w:val="24"/>
          <w:lang w:val="ru-RU"/>
        </w:rPr>
        <w:t>кВ</w:t>
      </w:r>
      <w:proofErr w:type="spellEnd"/>
      <w:r w:rsidRPr="009D5D7D">
        <w:rPr>
          <w:color w:val="000000"/>
          <w:sz w:val="24"/>
          <w:szCs w:val="24"/>
          <w:lang w:val="ru-RU"/>
        </w:rPr>
        <w:t xml:space="preserve"> ТП-369 - ул. Благоева, 46 - ул. </w:t>
      </w:r>
      <w:proofErr w:type="spellStart"/>
      <w:r w:rsidRPr="009D5D7D">
        <w:rPr>
          <w:color w:val="000000"/>
          <w:sz w:val="24"/>
          <w:szCs w:val="24"/>
          <w:lang w:val="ru-RU"/>
        </w:rPr>
        <w:t>Невкипелова</w:t>
      </w:r>
      <w:proofErr w:type="spellEnd"/>
      <w:r w:rsidRPr="009D5D7D">
        <w:rPr>
          <w:color w:val="000000"/>
          <w:sz w:val="24"/>
          <w:szCs w:val="24"/>
          <w:lang w:val="ru-RU"/>
        </w:rPr>
        <w:t>, 31 (КРРЭС), г. Краснодар, протяженностью 2*0,1км и 2*0,15км».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D5D7D">
        <w:rPr>
          <w:color w:val="000000"/>
          <w:sz w:val="24"/>
          <w:szCs w:val="24"/>
          <w:lang w:val="ru-RU"/>
        </w:rPr>
        <w:t xml:space="preserve"> 20.05.2026 по 28.05.2026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5. Дата начала подачи заявок: 20.05.2026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6. Дата и время окончания по</w:t>
      </w:r>
      <w:r w:rsidRPr="009D5D7D">
        <w:rPr>
          <w:color w:val="000000"/>
          <w:sz w:val="24"/>
          <w:szCs w:val="24"/>
          <w:lang w:val="ru-RU"/>
        </w:rPr>
        <w:t>дачи заявок: 28.05.2026 9 ч. 00 мин. (по московскому времени)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8. Место подведения итогов:</w:t>
      </w:r>
    </w:p>
    <w:p w:rsidR="00903B60" w:rsidRPr="009D5D7D" w:rsidRDefault="00840618">
      <w:pPr>
        <w:spacing w:before="120" w:after="120" w:line="240" w:lineRule="auto"/>
        <w:ind w:left="255" w:hanging="24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9. Состав комиссии:</w:t>
      </w:r>
    </w:p>
    <w:p w:rsidR="00903B60" w:rsidRPr="009D5D7D" w:rsidRDefault="00840618">
      <w:pPr>
        <w:spacing w:before="120" w:after="120" w:line="240" w:lineRule="auto"/>
        <w:ind w:left="255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32616026762,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D" w:rsidTr="009D5D7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03B60" w:rsidRPr="009D5D7D" w:rsidRDefault="00840618">
      <w:pPr>
        <w:spacing w:before="120" w:after="120" w:line="240" w:lineRule="auto"/>
        <w:ind w:left="255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9D5D7D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D5D7D">
        <w:rPr>
          <w:color w:val="000000"/>
          <w:sz w:val="24"/>
          <w:szCs w:val="24"/>
          <w:lang w:val="ru-RU"/>
        </w:rPr>
        <w:t>ов</w:t>
      </w:r>
      <w:proofErr w:type="spellEnd"/>
      <w:r w:rsidRPr="009D5D7D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903B60" w:rsidRPr="009D5D7D" w:rsidRDefault="00840618">
      <w:pPr>
        <w:spacing w:before="120" w:after="120" w:line="240" w:lineRule="auto"/>
        <w:ind w:left="375" w:hanging="384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903B60" w:rsidRPr="009D5D7D" w:rsidRDefault="00840618">
      <w:pPr>
        <w:spacing w:before="240" w:after="240" w:line="240" w:lineRule="auto"/>
        <w:ind w:left="990" w:hanging="960"/>
        <w:rPr>
          <w:lang w:val="ru-RU"/>
        </w:rPr>
      </w:pPr>
      <w:r w:rsidRPr="009D5D7D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</w:t>
      </w:r>
      <w:r w:rsidRPr="009D5D7D">
        <w:rPr>
          <w:b/>
          <w:bCs/>
          <w:color w:val="000000"/>
          <w:sz w:val="24"/>
          <w:szCs w:val="24"/>
          <w:lang w:val="ru-RU"/>
        </w:rPr>
        <w:t xml:space="preserve">тельно-монтажных работ по объекту: «Реконструкция КЛ-0,4 </w:t>
      </w:r>
      <w:proofErr w:type="spellStart"/>
      <w:r w:rsidRPr="009D5D7D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9D5D7D">
        <w:rPr>
          <w:b/>
          <w:bCs/>
          <w:color w:val="000000"/>
          <w:sz w:val="24"/>
          <w:szCs w:val="24"/>
          <w:lang w:val="ru-RU"/>
        </w:rPr>
        <w:t xml:space="preserve"> ТП-369 - ул. Благоева, 46 - ул. </w:t>
      </w:r>
      <w:proofErr w:type="spellStart"/>
      <w:r w:rsidRPr="009D5D7D">
        <w:rPr>
          <w:b/>
          <w:bCs/>
          <w:color w:val="000000"/>
          <w:sz w:val="24"/>
          <w:szCs w:val="24"/>
          <w:lang w:val="ru-RU"/>
        </w:rPr>
        <w:t>Невкипелова</w:t>
      </w:r>
      <w:proofErr w:type="spellEnd"/>
      <w:r w:rsidRPr="009D5D7D">
        <w:rPr>
          <w:b/>
          <w:bCs/>
          <w:color w:val="000000"/>
          <w:sz w:val="24"/>
          <w:szCs w:val="24"/>
          <w:lang w:val="ru-RU"/>
        </w:rPr>
        <w:t>, 31 (КРРЭС), г. Краснодар, протяженностью 2*0,1км и 2*0,15км».</w:t>
      </w:r>
    </w:p>
    <w:p w:rsidR="00903B60" w:rsidRDefault="0084061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03B6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03B60" w:rsidRPr="009D5D7D" w:rsidRDefault="00840618">
      <w:pPr>
        <w:spacing w:before="120" w:after="120" w:line="240" w:lineRule="auto"/>
        <w:ind w:left="720" w:hanging="72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5 104 146,46 (Российский рубль).</w:t>
      </w:r>
    </w:p>
    <w:p w:rsidR="00903B60" w:rsidRPr="009D5D7D" w:rsidRDefault="00840618">
      <w:pPr>
        <w:spacing w:before="120" w:after="120" w:line="240" w:lineRule="auto"/>
        <w:ind w:left="720" w:hanging="72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903B60" w:rsidRDefault="0084061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03B60" w:rsidTr="00FA609A">
        <w:trPr>
          <w:trHeight w:val="70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03B60" w:rsidTr="00FA609A">
        <w:trPr>
          <w:trHeight w:val="829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03B60" w:rsidRPr="009D5D7D" w:rsidRDefault="00840618" w:rsidP="00FA609A">
      <w:pPr>
        <w:spacing w:before="240" w:after="120" w:line="240" w:lineRule="auto"/>
        <w:ind w:left="720" w:hanging="72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10.1.5. Подве</w:t>
      </w:r>
      <w:bookmarkStart w:id="0" w:name="_GoBack"/>
      <w:bookmarkEnd w:id="0"/>
      <w:r w:rsidRPr="009D5D7D">
        <w:rPr>
          <w:color w:val="000000"/>
          <w:sz w:val="24"/>
          <w:szCs w:val="24"/>
          <w:lang w:val="ru-RU"/>
        </w:rPr>
        <w:t>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9D5D7D" w:rsidTr="009D5D7D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Pr="009D5D7D" w:rsidRDefault="009D5D7D">
            <w:pPr>
              <w:jc w:val="center"/>
              <w:rPr>
                <w:lang w:val="ru-RU"/>
              </w:rPr>
            </w:pPr>
            <w:r w:rsidRPr="009D5D7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D5D7D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5D7D" w:rsidRPr="009D5D7D" w:rsidTr="00FA609A">
        <w:trPr>
          <w:trHeight w:val="740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492351 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23.05.2026 19:55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Pr="009D5D7D" w:rsidRDefault="009D5D7D">
            <w:pPr>
              <w:jc w:val="center"/>
              <w:rPr>
                <w:lang w:val="ru-RU"/>
              </w:rPr>
            </w:pPr>
            <w:r w:rsidRPr="009D5D7D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03B60" w:rsidRPr="009D5D7D" w:rsidRDefault="00840618" w:rsidP="00FA609A">
      <w:pPr>
        <w:spacing w:before="240" w:after="120" w:line="240" w:lineRule="auto"/>
        <w:ind w:left="720" w:hanging="72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903B60" w:rsidTr="009D5D7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  <w:rPr>
                <w:lang w:val="ru-RU"/>
              </w:rPr>
            </w:pPr>
            <w:r w:rsidRPr="009D5D7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D5D7D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03B60" w:rsidTr="009D5D7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492351 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23.05.2026 19:55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  <w:rPr>
                <w:lang w:val="ru-RU"/>
              </w:rPr>
            </w:pPr>
            <w:r w:rsidRPr="009D5D7D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03B60" w:rsidRPr="009D5D7D" w:rsidRDefault="00840618" w:rsidP="00FA609A">
      <w:pPr>
        <w:spacing w:before="240" w:after="120" w:line="240" w:lineRule="auto"/>
        <w:ind w:left="720" w:hanging="72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545"/>
        <w:gridCol w:w="2388"/>
      </w:tblGrid>
      <w:tr w:rsidR="009D5D7D" w:rsidTr="00FA609A">
        <w:trPr>
          <w:trHeight w:val="532"/>
        </w:trPr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5D7D" w:rsidTr="009D5D7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D" w:rsidTr="009D5D7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D" w:rsidTr="009D5D7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D" w:rsidTr="009D5D7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D" w:rsidTr="009D5D7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D" w:rsidTr="009D5D7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D" w:rsidTr="009D5D7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D" w:rsidRDefault="009D5D7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03B60" w:rsidRPr="009D5D7D" w:rsidRDefault="00840618" w:rsidP="00FA609A">
      <w:pPr>
        <w:spacing w:before="240" w:after="120" w:line="240" w:lineRule="auto"/>
        <w:ind w:left="720" w:hanging="720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9D5D7D">
        <w:rPr>
          <w:color w:val="000000"/>
          <w:sz w:val="24"/>
          <w:szCs w:val="24"/>
          <w:lang w:val="ru-RU"/>
        </w:rPr>
        <w:t>заявки</w:t>
      </w:r>
      <w:proofErr w:type="gramEnd"/>
      <w:r w:rsidRPr="009D5D7D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9D5D7D" w:rsidRPr="009D5D7D" w:rsidTr="009D5D7D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proofErr w:type="spellStart"/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D5D7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D5D7D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  <w:rPr>
                <w:lang w:val="ru-RU"/>
              </w:rPr>
            </w:pP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9D5D7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D5D7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D5D7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D5D7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D5D7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03B60" w:rsidRPr="009D5D7D" w:rsidTr="009D5D7D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proofErr w:type="spellStart"/>
            <w:r w:rsidRPr="009D5D7D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9D5D7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  <w:rPr>
                <w:lang w:val="ru-RU"/>
              </w:rPr>
            </w:pPr>
            <w:r w:rsidRPr="009D5D7D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9D5D7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 w:rsidP="009D5D7D">
            <w:pPr>
              <w:jc w:val="center"/>
            </w:pPr>
            <w:r w:rsidRPr="009D5D7D">
              <w:rPr>
                <w:color w:val="000000"/>
                <w:position w:val="-3"/>
                <w:szCs w:val="24"/>
              </w:rPr>
              <w:t xml:space="preserve">5 </w:t>
            </w:r>
            <w:r w:rsidR="009D5D7D">
              <w:rPr>
                <w:color w:val="000000"/>
                <w:position w:val="-3"/>
                <w:szCs w:val="24"/>
                <w:lang w:val="ru-RU"/>
              </w:rPr>
              <w:t>078</w:t>
            </w:r>
            <w:r w:rsidRPr="009D5D7D">
              <w:rPr>
                <w:color w:val="000000"/>
                <w:position w:val="-3"/>
                <w:szCs w:val="24"/>
              </w:rPr>
              <w:t xml:space="preserve"> </w:t>
            </w:r>
            <w:r w:rsidR="009D5D7D">
              <w:rPr>
                <w:color w:val="000000"/>
                <w:position w:val="-3"/>
                <w:szCs w:val="24"/>
                <w:lang w:val="ru-RU"/>
              </w:rPr>
              <w:t>625</w:t>
            </w:r>
            <w:r w:rsidRPr="009D5D7D">
              <w:rPr>
                <w:color w:val="000000"/>
                <w:position w:val="-3"/>
                <w:szCs w:val="24"/>
              </w:rPr>
              <w:t>,</w:t>
            </w:r>
            <w:r w:rsidR="009D5D7D">
              <w:rPr>
                <w:color w:val="000000"/>
                <w:position w:val="-3"/>
                <w:szCs w:val="24"/>
                <w:lang w:val="ru-RU"/>
              </w:rPr>
              <w:t>72</w:t>
            </w:r>
            <w:r w:rsidRPr="009D5D7D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9D5D7D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9D5D7D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9D5D7D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9D5D7D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9D5D7D">
            <w:pPr>
              <w:jc w:val="center"/>
            </w:pPr>
            <w:r w:rsidRPr="009D5D7D">
              <w:rPr>
                <w:color w:val="000000"/>
                <w:position w:val="-3"/>
                <w:szCs w:val="24"/>
              </w:rPr>
              <w:t xml:space="preserve">5 </w:t>
            </w:r>
            <w:r>
              <w:rPr>
                <w:color w:val="000000"/>
                <w:position w:val="-3"/>
                <w:szCs w:val="24"/>
                <w:lang w:val="ru-RU"/>
              </w:rPr>
              <w:t>078</w:t>
            </w:r>
            <w:r w:rsidRPr="009D5D7D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625</w:t>
            </w:r>
            <w:r w:rsidRPr="009D5D7D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72</w:t>
            </w:r>
            <w:r w:rsidR="00840618" w:rsidRPr="009D5D7D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840618" w:rsidRPr="009D5D7D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840618" w:rsidRPr="009D5D7D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840618" w:rsidRPr="009D5D7D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840618" w:rsidRPr="009D5D7D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Pr="009D5D7D" w:rsidRDefault="00840618">
            <w:pPr>
              <w:jc w:val="center"/>
            </w:pPr>
            <w:r w:rsidRPr="009D5D7D">
              <w:rPr>
                <w:color w:val="000000"/>
                <w:position w:val="-3"/>
                <w:szCs w:val="24"/>
              </w:rPr>
              <w:t>492</w:t>
            </w:r>
            <w:r w:rsidRPr="009D5D7D">
              <w:rPr>
                <w:color w:val="000000"/>
                <w:position w:val="-3"/>
                <w:szCs w:val="24"/>
              </w:rPr>
              <w:t>351 </w:t>
            </w:r>
          </w:p>
        </w:tc>
      </w:tr>
    </w:tbl>
    <w:p w:rsidR="00903B60" w:rsidRPr="009D5D7D" w:rsidRDefault="00840618" w:rsidP="009D5D7D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 xml:space="preserve">10.1.9. </w:t>
      </w:r>
      <w:r w:rsidR="009D5D7D" w:rsidRPr="009D5D7D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903B60" w:rsidRPr="009D5D7D" w:rsidRDefault="00840618" w:rsidP="009D5D7D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903B60" w:rsidRPr="009D5D7D" w:rsidRDefault="00840618" w:rsidP="009D5D7D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903B60" w:rsidRPr="009D5D7D" w:rsidRDefault="00840618" w:rsidP="009D5D7D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D5D7D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9D5D7D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903B60" w:rsidRPr="009D5D7D" w:rsidRDefault="00840618" w:rsidP="009D5D7D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03B60" w:rsidRDefault="00840618" w:rsidP="009D5D7D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903B60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03B60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903B60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903B60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903B60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903B60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903B60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903B60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03B60" w:rsidRDefault="00840618" w:rsidP="009D5D7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B60" w:rsidRDefault="00840618" w:rsidP="009D5D7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903B60" w:rsidRDefault="00840618" w:rsidP="009D5D7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903B60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18" w:rsidRDefault="00840618" w:rsidP="006E0FDA">
      <w:pPr>
        <w:spacing w:after="0" w:line="240" w:lineRule="auto"/>
      </w:pPr>
      <w:r>
        <w:separator/>
      </w:r>
    </w:p>
  </w:endnote>
  <w:endnote w:type="continuationSeparator" w:id="0">
    <w:p w:rsidR="00840618" w:rsidRDefault="0084061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D7D" w:rsidRPr="00B75E63" w:rsidRDefault="009D5D7D" w:rsidP="009D5D7D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9D5D7D" w:rsidRPr="009D5D7D" w:rsidRDefault="009D5D7D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18" w:rsidRDefault="00840618" w:rsidP="006E0FDA">
      <w:pPr>
        <w:spacing w:after="0" w:line="240" w:lineRule="auto"/>
      </w:pPr>
      <w:r>
        <w:separator/>
      </w:r>
    </w:p>
  </w:footnote>
  <w:footnote w:type="continuationSeparator" w:id="0">
    <w:p w:rsidR="00840618" w:rsidRDefault="0084061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8D"/>
    <w:multiLevelType w:val="hybridMultilevel"/>
    <w:tmpl w:val="E10E8CC8"/>
    <w:lvl w:ilvl="0" w:tplc="88164290">
      <w:start w:val="1"/>
      <w:numFmt w:val="decimal"/>
      <w:lvlText w:val="%1."/>
      <w:lvlJc w:val="left"/>
      <w:pPr>
        <w:ind w:left="720" w:hanging="360"/>
      </w:pPr>
    </w:lvl>
    <w:lvl w:ilvl="1" w:tplc="88164290" w:tentative="1">
      <w:start w:val="1"/>
      <w:numFmt w:val="lowerLetter"/>
      <w:lvlText w:val="%2."/>
      <w:lvlJc w:val="left"/>
      <w:pPr>
        <w:ind w:left="1440" w:hanging="360"/>
      </w:pPr>
    </w:lvl>
    <w:lvl w:ilvl="2" w:tplc="88164290" w:tentative="1">
      <w:start w:val="1"/>
      <w:numFmt w:val="lowerRoman"/>
      <w:lvlText w:val="%3."/>
      <w:lvlJc w:val="right"/>
      <w:pPr>
        <w:ind w:left="2160" w:hanging="180"/>
      </w:pPr>
    </w:lvl>
    <w:lvl w:ilvl="3" w:tplc="88164290" w:tentative="1">
      <w:start w:val="1"/>
      <w:numFmt w:val="decimal"/>
      <w:lvlText w:val="%4."/>
      <w:lvlJc w:val="left"/>
      <w:pPr>
        <w:ind w:left="2880" w:hanging="360"/>
      </w:pPr>
    </w:lvl>
    <w:lvl w:ilvl="4" w:tplc="88164290" w:tentative="1">
      <w:start w:val="1"/>
      <w:numFmt w:val="lowerLetter"/>
      <w:lvlText w:val="%5."/>
      <w:lvlJc w:val="left"/>
      <w:pPr>
        <w:ind w:left="3600" w:hanging="360"/>
      </w:pPr>
    </w:lvl>
    <w:lvl w:ilvl="5" w:tplc="88164290" w:tentative="1">
      <w:start w:val="1"/>
      <w:numFmt w:val="lowerRoman"/>
      <w:lvlText w:val="%6."/>
      <w:lvlJc w:val="right"/>
      <w:pPr>
        <w:ind w:left="4320" w:hanging="180"/>
      </w:pPr>
    </w:lvl>
    <w:lvl w:ilvl="6" w:tplc="88164290" w:tentative="1">
      <w:start w:val="1"/>
      <w:numFmt w:val="decimal"/>
      <w:lvlText w:val="%7."/>
      <w:lvlJc w:val="left"/>
      <w:pPr>
        <w:ind w:left="5040" w:hanging="360"/>
      </w:pPr>
    </w:lvl>
    <w:lvl w:ilvl="7" w:tplc="88164290" w:tentative="1">
      <w:start w:val="1"/>
      <w:numFmt w:val="lowerLetter"/>
      <w:lvlText w:val="%8."/>
      <w:lvlJc w:val="left"/>
      <w:pPr>
        <w:ind w:left="5760" w:hanging="360"/>
      </w:pPr>
    </w:lvl>
    <w:lvl w:ilvl="8" w:tplc="88164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9114A42"/>
    <w:multiLevelType w:val="hybridMultilevel"/>
    <w:tmpl w:val="0FAA5F76"/>
    <w:lvl w:ilvl="0" w:tplc="235467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40618"/>
    <w:rsid w:val="008B3AC2"/>
    <w:rsid w:val="008F680D"/>
    <w:rsid w:val="00903B60"/>
    <w:rsid w:val="009D5D7D"/>
    <w:rsid w:val="00AC197E"/>
    <w:rsid w:val="00B21D59"/>
    <w:rsid w:val="00BD419F"/>
    <w:rsid w:val="00DF064E"/>
    <w:rsid w:val="00FA609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D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D7D"/>
  </w:style>
  <w:style w:type="paragraph" w:styleId="a5">
    <w:name w:val="footer"/>
    <w:basedOn w:val="a"/>
    <w:link w:val="a6"/>
    <w:uiPriority w:val="99"/>
    <w:unhideWhenUsed/>
    <w:rsid w:val="009D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5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5810104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15383100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CCA-FE38-4265-A446-BFF84776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2026-05-28T07:35:00Z</dcterms:modified>
</cp:coreProperties>
</file>