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7A" w:rsidRPr="004371A5" w:rsidRDefault="00BF184E">
      <w:pPr>
        <w:spacing w:after="0" w:line="240" w:lineRule="auto"/>
        <w:jc w:val="center"/>
        <w:rPr>
          <w:lang w:val="ru-RU"/>
        </w:rPr>
      </w:pPr>
      <w:r w:rsidRPr="004371A5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32616026749</w:t>
      </w:r>
    </w:p>
    <w:p w:rsidR="0078677A" w:rsidRPr="004371A5" w:rsidRDefault="00BF184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78677A" w:rsidRPr="004371A5" w:rsidRDefault="00BF184E">
      <w:pPr>
        <w:spacing w:after="0" w:line="240" w:lineRule="auto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Номер закупки: 32616026749</w:t>
      </w:r>
    </w:p>
    <w:p w:rsidR="0078677A" w:rsidRPr="004371A5" w:rsidRDefault="00BF184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78677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spacing w:after="0" w:line="240" w:lineRule="auto"/>
              <w:textAlignment w:val="center"/>
              <w:rPr>
                <w:lang w:val="ru-RU"/>
              </w:rPr>
            </w:pPr>
            <w:r w:rsidRPr="004371A5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78677A" w:rsidRPr="004371A5" w:rsidRDefault="0078677A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78677A" w:rsidRPr="004371A5" w:rsidRDefault="00BF184E">
            <w:pPr>
              <w:spacing w:after="0" w:line="240" w:lineRule="auto"/>
              <w:rPr>
                <w:lang w:val="ru-RU"/>
              </w:rPr>
            </w:pPr>
            <w:r w:rsidRPr="004371A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4371A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4371A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4371A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4371A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78677A" w:rsidRDefault="00BF184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78677A" w:rsidRDefault="00BF184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4371A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4371A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</w:t>
      </w:r>
      <w:r w:rsidRPr="004371A5">
        <w:rPr>
          <w:color w:val="000000"/>
          <w:sz w:val="24"/>
          <w:szCs w:val="24"/>
          <w:lang w:val="ru-RU"/>
        </w:rPr>
        <w:t xml:space="preserve">ьство трансформаторной подстанции, строительство ЛЭП-10 </w:t>
      </w:r>
      <w:proofErr w:type="spellStart"/>
      <w:r w:rsidRPr="004371A5">
        <w:rPr>
          <w:color w:val="000000"/>
          <w:sz w:val="24"/>
          <w:szCs w:val="24"/>
          <w:lang w:val="ru-RU"/>
        </w:rPr>
        <w:t>кВ</w:t>
      </w:r>
      <w:proofErr w:type="spellEnd"/>
      <w:r w:rsidRPr="004371A5">
        <w:rPr>
          <w:color w:val="000000"/>
          <w:sz w:val="24"/>
          <w:szCs w:val="24"/>
          <w:lang w:val="ru-RU"/>
        </w:rPr>
        <w:t xml:space="preserve">, строительство ЛЭП-0.4 </w:t>
      </w:r>
      <w:proofErr w:type="spellStart"/>
      <w:r w:rsidRPr="004371A5">
        <w:rPr>
          <w:color w:val="000000"/>
          <w:sz w:val="24"/>
          <w:szCs w:val="24"/>
          <w:lang w:val="ru-RU"/>
        </w:rPr>
        <w:t>кВ</w:t>
      </w:r>
      <w:proofErr w:type="spellEnd"/>
      <w:r w:rsidRPr="004371A5">
        <w:rPr>
          <w:color w:val="000000"/>
          <w:sz w:val="24"/>
          <w:szCs w:val="24"/>
          <w:lang w:val="ru-RU"/>
        </w:rPr>
        <w:t xml:space="preserve"> в соответствии с договором на ТП № 4-48-25-1151 г. Славянск-на-Кубани».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4371A5">
        <w:rPr>
          <w:color w:val="000000"/>
          <w:sz w:val="24"/>
          <w:szCs w:val="24"/>
          <w:lang w:val="ru-RU"/>
        </w:rPr>
        <w:t xml:space="preserve"> 20.05.2026 по 28.05.2026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5. Дата начала подачи заявок: 20.05</w:t>
      </w:r>
      <w:r w:rsidRPr="004371A5">
        <w:rPr>
          <w:color w:val="000000"/>
          <w:sz w:val="24"/>
          <w:szCs w:val="24"/>
          <w:lang w:val="ru-RU"/>
        </w:rPr>
        <w:t>.2026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8. Место подведения итогов:</w:t>
      </w:r>
    </w:p>
    <w:p w:rsidR="0078677A" w:rsidRPr="004371A5" w:rsidRDefault="00BF184E">
      <w:pPr>
        <w:spacing w:before="120" w:after="120" w:line="240" w:lineRule="auto"/>
        <w:ind w:left="255" w:hanging="24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9. Состав комиссии:</w:t>
      </w:r>
    </w:p>
    <w:p w:rsidR="0078677A" w:rsidRPr="004371A5" w:rsidRDefault="00BF184E">
      <w:pPr>
        <w:spacing w:before="120" w:after="120" w:line="240" w:lineRule="auto"/>
        <w:ind w:left="255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32616026749, присутств</w:t>
      </w:r>
      <w:r w:rsidRPr="004371A5">
        <w:rPr>
          <w:color w:val="000000"/>
          <w:sz w:val="24"/>
          <w:szCs w:val="24"/>
          <w:lang w:val="ru-RU"/>
        </w:rPr>
        <w:t>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3238"/>
      </w:tblGrid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71A5" w:rsidTr="004371A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8677A" w:rsidRPr="004371A5" w:rsidRDefault="00BF184E">
      <w:pPr>
        <w:spacing w:before="120" w:after="120" w:line="240" w:lineRule="auto"/>
        <w:ind w:left="255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4371A5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4371A5">
        <w:rPr>
          <w:color w:val="000000"/>
          <w:sz w:val="24"/>
          <w:szCs w:val="24"/>
          <w:lang w:val="ru-RU"/>
        </w:rPr>
        <w:t>ов</w:t>
      </w:r>
      <w:proofErr w:type="spellEnd"/>
      <w:r w:rsidRPr="004371A5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78677A" w:rsidRPr="004371A5" w:rsidRDefault="00BF184E">
      <w:pPr>
        <w:spacing w:before="120" w:after="120" w:line="240" w:lineRule="auto"/>
        <w:ind w:left="375" w:hanging="384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78677A" w:rsidRPr="004371A5" w:rsidRDefault="00BF184E">
      <w:pPr>
        <w:spacing w:before="240" w:after="240" w:line="240" w:lineRule="auto"/>
        <w:ind w:left="990" w:hanging="960"/>
        <w:rPr>
          <w:lang w:val="ru-RU"/>
        </w:rPr>
      </w:pPr>
      <w:r w:rsidRPr="004371A5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</w:t>
      </w:r>
      <w:r w:rsidRPr="004371A5">
        <w:rPr>
          <w:b/>
          <w:bCs/>
          <w:color w:val="000000"/>
          <w:sz w:val="24"/>
          <w:szCs w:val="24"/>
          <w:lang w:val="ru-RU"/>
        </w:rPr>
        <w:t xml:space="preserve">сметной документации – рабочего проекта и строительно-монтажных работ по объекту: «Строительство трансформаторной подстанции, строительство ЛЭП-10 </w:t>
      </w:r>
      <w:proofErr w:type="spellStart"/>
      <w:r w:rsidRPr="004371A5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4371A5">
        <w:rPr>
          <w:b/>
          <w:bCs/>
          <w:color w:val="000000"/>
          <w:sz w:val="24"/>
          <w:szCs w:val="24"/>
          <w:lang w:val="ru-RU"/>
        </w:rPr>
        <w:t xml:space="preserve">, строительство ЛЭП-0.4 </w:t>
      </w:r>
      <w:proofErr w:type="spellStart"/>
      <w:r w:rsidRPr="004371A5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4371A5">
        <w:rPr>
          <w:b/>
          <w:bCs/>
          <w:color w:val="000000"/>
          <w:sz w:val="24"/>
          <w:szCs w:val="24"/>
          <w:lang w:val="ru-RU"/>
        </w:rPr>
        <w:t xml:space="preserve"> в соответствии с договором на ТП № 4-48-25-1151 г. Славянск-на-Кубани».</w:t>
      </w:r>
    </w:p>
    <w:p w:rsidR="0078677A" w:rsidRDefault="00BF184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78677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78677A" w:rsidRPr="004371A5" w:rsidRDefault="00BF184E">
      <w:pPr>
        <w:spacing w:before="120" w:after="120" w:line="240" w:lineRule="auto"/>
        <w:ind w:left="720" w:hanging="72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10 171 541,64 (Российский рубль).</w:t>
      </w:r>
    </w:p>
    <w:p w:rsidR="0078677A" w:rsidRPr="004371A5" w:rsidRDefault="00BF184E">
      <w:pPr>
        <w:spacing w:before="120" w:after="120" w:line="240" w:lineRule="auto"/>
        <w:ind w:left="720" w:hanging="72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</w:t>
      </w:r>
      <w:r w:rsidRPr="004371A5">
        <w:rPr>
          <w:color w:val="000000"/>
          <w:sz w:val="24"/>
          <w:szCs w:val="24"/>
          <w:lang w:val="ru-RU"/>
        </w:rPr>
        <w:t>.</w:t>
      </w:r>
    </w:p>
    <w:p w:rsidR="0078677A" w:rsidRDefault="00BF184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78677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677A" w:rsidTr="008F3639">
        <w:trPr>
          <w:trHeight w:val="84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78677A" w:rsidRPr="004371A5" w:rsidRDefault="00BF184E" w:rsidP="008F3639">
      <w:pPr>
        <w:spacing w:before="240" w:after="120" w:line="240" w:lineRule="auto"/>
        <w:ind w:left="720" w:hanging="72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4371A5" w:rsidTr="004371A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Pr="004371A5" w:rsidRDefault="004371A5">
            <w:pPr>
              <w:jc w:val="center"/>
              <w:rPr>
                <w:lang w:val="ru-RU"/>
              </w:rPr>
            </w:pPr>
            <w:r w:rsidRPr="004371A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4371A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371A5" w:rsidRPr="004371A5" w:rsidTr="008F3639">
        <w:trPr>
          <w:trHeight w:val="894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491682 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10:22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Pr="004371A5" w:rsidRDefault="004371A5">
            <w:pPr>
              <w:jc w:val="center"/>
              <w:rPr>
                <w:lang w:val="ru-RU"/>
              </w:rPr>
            </w:pPr>
            <w:r w:rsidRPr="004371A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8677A" w:rsidRPr="004371A5" w:rsidRDefault="00BF184E" w:rsidP="008F3639">
      <w:pPr>
        <w:spacing w:before="240" w:after="120" w:line="240" w:lineRule="auto"/>
        <w:ind w:left="720" w:hanging="72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78677A" w:rsidTr="004371A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  <w:rPr>
                <w:lang w:val="ru-RU"/>
              </w:rPr>
            </w:pPr>
            <w:r w:rsidRPr="004371A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4371A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677A" w:rsidTr="004371A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491682 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10:22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  <w:rPr>
                <w:lang w:val="ru-RU"/>
              </w:rPr>
            </w:pPr>
            <w:r w:rsidRPr="004371A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78677A" w:rsidRPr="004371A5" w:rsidRDefault="00BF184E" w:rsidP="008F3639">
      <w:pPr>
        <w:spacing w:before="240" w:after="120" w:line="240" w:lineRule="auto"/>
        <w:ind w:left="720" w:hanging="72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259"/>
        <w:gridCol w:w="2531"/>
      </w:tblGrid>
      <w:tr w:rsidR="004371A5" w:rsidTr="008F3639">
        <w:trPr>
          <w:trHeight w:val="598"/>
        </w:trPr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371A5" w:rsidTr="004371A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71A5" w:rsidRDefault="004371A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78677A" w:rsidRPr="004371A5" w:rsidRDefault="00BF184E" w:rsidP="008F3639">
      <w:pPr>
        <w:spacing w:before="240" w:after="120" w:line="240" w:lineRule="auto"/>
        <w:ind w:left="720" w:hanging="720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lastRenderedPageBreak/>
        <w:t>10.1.8. Сведения об итог</w:t>
      </w:r>
      <w:bookmarkStart w:id="0" w:name="_GoBack"/>
      <w:bookmarkEnd w:id="0"/>
      <w:r w:rsidRPr="004371A5">
        <w:rPr>
          <w:color w:val="000000"/>
          <w:sz w:val="24"/>
          <w:szCs w:val="24"/>
          <w:lang w:val="ru-RU"/>
        </w:rPr>
        <w:t xml:space="preserve">овых позициях участников, </w:t>
      </w:r>
      <w:proofErr w:type="gramStart"/>
      <w:r w:rsidRPr="004371A5">
        <w:rPr>
          <w:color w:val="000000"/>
          <w:sz w:val="24"/>
          <w:szCs w:val="24"/>
          <w:lang w:val="ru-RU"/>
        </w:rPr>
        <w:t>заявки</w:t>
      </w:r>
      <w:proofErr w:type="gramEnd"/>
      <w:r w:rsidRPr="004371A5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993"/>
        <w:gridCol w:w="992"/>
        <w:gridCol w:w="1112"/>
      </w:tblGrid>
      <w:tr w:rsidR="004371A5" w:rsidRPr="004371A5" w:rsidTr="004371A5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proofErr w:type="spellStart"/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4371A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4371A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  <w:rPr>
                <w:lang w:val="ru-RU"/>
              </w:rPr>
            </w:pP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4371A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4371A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371A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371A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371A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78677A" w:rsidRPr="004371A5" w:rsidTr="004371A5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proofErr w:type="spellStart"/>
            <w:r w:rsidRPr="004371A5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4371A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  <w:rPr>
                <w:lang w:val="ru-RU"/>
              </w:rPr>
            </w:pPr>
            <w:r w:rsidRPr="004371A5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4371A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 w:rsidP="004371A5">
            <w:pPr>
              <w:jc w:val="center"/>
            </w:pPr>
            <w:r w:rsidRPr="004371A5">
              <w:rPr>
                <w:color w:val="000000"/>
                <w:position w:val="-3"/>
                <w:szCs w:val="24"/>
              </w:rPr>
              <w:t>10 1</w:t>
            </w:r>
            <w:r w:rsidR="004371A5">
              <w:rPr>
                <w:color w:val="000000"/>
                <w:position w:val="-3"/>
                <w:szCs w:val="24"/>
                <w:lang w:val="ru-RU"/>
              </w:rPr>
              <w:t>20</w:t>
            </w:r>
            <w:r w:rsidRPr="004371A5">
              <w:rPr>
                <w:color w:val="000000"/>
                <w:position w:val="-3"/>
                <w:szCs w:val="24"/>
              </w:rPr>
              <w:t xml:space="preserve"> </w:t>
            </w:r>
            <w:r w:rsidR="004371A5">
              <w:rPr>
                <w:color w:val="000000"/>
                <w:position w:val="-3"/>
                <w:szCs w:val="24"/>
                <w:lang w:val="ru-RU"/>
              </w:rPr>
              <w:t>683</w:t>
            </w:r>
            <w:r w:rsidRPr="004371A5">
              <w:rPr>
                <w:color w:val="000000"/>
                <w:position w:val="-3"/>
                <w:szCs w:val="24"/>
              </w:rPr>
              <w:t>,</w:t>
            </w:r>
            <w:r w:rsidR="004371A5">
              <w:rPr>
                <w:color w:val="000000"/>
                <w:position w:val="-3"/>
                <w:szCs w:val="24"/>
                <w:lang w:val="ru-RU"/>
              </w:rPr>
              <w:t>9</w:t>
            </w:r>
            <w:r w:rsidRPr="004371A5">
              <w:rPr>
                <w:color w:val="000000"/>
                <w:position w:val="-3"/>
                <w:szCs w:val="24"/>
              </w:rPr>
              <w:t>4 (</w:t>
            </w:r>
            <w:proofErr w:type="spellStart"/>
            <w:r w:rsidRPr="004371A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4371A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4371A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4371A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4371A5">
            <w:pPr>
              <w:jc w:val="center"/>
            </w:pPr>
            <w:r w:rsidRPr="004371A5">
              <w:rPr>
                <w:color w:val="000000"/>
                <w:position w:val="-3"/>
                <w:szCs w:val="24"/>
              </w:rPr>
              <w:t>10 1</w:t>
            </w:r>
            <w:r>
              <w:rPr>
                <w:color w:val="000000"/>
                <w:position w:val="-3"/>
                <w:szCs w:val="24"/>
                <w:lang w:val="ru-RU"/>
              </w:rPr>
              <w:t>20</w:t>
            </w:r>
            <w:r w:rsidRPr="004371A5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683</w:t>
            </w:r>
            <w:r w:rsidRPr="004371A5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9</w:t>
            </w:r>
            <w:r w:rsidRPr="004371A5">
              <w:rPr>
                <w:color w:val="000000"/>
                <w:position w:val="-3"/>
                <w:szCs w:val="24"/>
              </w:rPr>
              <w:t>4</w:t>
            </w:r>
            <w:r w:rsidR="00BF184E" w:rsidRPr="004371A5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BF184E" w:rsidRPr="004371A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BF184E" w:rsidRPr="004371A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BF184E" w:rsidRPr="004371A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BF184E" w:rsidRPr="004371A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Pr="004371A5" w:rsidRDefault="00BF184E">
            <w:pPr>
              <w:jc w:val="center"/>
            </w:pPr>
            <w:r w:rsidRPr="004371A5">
              <w:rPr>
                <w:color w:val="000000"/>
                <w:position w:val="-3"/>
                <w:szCs w:val="24"/>
              </w:rPr>
              <w:t>491682</w:t>
            </w:r>
            <w:r w:rsidRPr="004371A5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78677A" w:rsidRPr="004371A5" w:rsidRDefault="00BF184E" w:rsidP="004371A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 xml:space="preserve">10.1.9. </w:t>
      </w:r>
      <w:r w:rsidR="004371A5" w:rsidRPr="004371A5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"СПУТНИК", как единственным участником закупки, по согласованной сторонами стоимости.</w:t>
      </w:r>
    </w:p>
    <w:p w:rsidR="0078677A" w:rsidRPr="004371A5" w:rsidRDefault="00BF184E" w:rsidP="004371A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78677A" w:rsidRPr="004371A5" w:rsidRDefault="00BF184E" w:rsidP="004371A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78677A" w:rsidRPr="004371A5" w:rsidRDefault="00BF184E" w:rsidP="004371A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4371A5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4371A5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78677A" w:rsidRPr="004371A5" w:rsidRDefault="00BF184E" w:rsidP="004371A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78677A" w:rsidRDefault="00BF184E" w:rsidP="004371A5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78677A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78677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8677A" w:rsidRDefault="00BF184E" w:rsidP="004371A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7A" w:rsidRDefault="00BF184E" w:rsidP="004371A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78677A" w:rsidRDefault="00BF184E" w:rsidP="004371A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78677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4E" w:rsidRDefault="00BF184E" w:rsidP="006E0FDA">
      <w:pPr>
        <w:spacing w:after="0" w:line="240" w:lineRule="auto"/>
      </w:pPr>
      <w:r>
        <w:separator/>
      </w:r>
    </w:p>
  </w:endnote>
  <w:endnote w:type="continuationSeparator" w:id="0">
    <w:p w:rsidR="00BF184E" w:rsidRDefault="00BF184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1A5" w:rsidRPr="00B75E63" w:rsidRDefault="004371A5" w:rsidP="004371A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4371A5" w:rsidRPr="004371A5" w:rsidRDefault="004371A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4E" w:rsidRDefault="00BF184E" w:rsidP="006E0FDA">
      <w:pPr>
        <w:spacing w:after="0" w:line="240" w:lineRule="auto"/>
      </w:pPr>
      <w:r>
        <w:separator/>
      </w:r>
    </w:p>
  </w:footnote>
  <w:footnote w:type="continuationSeparator" w:id="0">
    <w:p w:rsidR="00BF184E" w:rsidRDefault="00BF184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E77F6F"/>
    <w:multiLevelType w:val="hybridMultilevel"/>
    <w:tmpl w:val="14FA04B0"/>
    <w:lvl w:ilvl="0" w:tplc="63558759">
      <w:start w:val="1"/>
      <w:numFmt w:val="decimal"/>
      <w:lvlText w:val="%1."/>
      <w:lvlJc w:val="left"/>
      <w:pPr>
        <w:ind w:left="720" w:hanging="360"/>
      </w:pPr>
    </w:lvl>
    <w:lvl w:ilvl="1" w:tplc="63558759" w:tentative="1">
      <w:start w:val="1"/>
      <w:numFmt w:val="lowerLetter"/>
      <w:lvlText w:val="%2."/>
      <w:lvlJc w:val="left"/>
      <w:pPr>
        <w:ind w:left="1440" w:hanging="360"/>
      </w:pPr>
    </w:lvl>
    <w:lvl w:ilvl="2" w:tplc="63558759" w:tentative="1">
      <w:start w:val="1"/>
      <w:numFmt w:val="lowerRoman"/>
      <w:lvlText w:val="%3."/>
      <w:lvlJc w:val="right"/>
      <w:pPr>
        <w:ind w:left="2160" w:hanging="180"/>
      </w:pPr>
    </w:lvl>
    <w:lvl w:ilvl="3" w:tplc="63558759" w:tentative="1">
      <w:start w:val="1"/>
      <w:numFmt w:val="decimal"/>
      <w:lvlText w:val="%4."/>
      <w:lvlJc w:val="left"/>
      <w:pPr>
        <w:ind w:left="2880" w:hanging="360"/>
      </w:pPr>
    </w:lvl>
    <w:lvl w:ilvl="4" w:tplc="63558759" w:tentative="1">
      <w:start w:val="1"/>
      <w:numFmt w:val="lowerLetter"/>
      <w:lvlText w:val="%5."/>
      <w:lvlJc w:val="left"/>
      <w:pPr>
        <w:ind w:left="3600" w:hanging="360"/>
      </w:pPr>
    </w:lvl>
    <w:lvl w:ilvl="5" w:tplc="63558759" w:tentative="1">
      <w:start w:val="1"/>
      <w:numFmt w:val="lowerRoman"/>
      <w:lvlText w:val="%6."/>
      <w:lvlJc w:val="right"/>
      <w:pPr>
        <w:ind w:left="4320" w:hanging="180"/>
      </w:pPr>
    </w:lvl>
    <w:lvl w:ilvl="6" w:tplc="63558759" w:tentative="1">
      <w:start w:val="1"/>
      <w:numFmt w:val="decimal"/>
      <w:lvlText w:val="%7."/>
      <w:lvlJc w:val="left"/>
      <w:pPr>
        <w:ind w:left="5040" w:hanging="360"/>
      </w:pPr>
    </w:lvl>
    <w:lvl w:ilvl="7" w:tplc="63558759" w:tentative="1">
      <w:start w:val="1"/>
      <w:numFmt w:val="lowerLetter"/>
      <w:lvlText w:val="%8."/>
      <w:lvlJc w:val="left"/>
      <w:pPr>
        <w:ind w:left="5760" w:hanging="360"/>
      </w:pPr>
    </w:lvl>
    <w:lvl w:ilvl="8" w:tplc="63558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A26B6"/>
    <w:multiLevelType w:val="hybridMultilevel"/>
    <w:tmpl w:val="9EB2863E"/>
    <w:lvl w:ilvl="0" w:tplc="5089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371A5"/>
    <w:rsid w:val="00493A0C"/>
    <w:rsid w:val="004D6B48"/>
    <w:rsid w:val="00531A4E"/>
    <w:rsid w:val="00535F5A"/>
    <w:rsid w:val="00555F58"/>
    <w:rsid w:val="006E6663"/>
    <w:rsid w:val="0078677A"/>
    <w:rsid w:val="008B3AC2"/>
    <w:rsid w:val="008F3639"/>
    <w:rsid w:val="008F680D"/>
    <w:rsid w:val="00AC197E"/>
    <w:rsid w:val="00B21D59"/>
    <w:rsid w:val="00BD419F"/>
    <w:rsid w:val="00BF184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37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1A5"/>
  </w:style>
  <w:style w:type="paragraph" w:styleId="a5">
    <w:name w:val="footer"/>
    <w:basedOn w:val="a"/>
    <w:link w:val="a6"/>
    <w:uiPriority w:val="99"/>
    <w:unhideWhenUsed/>
    <w:rsid w:val="00437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27541447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16415206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5633-285A-489B-82E4-D9ED764D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2026-05-28T07:13:00Z</dcterms:modified>
</cp:coreProperties>
</file>