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2" w:rsidRPr="009D5D74" w:rsidRDefault="0077593F">
      <w:pPr>
        <w:spacing w:after="0" w:line="240" w:lineRule="auto"/>
        <w:jc w:val="center"/>
        <w:rPr>
          <w:lang w:val="ru-RU"/>
        </w:rPr>
      </w:pPr>
      <w:r w:rsidRPr="009D5D74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32616026744</w:t>
      </w:r>
    </w:p>
    <w:p w:rsidR="00D06B22" w:rsidRPr="009D5D74" w:rsidRDefault="0077593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06B22" w:rsidRPr="009D5D74" w:rsidRDefault="0077593F">
      <w:pPr>
        <w:spacing w:after="0" w:line="240" w:lineRule="auto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Номер закупки: 32616026744</w:t>
      </w:r>
    </w:p>
    <w:p w:rsidR="00D06B22" w:rsidRPr="009D5D74" w:rsidRDefault="0077593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06B2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spacing w:after="0" w:line="240" w:lineRule="auto"/>
              <w:textAlignment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D06B22" w:rsidRPr="009D5D74" w:rsidRDefault="00D06B22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D06B22" w:rsidRPr="009D5D74" w:rsidRDefault="0077593F">
            <w:pPr>
              <w:spacing w:after="0" w:line="240" w:lineRule="auto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D5D7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D5D7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D5D7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D06B22" w:rsidRDefault="0077593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06B22" w:rsidRDefault="0077593F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9D5D7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D5D7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«Реконструкция КТП №19 с заменой на КТП </w:t>
      </w:r>
      <w:proofErr w:type="spellStart"/>
      <w:r w:rsidRPr="009D5D74">
        <w:rPr>
          <w:color w:val="000000"/>
          <w:sz w:val="24"/>
          <w:szCs w:val="24"/>
          <w:lang w:val="ru-RU"/>
        </w:rPr>
        <w:t>ул</w:t>
      </w:r>
      <w:proofErr w:type="gramStart"/>
      <w:r w:rsidRPr="009D5D74">
        <w:rPr>
          <w:color w:val="000000"/>
          <w:sz w:val="24"/>
          <w:szCs w:val="24"/>
          <w:lang w:val="ru-RU"/>
        </w:rPr>
        <w:t>.Р</w:t>
      </w:r>
      <w:proofErr w:type="gramEnd"/>
      <w:r w:rsidRPr="009D5D74">
        <w:rPr>
          <w:color w:val="000000"/>
          <w:sz w:val="24"/>
          <w:szCs w:val="24"/>
          <w:lang w:val="ru-RU"/>
        </w:rPr>
        <w:t>аздольная</w:t>
      </w:r>
      <w:proofErr w:type="spellEnd"/>
      <w:r w:rsidRPr="009D5D74">
        <w:rPr>
          <w:color w:val="000000"/>
          <w:sz w:val="24"/>
          <w:szCs w:val="24"/>
          <w:lang w:val="ru-RU"/>
        </w:rPr>
        <w:t>-Краснознаменная г. Тихорецк».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D5D74">
        <w:rPr>
          <w:color w:val="000000"/>
          <w:sz w:val="24"/>
          <w:szCs w:val="24"/>
          <w:lang w:val="ru-RU"/>
        </w:rPr>
        <w:t xml:space="preserve"> 20.05.2026 по 28.05.2026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5. Дата начала подачи заявок: 20.05.2026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7. Дата подведения итогов: 11.</w:t>
      </w:r>
      <w:r w:rsidRPr="009D5D74">
        <w:rPr>
          <w:color w:val="000000"/>
          <w:sz w:val="24"/>
          <w:szCs w:val="24"/>
          <w:lang w:val="ru-RU"/>
        </w:rPr>
        <w:t>06.2026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8. Место подведения итогов:</w:t>
      </w:r>
    </w:p>
    <w:p w:rsidR="00D06B22" w:rsidRPr="009D5D74" w:rsidRDefault="0077593F">
      <w:pPr>
        <w:spacing w:before="120" w:after="120" w:line="240" w:lineRule="auto"/>
        <w:ind w:left="255" w:hanging="24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9. Состав комиссии:</w:t>
      </w:r>
    </w:p>
    <w:p w:rsidR="00D06B22" w:rsidRPr="009D5D74" w:rsidRDefault="0077593F">
      <w:pPr>
        <w:spacing w:before="120" w:after="120" w:line="240" w:lineRule="auto"/>
        <w:ind w:left="255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32616026744,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2955"/>
      </w:tblGrid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D5D74" w:rsidTr="009D5D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95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06B22" w:rsidRPr="009D5D74" w:rsidRDefault="0077593F">
      <w:pPr>
        <w:spacing w:before="120" w:after="120" w:line="240" w:lineRule="auto"/>
        <w:ind w:left="255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9D5D74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D5D74">
        <w:rPr>
          <w:color w:val="000000"/>
          <w:sz w:val="24"/>
          <w:szCs w:val="24"/>
          <w:lang w:val="ru-RU"/>
        </w:rPr>
        <w:t>ов</w:t>
      </w:r>
      <w:proofErr w:type="spellEnd"/>
      <w:r w:rsidRPr="009D5D74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D06B22" w:rsidRPr="009D5D74" w:rsidRDefault="0077593F">
      <w:pPr>
        <w:spacing w:before="120" w:after="120" w:line="240" w:lineRule="auto"/>
        <w:ind w:left="375" w:hanging="384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D06B22" w:rsidRPr="009D5D74" w:rsidRDefault="0077593F">
      <w:pPr>
        <w:spacing w:before="240" w:after="240" w:line="240" w:lineRule="auto"/>
        <w:ind w:left="990" w:hanging="960"/>
        <w:rPr>
          <w:lang w:val="ru-RU"/>
        </w:rPr>
      </w:pPr>
      <w:r w:rsidRPr="009D5D74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9D5D74">
        <w:rPr>
          <w:b/>
          <w:bCs/>
          <w:color w:val="000000"/>
          <w:sz w:val="24"/>
          <w:szCs w:val="24"/>
          <w:lang w:val="ru-RU"/>
        </w:rPr>
        <w:t xml:space="preserve">кция КТП №19 с заменой на КТП </w:t>
      </w:r>
      <w:proofErr w:type="spellStart"/>
      <w:r w:rsidRPr="009D5D74">
        <w:rPr>
          <w:b/>
          <w:bCs/>
          <w:color w:val="000000"/>
          <w:sz w:val="24"/>
          <w:szCs w:val="24"/>
          <w:lang w:val="ru-RU"/>
        </w:rPr>
        <w:t>ул</w:t>
      </w:r>
      <w:proofErr w:type="gramStart"/>
      <w:r w:rsidRPr="009D5D74">
        <w:rPr>
          <w:b/>
          <w:bCs/>
          <w:color w:val="000000"/>
          <w:sz w:val="24"/>
          <w:szCs w:val="24"/>
          <w:lang w:val="ru-RU"/>
        </w:rPr>
        <w:t>.Р</w:t>
      </w:r>
      <w:proofErr w:type="gramEnd"/>
      <w:r w:rsidRPr="009D5D74">
        <w:rPr>
          <w:b/>
          <w:bCs/>
          <w:color w:val="000000"/>
          <w:sz w:val="24"/>
          <w:szCs w:val="24"/>
          <w:lang w:val="ru-RU"/>
        </w:rPr>
        <w:t>аздольная</w:t>
      </w:r>
      <w:proofErr w:type="spellEnd"/>
      <w:r w:rsidRPr="009D5D74">
        <w:rPr>
          <w:b/>
          <w:bCs/>
          <w:color w:val="000000"/>
          <w:sz w:val="24"/>
          <w:szCs w:val="24"/>
          <w:lang w:val="ru-RU"/>
        </w:rPr>
        <w:t>-Краснознаменная г. Тихорецк».</w:t>
      </w:r>
    </w:p>
    <w:p w:rsidR="00D06B22" w:rsidRDefault="0077593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06B2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06B22" w:rsidRPr="009D5D74" w:rsidRDefault="0077593F">
      <w:pPr>
        <w:spacing w:before="120" w:after="120" w:line="240" w:lineRule="auto"/>
        <w:ind w:left="720" w:hanging="72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10.1.2. Начальная (максимальная) цена договора: 3 989 975,12 (Российский рубль).</w:t>
      </w:r>
    </w:p>
    <w:p w:rsidR="00D06B22" w:rsidRPr="009D5D74" w:rsidRDefault="0077593F">
      <w:pPr>
        <w:spacing w:before="120" w:after="120" w:line="240" w:lineRule="auto"/>
        <w:ind w:left="720" w:hanging="72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D06B22" w:rsidRDefault="0077593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06B2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06B22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D06B22" w:rsidRPr="009D5D74" w:rsidRDefault="0077593F">
      <w:pPr>
        <w:spacing w:before="120" w:after="120" w:line="240" w:lineRule="auto"/>
        <w:ind w:left="720" w:hanging="72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10.1.5. Подведение итогов закупки осуществляется среди 3 заявок участников аукциона 32616026744: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60"/>
        <w:gridCol w:w="1699"/>
        <w:gridCol w:w="851"/>
        <w:gridCol w:w="2814"/>
      </w:tblGrid>
      <w:tr w:rsidR="009D5D74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D5D7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06B22" w:rsidRPr="009D5D74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491698 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10:44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3 989 975,12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06B22" w:rsidRPr="009D5D74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492492 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11:08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3 770 526,44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06B22" w:rsidRPr="009D5D74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493497 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11:08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3 750 576,56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6.00 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06B22" w:rsidRPr="009D5D74" w:rsidRDefault="0077593F">
      <w:pPr>
        <w:spacing w:before="120" w:after="120" w:line="240" w:lineRule="auto"/>
        <w:ind w:left="720" w:hanging="72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D06B22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D5D7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06B22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493497 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11:08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D06B22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492492 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11:08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D06B22" w:rsidTr="009D5D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491698 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10:44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D06B22" w:rsidRPr="009D5D74" w:rsidRDefault="0077593F">
      <w:pPr>
        <w:spacing w:before="120" w:after="120" w:line="240" w:lineRule="auto"/>
        <w:ind w:left="720" w:hanging="72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119"/>
        <w:gridCol w:w="2814"/>
      </w:tblGrid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D5D74" w:rsidTr="009D5D74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5D74" w:rsidRDefault="009D5D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D06B22" w:rsidRPr="009D5D74" w:rsidRDefault="0077593F">
      <w:pPr>
        <w:spacing w:before="120" w:after="120" w:line="240" w:lineRule="auto"/>
        <w:ind w:left="720" w:hanging="720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9D5D74">
        <w:rPr>
          <w:color w:val="000000"/>
          <w:sz w:val="24"/>
          <w:szCs w:val="24"/>
          <w:lang w:val="ru-RU"/>
        </w:rPr>
        <w:t>заявки</w:t>
      </w:r>
      <w:proofErr w:type="gramEnd"/>
      <w:r w:rsidRPr="009D5D74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</w:t>
      </w:r>
      <w:r w:rsidRPr="009D5D74">
        <w:rPr>
          <w:color w:val="000000"/>
          <w:sz w:val="24"/>
          <w:szCs w:val="24"/>
          <w:lang w:val="ru-RU"/>
        </w:rPr>
        <w:t>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9D5D74" w:rsidRPr="009D5D74" w:rsidTr="009D5D7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proofErr w:type="spellStart"/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9D5D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9D5D7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9D5D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9D5D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9D5D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9D5D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9D5D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D5D74" w:rsidRPr="009D5D74" w:rsidTr="009D5D7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proofErr w:type="spellStart"/>
            <w:r w:rsidRPr="009D5D74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9D5D7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</w:t>
            </w:r>
            <w:r w:rsidRPr="009D5D74">
              <w:rPr>
                <w:color w:val="000000"/>
                <w:position w:val="-3"/>
                <w:szCs w:val="24"/>
                <w:lang w:val="ru-RU"/>
              </w:rPr>
              <w:t>ГАРАНТСТРОЙСЕТИ"</w:t>
            </w:r>
            <w:r w:rsidRPr="009D5D7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3 750 576,56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3 750 576,56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493497 </w:t>
            </w:r>
          </w:p>
        </w:tc>
      </w:tr>
      <w:tr w:rsidR="009D5D74" w:rsidRPr="009D5D74" w:rsidTr="009D5D7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 xml:space="preserve">2 </w:t>
            </w:r>
            <w:proofErr w:type="spellStart"/>
            <w:r w:rsidRPr="009D5D74">
              <w:rPr>
                <w:color w:val="000000"/>
                <w:position w:val="-3"/>
                <w:szCs w:val="24"/>
              </w:rPr>
              <w:t>место</w:t>
            </w:r>
            <w:proofErr w:type="spellEnd"/>
            <w:r w:rsidRPr="009D5D7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"ЭНЕРГОСТРОЙ"</w:t>
            </w:r>
            <w:r w:rsidRPr="009D5D7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3 770 526,44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3 770 526,44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492492 </w:t>
            </w:r>
          </w:p>
        </w:tc>
      </w:tr>
      <w:tr w:rsidR="009D5D74" w:rsidRPr="009D5D74" w:rsidTr="009D5D7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 xml:space="preserve">3 </w:t>
            </w:r>
            <w:proofErr w:type="spellStart"/>
            <w:r w:rsidRPr="009D5D74">
              <w:rPr>
                <w:color w:val="000000"/>
                <w:position w:val="-3"/>
                <w:szCs w:val="24"/>
              </w:rPr>
              <w:t>место</w:t>
            </w:r>
            <w:proofErr w:type="spellEnd"/>
            <w:r w:rsidRPr="009D5D7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  <w:rPr>
                <w:lang w:val="ru-RU"/>
              </w:rPr>
            </w:pPr>
            <w:r w:rsidRPr="009D5D7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9D5D7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3 989 975,12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3 989 975,12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Pr="009D5D74" w:rsidRDefault="0077593F">
            <w:pPr>
              <w:jc w:val="center"/>
            </w:pPr>
            <w:r w:rsidRPr="009D5D74">
              <w:rPr>
                <w:color w:val="000000"/>
                <w:position w:val="-3"/>
                <w:szCs w:val="24"/>
              </w:rPr>
              <w:t>491698 </w:t>
            </w:r>
          </w:p>
        </w:tc>
      </w:tr>
    </w:tbl>
    <w:p w:rsidR="00D06B22" w:rsidRPr="009D5D74" w:rsidRDefault="0077593F">
      <w:pPr>
        <w:spacing w:before="120" w:after="120" w:line="240" w:lineRule="auto"/>
        <w:ind w:left="375" w:hanging="384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D06B22" w:rsidRPr="009D5D74" w:rsidRDefault="0077593F">
      <w:pPr>
        <w:spacing w:before="120" w:after="120" w:line="240" w:lineRule="auto"/>
        <w:ind w:left="705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Заключить договор с:</w:t>
      </w:r>
      <w:r w:rsidR="00B834EB">
        <w:rPr>
          <w:color w:val="000000"/>
          <w:sz w:val="24"/>
          <w:szCs w:val="24"/>
          <w:lang w:val="ru-RU"/>
        </w:rPr>
        <w:t xml:space="preserve"> </w:t>
      </w:r>
      <w:r w:rsidRPr="009D5D74">
        <w:rPr>
          <w:color w:val="000000"/>
          <w:sz w:val="24"/>
          <w:szCs w:val="24"/>
          <w:lang w:val="ru-RU"/>
        </w:rPr>
        <w:t>ООО "ГАРАНТСТРОЙСЕТИ"</w:t>
      </w:r>
    </w:p>
    <w:p w:rsidR="00D06B22" w:rsidRPr="009D5D74" w:rsidRDefault="0077593F">
      <w:pPr>
        <w:spacing w:before="120" w:after="120" w:line="240" w:lineRule="auto"/>
        <w:ind w:left="375" w:hanging="384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D06B22" w:rsidRPr="009D5D74" w:rsidRDefault="0077593F" w:rsidP="00B834EB">
      <w:pPr>
        <w:spacing w:before="120" w:after="0" w:line="240" w:lineRule="auto"/>
        <w:ind w:left="375" w:hanging="384"/>
        <w:rPr>
          <w:lang w:val="ru-RU"/>
        </w:rPr>
      </w:pPr>
      <w:r w:rsidRPr="009D5D74">
        <w:rPr>
          <w:color w:val="000000"/>
          <w:sz w:val="24"/>
          <w:szCs w:val="24"/>
          <w:lang w:val="ru-RU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9D5D74">
        <w:rPr>
          <w:color w:val="000000"/>
          <w:sz w:val="24"/>
          <w:szCs w:val="24"/>
          <w:lang w:val="ru-RU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</w:t>
      </w:r>
      <w:bookmarkStart w:id="0" w:name="_GoBack"/>
      <w:bookmarkEnd w:id="0"/>
      <w:r w:rsidRPr="009D5D74">
        <w:rPr>
          <w:color w:val="000000"/>
          <w:sz w:val="24"/>
          <w:szCs w:val="24"/>
          <w:lang w:val="ru-RU"/>
        </w:rPr>
        <w:t>ьный закон Российской Федерации, регламентирующий порядок осуществления закупок отдельными видами юридических лиц.</w:t>
      </w:r>
    </w:p>
    <w:p w:rsidR="00D06B22" w:rsidRPr="009D5D74" w:rsidRDefault="0077593F" w:rsidP="009D5D7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06B22" w:rsidRDefault="0077593F" w:rsidP="00B834EB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D06B22" w:rsidTr="00B834E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06B22" w:rsidRDefault="0077593F" w:rsidP="009D5D7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D06B22" w:rsidTr="00B834E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06B22" w:rsidRDefault="0077593F" w:rsidP="009D5D7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D06B22" w:rsidTr="00B834E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06B22" w:rsidRDefault="0077593F" w:rsidP="009D5D7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D06B22" w:rsidTr="00B834E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06B22" w:rsidRDefault="0077593F" w:rsidP="009D5D7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D06B22" w:rsidTr="00B834E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06B22" w:rsidRDefault="0077593F" w:rsidP="009D5D7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D06B22" w:rsidTr="00B834E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06B22" w:rsidRDefault="0077593F" w:rsidP="009D5D7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D06B22" w:rsidTr="00B834EB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06B22" w:rsidRDefault="0077593F" w:rsidP="009D5D7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B22" w:rsidRDefault="0077593F" w:rsidP="009D5D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D06B22" w:rsidRDefault="0077593F" w:rsidP="009D5D7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D06B2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3F" w:rsidRDefault="0077593F" w:rsidP="006E0FDA">
      <w:pPr>
        <w:spacing w:after="0" w:line="240" w:lineRule="auto"/>
      </w:pPr>
      <w:r>
        <w:separator/>
      </w:r>
    </w:p>
  </w:endnote>
  <w:endnote w:type="continuationSeparator" w:id="0">
    <w:p w:rsidR="0077593F" w:rsidRDefault="0077593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EB" w:rsidRPr="00B75E63" w:rsidRDefault="00B834EB" w:rsidP="00B834EB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B834EB" w:rsidRPr="00B834EB" w:rsidRDefault="00B834EB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3F" w:rsidRDefault="0077593F" w:rsidP="006E0FDA">
      <w:pPr>
        <w:spacing w:after="0" w:line="240" w:lineRule="auto"/>
      </w:pPr>
      <w:r>
        <w:separator/>
      </w:r>
    </w:p>
  </w:footnote>
  <w:footnote w:type="continuationSeparator" w:id="0">
    <w:p w:rsidR="0077593F" w:rsidRDefault="0077593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D15BF"/>
    <w:multiLevelType w:val="hybridMultilevel"/>
    <w:tmpl w:val="D73CBA92"/>
    <w:lvl w:ilvl="0" w:tplc="93413276">
      <w:start w:val="1"/>
      <w:numFmt w:val="decimal"/>
      <w:lvlText w:val="%1."/>
      <w:lvlJc w:val="left"/>
      <w:pPr>
        <w:ind w:left="720" w:hanging="360"/>
      </w:pPr>
    </w:lvl>
    <w:lvl w:ilvl="1" w:tplc="93413276" w:tentative="1">
      <w:start w:val="1"/>
      <w:numFmt w:val="lowerLetter"/>
      <w:lvlText w:val="%2."/>
      <w:lvlJc w:val="left"/>
      <w:pPr>
        <w:ind w:left="1440" w:hanging="360"/>
      </w:pPr>
    </w:lvl>
    <w:lvl w:ilvl="2" w:tplc="93413276" w:tentative="1">
      <w:start w:val="1"/>
      <w:numFmt w:val="lowerRoman"/>
      <w:lvlText w:val="%3."/>
      <w:lvlJc w:val="right"/>
      <w:pPr>
        <w:ind w:left="2160" w:hanging="180"/>
      </w:pPr>
    </w:lvl>
    <w:lvl w:ilvl="3" w:tplc="93413276" w:tentative="1">
      <w:start w:val="1"/>
      <w:numFmt w:val="decimal"/>
      <w:lvlText w:val="%4."/>
      <w:lvlJc w:val="left"/>
      <w:pPr>
        <w:ind w:left="2880" w:hanging="360"/>
      </w:pPr>
    </w:lvl>
    <w:lvl w:ilvl="4" w:tplc="93413276" w:tentative="1">
      <w:start w:val="1"/>
      <w:numFmt w:val="lowerLetter"/>
      <w:lvlText w:val="%5."/>
      <w:lvlJc w:val="left"/>
      <w:pPr>
        <w:ind w:left="3600" w:hanging="360"/>
      </w:pPr>
    </w:lvl>
    <w:lvl w:ilvl="5" w:tplc="93413276" w:tentative="1">
      <w:start w:val="1"/>
      <w:numFmt w:val="lowerRoman"/>
      <w:lvlText w:val="%6."/>
      <w:lvlJc w:val="right"/>
      <w:pPr>
        <w:ind w:left="4320" w:hanging="180"/>
      </w:pPr>
    </w:lvl>
    <w:lvl w:ilvl="6" w:tplc="93413276" w:tentative="1">
      <w:start w:val="1"/>
      <w:numFmt w:val="decimal"/>
      <w:lvlText w:val="%7."/>
      <w:lvlJc w:val="left"/>
      <w:pPr>
        <w:ind w:left="5040" w:hanging="360"/>
      </w:pPr>
    </w:lvl>
    <w:lvl w:ilvl="7" w:tplc="93413276" w:tentative="1">
      <w:start w:val="1"/>
      <w:numFmt w:val="lowerLetter"/>
      <w:lvlText w:val="%8."/>
      <w:lvlJc w:val="left"/>
      <w:pPr>
        <w:ind w:left="5760" w:hanging="360"/>
      </w:pPr>
    </w:lvl>
    <w:lvl w:ilvl="8" w:tplc="93413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C2926"/>
    <w:multiLevelType w:val="hybridMultilevel"/>
    <w:tmpl w:val="B1D247D0"/>
    <w:lvl w:ilvl="0" w:tplc="6155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7593F"/>
    <w:rsid w:val="008B3AC2"/>
    <w:rsid w:val="008F680D"/>
    <w:rsid w:val="009D5D74"/>
    <w:rsid w:val="00AC197E"/>
    <w:rsid w:val="00B21D59"/>
    <w:rsid w:val="00B834EB"/>
    <w:rsid w:val="00BD419F"/>
    <w:rsid w:val="00D06B2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B8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B"/>
  </w:style>
  <w:style w:type="paragraph" w:styleId="a5">
    <w:name w:val="footer"/>
    <w:basedOn w:val="a"/>
    <w:link w:val="a6"/>
    <w:uiPriority w:val="99"/>
    <w:unhideWhenUsed/>
    <w:rsid w:val="00B8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0647603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3352575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E73C-D061-4E02-BCAF-D1E05581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2026-05-28T08:37:00Z</dcterms:modified>
</cp:coreProperties>
</file>