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77" w:rsidRPr="0015158A" w:rsidRDefault="00F73794">
      <w:pPr>
        <w:spacing w:after="0" w:line="240" w:lineRule="auto"/>
        <w:jc w:val="center"/>
        <w:rPr>
          <w:lang w:val="ru-RU"/>
        </w:rPr>
      </w:pPr>
      <w:r w:rsidRPr="0015158A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32616026737</w:t>
      </w:r>
    </w:p>
    <w:p w:rsidR="00A04477" w:rsidRPr="0015158A" w:rsidRDefault="00F7379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04477" w:rsidRPr="0015158A" w:rsidRDefault="00F73794">
      <w:pPr>
        <w:spacing w:after="0" w:line="240" w:lineRule="auto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Номер закупки: 32616026737</w:t>
      </w:r>
    </w:p>
    <w:p w:rsidR="00A04477" w:rsidRPr="0015158A" w:rsidRDefault="00F7379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A0447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spacing w:after="0" w:line="240" w:lineRule="auto"/>
              <w:textAlignment w:val="center"/>
              <w:rPr>
                <w:lang w:val="ru-RU"/>
              </w:rPr>
            </w:pPr>
            <w:r w:rsidRPr="0015158A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A04477" w:rsidRPr="0015158A" w:rsidRDefault="00A04477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A04477" w:rsidRPr="0015158A" w:rsidRDefault="00F73794">
            <w:pPr>
              <w:spacing w:after="0" w:line="240" w:lineRule="auto"/>
              <w:rPr>
                <w:lang w:val="ru-RU"/>
              </w:rPr>
            </w:pPr>
            <w:r w:rsidRPr="0015158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15158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15158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15158A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15158A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28.05.2026 г.</w:t>
            </w:r>
          </w:p>
          <w:p w:rsidR="00A04477" w:rsidRDefault="00F73794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A04477" w:rsidRDefault="00F73794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A04477" w:rsidRPr="0015158A" w:rsidRDefault="00F73794">
      <w:pPr>
        <w:spacing w:before="120" w:after="120" w:line="240" w:lineRule="auto"/>
        <w:ind w:left="255" w:hanging="24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A04477" w:rsidRPr="0015158A" w:rsidRDefault="00F73794">
      <w:pPr>
        <w:spacing w:before="120" w:after="120" w:line="240" w:lineRule="auto"/>
        <w:ind w:left="255" w:hanging="24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15158A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15158A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A04477" w:rsidRPr="0015158A" w:rsidRDefault="00F73794">
      <w:pPr>
        <w:spacing w:before="120" w:after="120" w:line="240" w:lineRule="auto"/>
        <w:ind w:left="255" w:hanging="24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3. Наименование закупки: Выполнение строительно-монтажных и пусконаладочных работ по объекту: «</w:t>
      </w:r>
      <w:bookmarkStart w:id="0" w:name="_GoBack"/>
      <w:r w:rsidRPr="0015158A">
        <w:rPr>
          <w:color w:val="000000"/>
          <w:sz w:val="24"/>
          <w:szCs w:val="24"/>
          <w:lang w:val="ru-RU"/>
        </w:rPr>
        <w:t>Реконструкция ТП-1262 с заменой оборудования (КРРЭС)</w:t>
      </w:r>
      <w:r w:rsidRPr="0015158A">
        <w:rPr>
          <w:color w:val="000000"/>
          <w:sz w:val="24"/>
          <w:szCs w:val="24"/>
          <w:lang w:val="ru-RU"/>
        </w:rPr>
        <w:t xml:space="preserve"> г. Краснодар</w:t>
      </w:r>
      <w:bookmarkEnd w:id="0"/>
      <w:r w:rsidRPr="0015158A">
        <w:rPr>
          <w:color w:val="000000"/>
          <w:sz w:val="24"/>
          <w:szCs w:val="24"/>
          <w:lang w:val="ru-RU"/>
        </w:rPr>
        <w:t>».</w:t>
      </w:r>
    </w:p>
    <w:p w:rsidR="00A04477" w:rsidRPr="0015158A" w:rsidRDefault="00F73794">
      <w:pPr>
        <w:spacing w:before="120" w:after="120" w:line="240" w:lineRule="auto"/>
        <w:ind w:left="255" w:hanging="24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15158A">
        <w:rPr>
          <w:color w:val="000000"/>
          <w:sz w:val="24"/>
          <w:szCs w:val="24"/>
          <w:lang w:val="ru-RU"/>
        </w:rPr>
        <w:t xml:space="preserve"> 20.05.2026 по 28.05.2026</w:t>
      </w:r>
    </w:p>
    <w:p w:rsidR="00A04477" w:rsidRPr="0015158A" w:rsidRDefault="00F73794">
      <w:pPr>
        <w:spacing w:before="120" w:after="120" w:line="240" w:lineRule="auto"/>
        <w:ind w:left="255" w:hanging="24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5. Дата начала подачи заявок: 20.05.2026</w:t>
      </w:r>
    </w:p>
    <w:p w:rsidR="00A04477" w:rsidRPr="0015158A" w:rsidRDefault="00F73794">
      <w:pPr>
        <w:spacing w:before="120" w:after="120" w:line="240" w:lineRule="auto"/>
        <w:ind w:left="255" w:hanging="24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6. Дата и время окончания подачи заявок: 28.05.2026 9 ч. 00 мин. (по московскому времени)</w:t>
      </w:r>
    </w:p>
    <w:p w:rsidR="00A04477" w:rsidRPr="0015158A" w:rsidRDefault="00F73794">
      <w:pPr>
        <w:spacing w:before="120" w:after="120" w:line="240" w:lineRule="auto"/>
        <w:ind w:left="255" w:hanging="24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7. Дата подведения итогов: 11.06.2026</w:t>
      </w:r>
    </w:p>
    <w:p w:rsidR="00A04477" w:rsidRPr="0015158A" w:rsidRDefault="00F73794">
      <w:pPr>
        <w:spacing w:before="120" w:after="120" w:line="240" w:lineRule="auto"/>
        <w:ind w:left="255" w:hanging="24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8. Мест</w:t>
      </w:r>
      <w:r w:rsidRPr="0015158A">
        <w:rPr>
          <w:color w:val="000000"/>
          <w:sz w:val="24"/>
          <w:szCs w:val="24"/>
          <w:lang w:val="ru-RU"/>
        </w:rPr>
        <w:t>о подведения итогов:</w:t>
      </w:r>
    </w:p>
    <w:p w:rsidR="00A04477" w:rsidRPr="0015158A" w:rsidRDefault="00F73794">
      <w:pPr>
        <w:spacing w:before="120" w:after="120" w:line="240" w:lineRule="auto"/>
        <w:ind w:left="255" w:hanging="24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9. Состав комиссии:</w:t>
      </w:r>
    </w:p>
    <w:p w:rsidR="00A04477" w:rsidRPr="0015158A" w:rsidRDefault="00F73794">
      <w:pPr>
        <w:spacing w:before="120" w:after="120" w:line="240" w:lineRule="auto"/>
        <w:ind w:left="255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32616026737,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3380"/>
      </w:tblGrid>
      <w:tr w:rsidR="0015158A" w:rsidTr="0015158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5158A" w:rsidTr="0015158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5158A" w:rsidTr="0015158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5158A" w:rsidTr="0015158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5158A" w:rsidTr="0015158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5158A" w:rsidTr="0015158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5158A" w:rsidTr="0015158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15158A" w:rsidTr="0015158A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38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04477" w:rsidRPr="0015158A" w:rsidRDefault="00F73794">
      <w:pPr>
        <w:spacing w:before="120" w:after="120" w:line="240" w:lineRule="auto"/>
        <w:ind w:left="255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15158A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15158A">
        <w:rPr>
          <w:color w:val="000000"/>
          <w:sz w:val="24"/>
          <w:szCs w:val="24"/>
          <w:lang w:val="ru-RU"/>
        </w:rPr>
        <w:t>ов</w:t>
      </w:r>
      <w:proofErr w:type="spellEnd"/>
      <w:r w:rsidRPr="0015158A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A04477" w:rsidRPr="0015158A" w:rsidRDefault="00F73794">
      <w:pPr>
        <w:spacing w:before="120" w:after="120" w:line="240" w:lineRule="auto"/>
        <w:ind w:left="375" w:hanging="384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A04477" w:rsidRPr="0015158A" w:rsidRDefault="00F73794">
      <w:pPr>
        <w:spacing w:before="240" w:after="240" w:line="240" w:lineRule="auto"/>
        <w:ind w:left="990" w:hanging="960"/>
        <w:rPr>
          <w:lang w:val="ru-RU"/>
        </w:rPr>
      </w:pPr>
      <w:r w:rsidRPr="0015158A">
        <w:rPr>
          <w:b/>
          <w:bCs/>
          <w:color w:val="000000"/>
          <w:sz w:val="24"/>
          <w:szCs w:val="24"/>
          <w:lang w:val="ru-RU"/>
        </w:rPr>
        <w:t>Лот №1: Выполнение строительно-монтажных и пусконаладочных работ по объекту: «Реконстру</w:t>
      </w:r>
      <w:r w:rsidRPr="0015158A">
        <w:rPr>
          <w:b/>
          <w:bCs/>
          <w:color w:val="000000"/>
          <w:sz w:val="24"/>
          <w:szCs w:val="24"/>
          <w:lang w:val="ru-RU"/>
        </w:rPr>
        <w:t>кция ТП-1262 с заменой оборудования (КРРЭС) г. Краснодар».</w:t>
      </w:r>
    </w:p>
    <w:p w:rsidR="00A04477" w:rsidRDefault="00F7379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A0447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A04477" w:rsidRPr="0015158A" w:rsidRDefault="00F73794">
      <w:pPr>
        <w:spacing w:before="120" w:after="120" w:line="240" w:lineRule="auto"/>
        <w:ind w:left="720" w:hanging="72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10.1.2. Начальная (максимальная) цена договора: 8 306 773,22 (Российский рубль).</w:t>
      </w:r>
    </w:p>
    <w:p w:rsidR="00A04477" w:rsidRPr="0015158A" w:rsidRDefault="00F73794">
      <w:pPr>
        <w:spacing w:before="120" w:after="120" w:line="240" w:lineRule="auto"/>
        <w:ind w:left="720" w:hanging="72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A04477" w:rsidRDefault="00F7379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A04477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lastRenderedPageBreak/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04477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A04477" w:rsidRPr="0015158A" w:rsidRDefault="00F73794" w:rsidP="0015158A">
      <w:pPr>
        <w:spacing w:before="120" w:after="0" w:line="240" w:lineRule="auto"/>
        <w:ind w:left="720" w:hanging="72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15158A" w:rsidTr="0015158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Pr="0015158A" w:rsidRDefault="0015158A">
            <w:pPr>
              <w:jc w:val="center"/>
              <w:rPr>
                <w:lang w:val="ru-RU"/>
              </w:rPr>
            </w:pPr>
            <w:r w:rsidRPr="0015158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15158A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5158A" w:rsidRPr="0015158A" w:rsidTr="0015158A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491618 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08:46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Pr="0015158A" w:rsidRDefault="0015158A">
            <w:pPr>
              <w:jc w:val="center"/>
              <w:rPr>
                <w:lang w:val="ru-RU"/>
              </w:rPr>
            </w:pPr>
            <w:r w:rsidRPr="0015158A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A04477" w:rsidRPr="0015158A" w:rsidRDefault="00F73794" w:rsidP="0015158A">
      <w:pPr>
        <w:spacing w:before="120" w:after="0" w:line="240" w:lineRule="auto"/>
        <w:ind w:left="720" w:hanging="72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A04477" w:rsidTr="0015158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  <w:rPr>
                <w:lang w:val="ru-RU"/>
              </w:rPr>
            </w:pPr>
            <w:r w:rsidRPr="0015158A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15158A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04477" w:rsidTr="0015158A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491618 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08:46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  <w:rPr>
                <w:lang w:val="ru-RU"/>
              </w:rPr>
            </w:pPr>
            <w:r w:rsidRPr="0015158A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A04477" w:rsidRPr="0015158A" w:rsidRDefault="00F73794" w:rsidP="0015158A">
      <w:pPr>
        <w:spacing w:before="120" w:after="0" w:line="240" w:lineRule="auto"/>
        <w:ind w:left="720" w:hanging="72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3402"/>
        <w:gridCol w:w="2388"/>
      </w:tblGrid>
      <w:tr w:rsidR="0015158A" w:rsidTr="0015158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5158A" w:rsidTr="0015158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5158A" w:rsidTr="0015158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5158A" w:rsidTr="0015158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5158A" w:rsidTr="0015158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5158A" w:rsidTr="0015158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5158A" w:rsidTr="0015158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15158A" w:rsidTr="0015158A">
        <w:tc>
          <w:tcPr>
            <w:tcW w:w="20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20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158A" w:rsidRDefault="0015158A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A04477" w:rsidRPr="0015158A" w:rsidRDefault="00F73794" w:rsidP="0015158A">
      <w:pPr>
        <w:spacing w:before="120" w:after="0" w:line="240" w:lineRule="auto"/>
        <w:ind w:left="720" w:hanging="720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15158A">
        <w:rPr>
          <w:color w:val="000000"/>
          <w:sz w:val="24"/>
          <w:szCs w:val="24"/>
          <w:lang w:val="ru-RU"/>
        </w:rPr>
        <w:t>заявки</w:t>
      </w:r>
      <w:proofErr w:type="gramEnd"/>
      <w:r w:rsidRPr="0015158A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560"/>
        <w:gridCol w:w="1984"/>
        <w:gridCol w:w="992"/>
        <w:gridCol w:w="851"/>
        <w:gridCol w:w="1112"/>
      </w:tblGrid>
      <w:tr w:rsidR="00A04477" w:rsidRPr="0015158A" w:rsidTr="0015158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</w:pPr>
            <w:proofErr w:type="spellStart"/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15158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</w:pP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15158A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</w:pP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  <w:rPr>
                <w:lang w:val="ru-RU"/>
              </w:rPr>
            </w:pP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15158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</w:pP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15158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</w:pP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15158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</w:pP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15158A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15158A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A04477" w:rsidRPr="0015158A" w:rsidTr="0015158A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</w:pPr>
            <w:r w:rsidRPr="0015158A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  <w:rPr>
                <w:lang w:val="ru-RU"/>
              </w:rPr>
            </w:pPr>
            <w:r w:rsidRPr="0015158A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15158A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 w:rsidP="0015158A">
            <w:pPr>
              <w:jc w:val="center"/>
            </w:pPr>
            <w:r w:rsidRPr="0015158A">
              <w:rPr>
                <w:color w:val="000000"/>
                <w:position w:val="-3"/>
                <w:szCs w:val="24"/>
              </w:rPr>
              <w:t xml:space="preserve">8 </w:t>
            </w:r>
            <w:r w:rsidR="0015158A">
              <w:rPr>
                <w:color w:val="000000"/>
                <w:position w:val="-3"/>
                <w:szCs w:val="24"/>
                <w:lang w:val="ru-RU"/>
              </w:rPr>
              <w:t>265</w:t>
            </w:r>
            <w:r w:rsidRPr="0015158A">
              <w:rPr>
                <w:color w:val="000000"/>
                <w:position w:val="-3"/>
                <w:szCs w:val="24"/>
              </w:rPr>
              <w:t xml:space="preserve"> </w:t>
            </w:r>
            <w:r w:rsidR="0015158A">
              <w:rPr>
                <w:color w:val="000000"/>
                <w:position w:val="-3"/>
                <w:szCs w:val="24"/>
                <w:lang w:val="ru-RU"/>
              </w:rPr>
              <w:t>239</w:t>
            </w:r>
            <w:r w:rsidRPr="0015158A">
              <w:rPr>
                <w:color w:val="000000"/>
                <w:position w:val="-3"/>
                <w:szCs w:val="24"/>
              </w:rPr>
              <w:t>,</w:t>
            </w:r>
            <w:r w:rsidR="0015158A">
              <w:rPr>
                <w:color w:val="000000"/>
                <w:position w:val="-3"/>
                <w:szCs w:val="24"/>
                <w:lang w:val="ru-RU"/>
              </w:rPr>
              <w:t>36</w:t>
            </w:r>
            <w:r w:rsidRPr="0015158A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15158A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15158A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15158A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15158A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98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15158A">
            <w:pPr>
              <w:jc w:val="center"/>
            </w:pPr>
            <w:r w:rsidRPr="0015158A">
              <w:rPr>
                <w:color w:val="000000"/>
                <w:position w:val="-3"/>
                <w:szCs w:val="24"/>
              </w:rPr>
              <w:t xml:space="preserve">8 </w:t>
            </w:r>
            <w:r>
              <w:rPr>
                <w:color w:val="000000"/>
                <w:position w:val="-3"/>
                <w:szCs w:val="24"/>
                <w:lang w:val="ru-RU"/>
              </w:rPr>
              <w:t>265</w:t>
            </w:r>
            <w:r w:rsidRPr="0015158A">
              <w:rPr>
                <w:color w:val="000000"/>
                <w:position w:val="-3"/>
                <w:szCs w:val="24"/>
              </w:rPr>
              <w:t xml:space="preserve"> </w:t>
            </w:r>
            <w:r>
              <w:rPr>
                <w:color w:val="000000"/>
                <w:position w:val="-3"/>
                <w:szCs w:val="24"/>
                <w:lang w:val="ru-RU"/>
              </w:rPr>
              <w:t>239</w:t>
            </w:r>
            <w:r w:rsidRPr="0015158A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36</w:t>
            </w:r>
            <w:r w:rsidR="00F73794" w:rsidRPr="0015158A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="00F73794" w:rsidRPr="0015158A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="00F73794" w:rsidRPr="0015158A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="00F73794" w:rsidRPr="0015158A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="00F73794" w:rsidRPr="0015158A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</w:pPr>
            <w:r w:rsidRPr="0015158A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</w:pPr>
            <w:r w:rsidRPr="0015158A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Pr="0015158A" w:rsidRDefault="00F73794">
            <w:pPr>
              <w:jc w:val="center"/>
            </w:pPr>
            <w:r w:rsidRPr="0015158A">
              <w:rPr>
                <w:color w:val="000000"/>
                <w:position w:val="-3"/>
                <w:szCs w:val="24"/>
              </w:rPr>
              <w:t>491</w:t>
            </w:r>
            <w:r w:rsidRPr="0015158A">
              <w:rPr>
                <w:color w:val="000000"/>
                <w:position w:val="-3"/>
                <w:szCs w:val="24"/>
              </w:rPr>
              <w:t>618 </w:t>
            </w:r>
          </w:p>
        </w:tc>
      </w:tr>
    </w:tbl>
    <w:p w:rsidR="00A04477" w:rsidRPr="0015158A" w:rsidRDefault="00F73794" w:rsidP="0015158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lastRenderedPageBreak/>
        <w:t xml:space="preserve">10.1.9. </w:t>
      </w:r>
      <w:r w:rsidR="0015158A" w:rsidRPr="0015158A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A04477" w:rsidRPr="0015158A" w:rsidRDefault="00F73794" w:rsidP="0015158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A04477" w:rsidRPr="0015158A" w:rsidRDefault="00F73794" w:rsidP="0015158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A04477" w:rsidRPr="0015158A" w:rsidRDefault="00F73794" w:rsidP="0015158A">
      <w:pPr>
        <w:spacing w:before="120" w:after="120" w:line="240" w:lineRule="auto"/>
        <w:ind w:left="375" w:hanging="384"/>
        <w:jc w:val="both"/>
        <w:rPr>
          <w:lang w:val="ru-RU"/>
        </w:rPr>
      </w:pPr>
      <w:r w:rsidRPr="0015158A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15158A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A04477" w:rsidRPr="0015158A" w:rsidRDefault="00F73794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A04477" w:rsidRDefault="00F73794" w:rsidP="0015158A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A04477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A044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04477" w:rsidRDefault="00F73794" w:rsidP="0015158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A044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04477" w:rsidRDefault="00F73794" w:rsidP="0015158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A044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04477" w:rsidRDefault="00F73794" w:rsidP="0015158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A044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04477" w:rsidRDefault="00F73794" w:rsidP="0015158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A044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04477" w:rsidRDefault="00F73794" w:rsidP="0015158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A044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04477" w:rsidRDefault="00F73794" w:rsidP="0015158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A0447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A04477" w:rsidRDefault="00F73794" w:rsidP="0015158A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4477" w:rsidRDefault="00F73794" w:rsidP="0015158A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A04477" w:rsidRDefault="00F73794" w:rsidP="0015158A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A04477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794" w:rsidRDefault="00F73794" w:rsidP="006E0FDA">
      <w:pPr>
        <w:spacing w:after="0" w:line="240" w:lineRule="auto"/>
      </w:pPr>
      <w:r>
        <w:separator/>
      </w:r>
    </w:p>
  </w:endnote>
  <w:endnote w:type="continuationSeparator" w:id="0">
    <w:p w:rsidR="00F73794" w:rsidRDefault="00F7379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58A" w:rsidRPr="00B75E63" w:rsidRDefault="0015158A" w:rsidP="0015158A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15158A" w:rsidRPr="0015158A" w:rsidRDefault="0015158A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794" w:rsidRDefault="00F73794" w:rsidP="006E0FDA">
      <w:pPr>
        <w:spacing w:after="0" w:line="240" w:lineRule="auto"/>
      </w:pPr>
      <w:r>
        <w:separator/>
      </w:r>
    </w:p>
  </w:footnote>
  <w:footnote w:type="continuationSeparator" w:id="0">
    <w:p w:rsidR="00F73794" w:rsidRDefault="00F7379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C090FB0"/>
    <w:multiLevelType w:val="hybridMultilevel"/>
    <w:tmpl w:val="0344C97C"/>
    <w:lvl w:ilvl="0" w:tplc="728237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D7736E3"/>
    <w:multiLevelType w:val="hybridMultilevel"/>
    <w:tmpl w:val="DD0A4E64"/>
    <w:lvl w:ilvl="0" w:tplc="37322442">
      <w:start w:val="1"/>
      <w:numFmt w:val="decimal"/>
      <w:lvlText w:val="%1."/>
      <w:lvlJc w:val="left"/>
      <w:pPr>
        <w:ind w:left="720" w:hanging="360"/>
      </w:pPr>
    </w:lvl>
    <w:lvl w:ilvl="1" w:tplc="37322442" w:tentative="1">
      <w:start w:val="1"/>
      <w:numFmt w:val="lowerLetter"/>
      <w:lvlText w:val="%2."/>
      <w:lvlJc w:val="left"/>
      <w:pPr>
        <w:ind w:left="1440" w:hanging="360"/>
      </w:pPr>
    </w:lvl>
    <w:lvl w:ilvl="2" w:tplc="37322442" w:tentative="1">
      <w:start w:val="1"/>
      <w:numFmt w:val="lowerRoman"/>
      <w:lvlText w:val="%3."/>
      <w:lvlJc w:val="right"/>
      <w:pPr>
        <w:ind w:left="2160" w:hanging="180"/>
      </w:pPr>
    </w:lvl>
    <w:lvl w:ilvl="3" w:tplc="37322442" w:tentative="1">
      <w:start w:val="1"/>
      <w:numFmt w:val="decimal"/>
      <w:lvlText w:val="%4."/>
      <w:lvlJc w:val="left"/>
      <w:pPr>
        <w:ind w:left="2880" w:hanging="360"/>
      </w:pPr>
    </w:lvl>
    <w:lvl w:ilvl="4" w:tplc="37322442" w:tentative="1">
      <w:start w:val="1"/>
      <w:numFmt w:val="lowerLetter"/>
      <w:lvlText w:val="%5."/>
      <w:lvlJc w:val="left"/>
      <w:pPr>
        <w:ind w:left="3600" w:hanging="360"/>
      </w:pPr>
    </w:lvl>
    <w:lvl w:ilvl="5" w:tplc="37322442" w:tentative="1">
      <w:start w:val="1"/>
      <w:numFmt w:val="lowerRoman"/>
      <w:lvlText w:val="%6."/>
      <w:lvlJc w:val="right"/>
      <w:pPr>
        <w:ind w:left="4320" w:hanging="180"/>
      </w:pPr>
    </w:lvl>
    <w:lvl w:ilvl="6" w:tplc="37322442" w:tentative="1">
      <w:start w:val="1"/>
      <w:numFmt w:val="decimal"/>
      <w:lvlText w:val="%7."/>
      <w:lvlJc w:val="left"/>
      <w:pPr>
        <w:ind w:left="5040" w:hanging="360"/>
      </w:pPr>
    </w:lvl>
    <w:lvl w:ilvl="7" w:tplc="37322442" w:tentative="1">
      <w:start w:val="1"/>
      <w:numFmt w:val="lowerLetter"/>
      <w:lvlText w:val="%8."/>
      <w:lvlJc w:val="left"/>
      <w:pPr>
        <w:ind w:left="5760" w:hanging="360"/>
      </w:pPr>
    </w:lvl>
    <w:lvl w:ilvl="8" w:tplc="373224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5158A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04477"/>
    <w:rsid w:val="00AC197E"/>
    <w:rsid w:val="00B21D59"/>
    <w:rsid w:val="00BD419F"/>
    <w:rsid w:val="00DF064E"/>
    <w:rsid w:val="00F7379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15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158A"/>
  </w:style>
  <w:style w:type="paragraph" w:styleId="a5">
    <w:name w:val="footer"/>
    <w:basedOn w:val="a"/>
    <w:link w:val="a6"/>
    <w:uiPriority w:val="99"/>
    <w:unhideWhenUsed/>
    <w:rsid w:val="0015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1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282530565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205532871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1097-D1FB-4195-9107-89781AFFB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7</cp:revision>
  <dcterms:created xsi:type="dcterms:W3CDTF">2012-01-10T09:29:00Z</dcterms:created>
  <dcterms:modified xsi:type="dcterms:W3CDTF">2026-05-28T07:01:00Z</dcterms:modified>
</cp:coreProperties>
</file>