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03" w:rsidRPr="003377D8" w:rsidRDefault="00CE245B">
      <w:pPr>
        <w:spacing w:after="0" w:line="240" w:lineRule="auto"/>
        <w:jc w:val="center"/>
        <w:rPr>
          <w:lang w:val="ru-RU"/>
        </w:rPr>
      </w:pPr>
      <w:r w:rsidRPr="003377D8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32616026735</w:t>
      </w:r>
    </w:p>
    <w:p w:rsidR="00FC5703" w:rsidRPr="003377D8" w:rsidRDefault="00CE245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FC5703" w:rsidRPr="003377D8" w:rsidRDefault="00CE245B">
      <w:pPr>
        <w:spacing w:after="0" w:line="240" w:lineRule="auto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Номер закупки: 32616026735</w:t>
      </w:r>
    </w:p>
    <w:p w:rsidR="00FC5703" w:rsidRPr="003377D8" w:rsidRDefault="00CE245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FC570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spacing w:after="0" w:line="240" w:lineRule="auto"/>
              <w:textAlignment w:val="center"/>
              <w:rPr>
                <w:lang w:val="ru-RU"/>
              </w:rPr>
            </w:pPr>
            <w:r w:rsidRPr="003377D8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FC5703" w:rsidRPr="003377D8" w:rsidRDefault="00FC5703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FC5703" w:rsidRPr="003377D8" w:rsidRDefault="00CE245B">
            <w:pPr>
              <w:spacing w:after="0" w:line="240" w:lineRule="auto"/>
              <w:rPr>
                <w:lang w:val="ru-RU"/>
              </w:rPr>
            </w:pPr>
            <w:r w:rsidRPr="003377D8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3377D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3377D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3377D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3377D8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FC5703" w:rsidRDefault="00CE245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FC5703" w:rsidRDefault="00CE245B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FC5703" w:rsidRPr="003377D8" w:rsidRDefault="00CE245B">
      <w:pPr>
        <w:spacing w:before="120" w:after="120" w:line="240" w:lineRule="auto"/>
        <w:ind w:left="255" w:hanging="24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FC5703" w:rsidRPr="003377D8" w:rsidRDefault="00CE245B">
      <w:pPr>
        <w:spacing w:before="120" w:after="120" w:line="240" w:lineRule="auto"/>
        <w:ind w:left="255" w:hanging="24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3377D8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3377D8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FC5703" w:rsidRPr="003377D8" w:rsidRDefault="00CE245B">
      <w:pPr>
        <w:spacing w:before="120" w:after="120" w:line="240" w:lineRule="auto"/>
        <w:ind w:left="255" w:hanging="24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трансформаторной подстанции, строительство ЛЭП-10 </w:t>
      </w:r>
      <w:proofErr w:type="spellStart"/>
      <w:r w:rsidRPr="003377D8">
        <w:rPr>
          <w:color w:val="000000"/>
          <w:sz w:val="24"/>
          <w:szCs w:val="24"/>
          <w:lang w:val="ru-RU"/>
        </w:rPr>
        <w:t>кВ</w:t>
      </w:r>
      <w:proofErr w:type="spellEnd"/>
      <w:r w:rsidRPr="003377D8">
        <w:rPr>
          <w:color w:val="000000"/>
          <w:sz w:val="24"/>
          <w:szCs w:val="24"/>
          <w:lang w:val="ru-RU"/>
        </w:rPr>
        <w:t xml:space="preserve">, строительство ЛЭП-0,4 </w:t>
      </w:r>
      <w:proofErr w:type="spellStart"/>
      <w:r w:rsidRPr="003377D8">
        <w:rPr>
          <w:color w:val="000000"/>
          <w:sz w:val="24"/>
          <w:szCs w:val="24"/>
          <w:lang w:val="ru-RU"/>
        </w:rPr>
        <w:t>кВ</w:t>
      </w:r>
      <w:proofErr w:type="spellEnd"/>
      <w:r w:rsidRPr="003377D8">
        <w:rPr>
          <w:color w:val="000000"/>
          <w:sz w:val="24"/>
          <w:szCs w:val="24"/>
          <w:lang w:val="ru-RU"/>
        </w:rPr>
        <w:t xml:space="preserve"> в соответствии с договором на ТП № 4-38-24-2887 г. Краснодар».</w:t>
      </w:r>
    </w:p>
    <w:p w:rsidR="00FC5703" w:rsidRPr="003377D8" w:rsidRDefault="00CE245B">
      <w:pPr>
        <w:spacing w:before="120" w:after="120" w:line="240" w:lineRule="auto"/>
        <w:ind w:left="255" w:hanging="24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3377D8">
        <w:rPr>
          <w:color w:val="000000"/>
          <w:sz w:val="24"/>
          <w:szCs w:val="24"/>
          <w:lang w:val="ru-RU"/>
        </w:rPr>
        <w:t xml:space="preserve"> 20.05.2026 по 28.05.2026</w:t>
      </w:r>
    </w:p>
    <w:p w:rsidR="00FC5703" w:rsidRPr="003377D8" w:rsidRDefault="00CE245B">
      <w:pPr>
        <w:spacing w:before="120" w:after="120" w:line="240" w:lineRule="auto"/>
        <w:ind w:left="255" w:hanging="24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5. Дата начала подачи заявок: 20.05.2026</w:t>
      </w:r>
    </w:p>
    <w:p w:rsidR="00FC5703" w:rsidRPr="003377D8" w:rsidRDefault="00CE245B">
      <w:pPr>
        <w:spacing w:before="120" w:after="120" w:line="240" w:lineRule="auto"/>
        <w:ind w:left="255" w:hanging="24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6. Дата и время окончания подачи заявок: 28.05.2026 9 ч. 00 мин. (по московскому времени)</w:t>
      </w:r>
    </w:p>
    <w:p w:rsidR="00FC5703" w:rsidRPr="003377D8" w:rsidRDefault="00CE245B">
      <w:pPr>
        <w:spacing w:before="120" w:after="120" w:line="240" w:lineRule="auto"/>
        <w:ind w:left="255" w:hanging="24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FC5703" w:rsidRPr="003377D8" w:rsidRDefault="00CE245B">
      <w:pPr>
        <w:spacing w:before="120" w:after="120" w:line="240" w:lineRule="auto"/>
        <w:ind w:left="255" w:hanging="24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8. Место подведения итогов:</w:t>
      </w:r>
    </w:p>
    <w:p w:rsidR="00FC5703" w:rsidRPr="003377D8" w:rsidRDefault="00CE245B">
      <w:pPr>
        <w:spacing w:before="120" w:after="120" w:line="240" w:lineRule="auto"/>
        <w:ind w:left="255" w:hanging="24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9. Состав комиссии:</w:t>
      </w:r>
    </w:p>
    <w:p w:rsidR="00FC5703" w:rsidRPr="003377D8" w:rsidRDefault="00CE245B">
      <w:pPr>
        <w:spacing w:before="120" w:after="120" w:line="240" w:lineRule="auto"/>
        <w:ind w:left="255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32616026735,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3377D8" w:rsidTr="003377D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377D8" w:rsidTr="003377D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377D8" w:rsidTr="003377D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377D8" w:rsidTr="003377D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377D8" w:rsidTr="003377D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377D8" w:rsidTr="003377D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377D8" w:rsidTr="003377D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377D8" w:rsidTr="003377D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FC5703" w:rsidRPr="003377D8" w:rsidRDefault="00CE245B">
      <w:pPr>
        <w:spacing w:before="120" w:after="120" w:line="240" w:lineRule="auto"/>
        <w:ind w:left="255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3377D8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3377D8">
        <w:rPr>
          <w:color w:val="000000"/>
          <w:sz w:val="24"/>
          <w:szCs w:val="24"/>
          <w:lang w:val="ru-RU"/>
        </w:rPr>
        <w:t>ов</w:t>
      </w:r>
      <w:proofErr w:type="spellEnd"/>
      <w:r w:rsidRPr="003377D8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FC5703" w:rsidRPr="003377D8" w:rsidRDefault="00CE245B">
      <w:pPr>
        <w:spacing w:before="120" w:after="120" w:line="240" w:lineRule="auto"/>
        <w:ind w:left="375" w:hanging="384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FC5703" w:rsidRPr="003377D8" w:rsidRDefault="00CE245B">
      <w:pPr>
        <w:spacing w:before="240" w:after="240" w:line="240" w:lineRule="auto"/>
        <w:ind w:left="990" w:hanging="960"/>
        <w:rPr>
          <w:lang w:val="ru-RU"/>
        </w:rPr>
      </w:pPr>
      <w:r w:rsidRPr="003377D8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«Строительство трансформаторной подстанции, строительство ЛЭП-10 </w:t>
      </w:r>
      <w:proofErr w:type="spellStart"/>
      <w:r w:rsidRPr="003377D8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3377D8">
        <w:rPr>
          <w:b/>
          <w:bCs/>
          <w:color w:val="000000"/>
          <w:sz w:val="24"/>
          <w:szCs w:val="24"/>
          <w:lang w:val="ru-RU"/>
        </w:rPr>
        <w:t xml:space="preserve">, строительство ЛЭП-0,4 </w:t>
      </w:r>
      <w:proofErr w:type="spellStart"/>
      <w:r w:rsidRPr="003377D8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3377D8">
        <w:rPr>
          <w:b/>
          <w:bCs/>
          <w:color w:val="000000"/>
          <w:sz w:val="24"/>
          <w:szCs w:val="24"/>
          <w:lang w:val="ru-RU"/>
        </w:rPr>
        <w:t xml:space="preserve"> в соответствии с договором на ТП № 4-38-24-2887 г. Краснодар».</w:t>
      </w:r>
    </w:p>
    <w:p w:rsidR="00FC5703" w:rsidRDefault="00CE245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FC570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FC5703" w:rsidRPr="003377D8" w:rsidRDefault="00CE245B">
      <w:pPr>
        <w:spacing w:before="120" w:after="120" w:line="240" w:lineRule="auto"/>
        <w:ind w:left="720" w:hanging="72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4 921 571,06 (Российский рубль).</w:t>
      </w:r>
    </w:p>
    <w:p w:rsidR="00FC5703" w:rsidRPr="003377D8" w:rsidRDefault="00CE245B">
      <w:pPr>
        <w:spacing w:before="120" w:after="120" w:line="240" w:lineRule="auto"/>
        <w:ind w:left="720" w:hanging="72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FC5703" w:rsidRDefault="00CE245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FC5703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C5703" w:rsidTr="001251E2">
        <w:trPr>
          <w:trHeight w:val="84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FC5703" w:rsidRPr="003377D8" w:rsidRDefault="00CE245B" w:rsidP="001251E2">
      <w:pPr>
        <w:spacing w:before="240" w:after="120" w:line="240" w:lineRule="auto"/>
        <w:ind w:left="720" w:hanging="72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10.1.5. Подве</w:t>
      </w:r>
      <w:bookmarkStart w:id="0" w:name="_GoBack"/>
      <w:bookmarkEnd w:id="0"/>
      <w:r w:rsidRPr="003377D8">
        <w:rPr>
          <w:color w:val="000000"/>
          <w:sz w:val="24"/>
          <w:szCs w:val="24"/>
          <w:lang w:val="ru-RU"/>
        </w:rPr>
        <w:t>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3377D8" w:rsidTr="003377D8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Pr="003377D8" w:rsidRDefault="003377D8">
            <w:pPr>
              <w:jc w:val="center"/>
              <w:rPr>
                <w:lang w:val="ru-RU"/>
              </w:rPr>
            </w:pPr>
            <w:r w:rsidRPr="003377D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377D8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377D8" w:rsidRPr="001B6ED6" w:rsidTr="001251E2">
        <w:trPr>
          <w:trHeight w:val="894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492345 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23.05.2026 15:47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Pr="003377D8" w:rsidRDefault="003377D8">
            <w:pPr>
              <w:jc w:val="center"/>
              <w:rPr>
                <w:lang w:val="ru-RU"/>
              </w:rPr>
            </w:pPr>
            <w:r w:rsidRPr="003377D8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FC5703" w:rsidRPr="003377D8" w:rsidRDefault="00CE245B" w:rsidP="001251E2">
      <w:pPr>
        <w:spacing w:before="240" w:after="120" w:line="240" w:lineRule="auto"/>
        <w:ind w:left="720" w:hanging="72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476"/>
        <w:gridCol w:w="2774"/>
        <w:gridCol w:w="1679"/>
      </w:tblGrid>
      <w:tr w:rsidR="00FC5703" w:rsidTr="003377D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  <w:rPr>
                <w:lang w:val="ru-RU"/>
              </w:rPr>
            </w:pPr>
            <w:r w:rsidRPr="003377D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377D8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C5703" w:rsidTr="003377D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492345 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23.05.2026 15:47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  <w:rPr>
                <w:lang w:val="ru-RU"/>
              </w:rPr>
            </w:pPr>
            <w:r w:rsidRPr="003377D8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FC5703" w:rsidRPr="003377D8" w:rsidRDefault="00CE245B" w:rsidP="001251E2">
      <w:pPr>
        <w:spacing w:before="240" w:after="120" w:line="240" w:lineRule="auto"/>
        <w:ind w:left="720" w:hanging="72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402"/>
        <w:gridCol w:w="2531"/>
      </w:tblGrid>
      <w:tr w:rsidR="003377D8" w:rsidTr="001251E2">
        <w:trPr>
          <w:trHeight w:val="598"/>
        </w:trPr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377D8" w:rsidTr="003377D8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377D8" w:rsidTr="003377D8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377D8" w:rsidTr="003377D8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377D8" w:rsidTr="003377D8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377D8" w:rsidTr="003377D8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377D8" w:rsidTr="003377D8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377D8" w:rsidTr="003377D8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7D8" w:rsidRDefault="003377D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FC5703" w:rsidRPr="003377D8" w:rsidRDefault="00CE245B" w:rsidP="001251E2">
      <w:pPr>
        <w:spacing w:before="240" w:after="120" w:line="240" w:lineRule="auto"/>
        <w:ind w:left="720" w:hanging="720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3377D8">
        <w:rPr>
          <w:color w:val="000000"/>
          <w:sz w:val="24"/>
          <w:szCs w:val="24"/>
          <w:lang w:val="ru-RU"/>
        </w:rPr>
        <w:t>заявки</w:t>
      </w:r>
      <w:proofErr w:type="gramEnd"/>
      <w:r w:rsidRPr="003377D8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842"/>
        <w:gridCol w:w="1134"/>
        <w:gridCol w:w="851"/>
        <w:gridCol w:w="1112"/>
      </w:tblGrid>
      <w:tr w:rsidR="001251E2" w:rsidRPr="003377D8" w:rsidTr="001251E2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proofErr w:type="spellStart"/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3377D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3377D8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  <w:rPr>
                <w:lang w:val="ru-RU"/>
              </w:rPr>
            </w:pP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3377D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3377D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377D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3377D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3377D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FC5703" w:rsidRPr="003377D8" w:rsidTr="001251E2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proofErr w:type="spellStart"/>
            <w:r w:rsidRPr="003377D8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3377D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  <w:rPr>
                <w:lang w:val="ru-RU"/>
              </w:rPr>
            </w:pPr>
            <w:r w:rsidRPr="003377D8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3377D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 w:rsidP="001B6ED6">
            <w:pPr>
              <w:jc w:val="center"/>
            </w:pPr>
            <w:r w:rsidRPr="003377D8">
              <w:rPr>
                <w:color w:val="000000"/>
                <w:position w:val="-3"/>
                <w:szCs w:val="24"/>
              </w:rPr>
              <w:t xml:space="preserve">4 </w:t>
            </w:r>
            <w:r w:rsidR="001B6ED6">
              <w:rPr>
                <w:color w:val="000000"/>
                <w:position w:val="-3"/>
                <w:szCs w:val="24"/>
                <w:lang w:val="ru-RU"/>
              </w:rPr>
              <w:t>896</w:t>
            </w:r>
            <w:r w:rsidRPr="003377D8">
              <w:rPr>
                <w:color w:val="000000"/>
                <w:position w:val="-3"/>
                <w:szCs w:val="24"/>
              </w:rPr>
              <w:t xml:space="preserve"> </w:t>
            </w:r>
            <w:r w:rsidR="001B6ED6">
              <w:rPr>
                <w:color w:val="000000"/>
                <w:position w:val="-3"/>
                <w:szCs w:val="24"/>
                <w:lang w:val="ru-RU"/>
              </w:rPr>
              <w:t>963</w:t>
            </w:r>
            <w:r w:rsidRPr="003377D8">
              <w:rPr>
                <w:color w:val="000000"/>
                <w:position w:val="-3"/>
                <w:szCs w:val="24"/>
              </w:rPr>
              <w:t>,</w:t>
            </w:r>
            <w:r w:rsidR="001B6ED6">
              <w:rPr>
                <w:color w:val="000000"/>
                <w:position w:val="-3"/>
                <w:szCs w:val="24"/>
                <w:lang w:val="ru-RU"/>
              </w:rPr>
              <w:t>21</w:t>
            </w:r>
            <w:r w:rsidRPr="003377D8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3377D8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3377D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3377D8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3377D8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1B6ED6">
            <w:pPr>
              <w:jc w:val="center"/>
            </w:pPr>
            <w:r w:rsidRPr="003377D8">
              <w:rPr>
                <w:color w:val="000000"/>
                <w:position w:val="-3"/>
                <w:szCs w:val="24"/>
              </w:rPr>
              <w:t xml:space="preserve">4 </w:t>
            </w:r>
            <w:r>
              <w:rPr>
                <w:color w:val="000000"/>
                <w:position w:val="-3"/>
                <w:szCs w:val="24"/>
                <w:lang w:val="ru-RU"/>
              </w:rPr>
              <w:t>896</w:t>
            </w:r>
            <w:r w:rsidRPr="003377D8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963</w:t>
            </w:r>
            <w:r w:rsidRPr="003377D8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21</w:t>
            </w:r>
            <w:r w:rsidR="00CE245B" w:rsidRPr="003377D8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CE245B" w:rsidRPr="003377D8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CE245B" w:rsidRPr="003377D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CE245B" w:rsidRPr="003377D8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CE245B" w:rsidRPr="003377D8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r w:rsidRPr="003377D8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r w:rsidRPr="003377D8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Pr="003377D8" w:rsidRDefault="00CE245B">
            <w:pPr>
              <w:jc w:val="center"/>
            </w:pPr>
            <w:r w:rsidRPr="003377D8">
              <w:rPr>
                <w:color w:val="000000"/>
                <w:position w:val="-3"/>
                <w:szCs w:val="24"/>
              </w:rPr>
              <w:t>492345 </w:t>
            </w:r>
          </w:p>
        </w:tc>
      </w:tr>
    </w:tbl>
    <w:p w:rsidR="00FC5703" w:rsidRPr="003377D8" w:rsidRDefault="00CE245B" w:rsidP="001B6ED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 xml:space="preserve">10.1.9. </w:t>
      </w:r>
      <w:r w:rsidR="001B6ED6" w:rsidRPr="001B6ED6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"КАЙМАН-СТРОЙ", как единственным участником закупки, по согласованной сторонами стоимости.</w:t>
      </w:r>
    </w:p>
    <w:p w:rsidR="00FC5703" w:rsidRPr="003377D8" w:rsidRDefault="00CE245B" w:rsidP="001B6ED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FC5703" w:rsidRPr="003377D8" w:rsidRDefault="00CE245B" w:rsidP="001B6ED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FC5703" w:rsidRPr="003377D8" w:rsidRDefault="00CE245B" w:rsidP="001B6ED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3377D8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FC5703" w:rsidRPr="003377D8" w:rsidRDefault="00CE245B" w:rsidP="003377D8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FC5703" w:rsidRDefault="00CE245B" w:rsidP="003377D8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FC5703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C570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5703" w:rsidRDefault="00CE245B" w:rsidP="003377D8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FC570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5703" w:rsidRDefault="00CE245B" w:rsidP="003377D8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FC570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5703" w:rsidRDefault="00CE245B" w:rsidP="003377D8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FC570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5703" w:rsidRDefault="00CE245B" w:rsidP="003377D8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FC570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5703" w:rsidRDefault="00CE245B" w:rsidP="003377D8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FC570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5703" w:rsidRDefault="00CE245B" w:rsidP="003377D8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FC570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5703" w:rsidRDefault="00CE245B" w:rsidP="003377D8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703" w:rsidRDefault="00CE245B" w:rsidP="003377D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FC5703" w:rsidRDefault="00CE245B" w:rsidP="003377D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FC5703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05" w:rsidRDefault="00FF2305" w:rsidP="006E0FDA">
      <w:pPr>
        <w:spacing w:after="0" w:line="240" w:lineRule="auto"/>
      </w:pPr>
      <w:r>
        <w:separator/>
      </w:r>
    </w:p>
  </w:endnote>
  <w:endnote w:type="continuationSeparator" w:id="0">
    <w:p w:rsidR="00FF2305" w:rsidRDefault="00FF230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E2" w:rsidRPr="00B75E63" w:rsidRDefault="001251E2" w:rsidP="001251E2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1251E2" w:rsidRPr="001251E2" w:rsidRDefault="001251E2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05" w:rsidRDefault="00FF2305" w:rsidP="006E0FDA">
      <w:pPr>
        <w:spacing w:after="0" w:line="240" w:lineRule="auto"/>
      </w:pPr>
      <w:r>
        <w:separator/>
      </w:r>
    </w:p>
  </w:footnote>
  <w:footnote w:type="continuationSeparator" w:id="0">
    <w:p w:rsidR="00FF2305" w:rsidRDefault="00FF230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70DC"/>
    <w:multiLevelType w:val="hybridMultilevel"/>
    <w:tmpl w:val="0B204984"/>
    <w:lvl w:ilvl="0" w:tplc="32758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D52070D"/>
    <w:multiLevelType w:val="hybridMultilevel"/>
    <w:tmpl w:val="4A66ADF8"/>
    <w:lvl w:ilvl="0" w:tplc="95990437">
      <w:start w:val="1"/>
      <w:numFmt w:val="decimal"/>
      <w:lvlText w:val="%1."/>
      <w:lvlJc w:val="left"/>
      <w:pPr>
        <w:ind w:left="720" w:hanging="360"/>
      </w:pPr>
    </w:lvl>
    <w:lvl w:ilvl="1" w:tplc="95990437" w:tentative="1">
      <w:start w:val="1"/>
      <w:numFmt w:val="lowerLetter"/>
      <w:lvlText w:val="%2."/>
      <w:lvlJc w:val="left"/>
      <w:pPr>
        <w:ind w:left="1440" w:hanging="360"/>
      </w:pPr>
    </w:lvl>
    <w:lvl w:ilvl="2" w:tplc="95990437" w:tentative="1">
      <w:start w:val="1"/>
      <w:numFmt w:val="lowerRoman"/>
      <w:lvlText w:val="%3."/>
      <w:lvlJc w:val="right"/>
      <w:pPr>
        <w:ind w:left="2160" w:hanging="180"/>
      </w:pPr>
    </w:lvl>
    <w:lvl w:ilvl="3" w:tplc="95990437" w:tentative="1">
      <w:start w:val="1"/>
      <w:numFmt w:val="decimal"/>
      <w:lvlText w:val="%4."/>
      <w:lvlJc w:val="left"/>
      <w:pPr>
        <w:ind w:left="2880" w:hanging="360"/>
      </w:pPr>
    </w:lvl>
    <w:lvl w:ilvl="4" w:tplc="95990437" w:tentative="1">
      <w:start w:val="1"/>
      <w:numFmt w:val="lowerLetter"/>
      <w:lvlText w:val="%5."/>
      <w:lvlJc w:val="left"/>
      <w:pPr>
        <w:ind w:left="3600" w:hanging="360"/>
      </w:pPr>
    </w:lvl>
    <w:lvl w:ilvl="5" w:tplc="95990437" w:tentative="1">
      <w:start w:val="1"/>
      <w:numFmt w:val="lowerRoman"/>
      <w:lvlText w:val="%6."/>
      <w:lvlJc w:val="right"/>
      <w:pPr>
        <w:ind w:left="4320" w:hanging="180"/>
      </w:pPr>
    </w:lvl>
    <w:lvl w:ilvl="6" w:tplc="95990437" w:tentative="1">
      <w:start w:val="1"/>
      <w:numFmt w:val="decimal"/>
      <w:lvlText w:val="%7."/>
      <w:lvlJc w:val="left"/>
      <w:pPr>
        <w:ind w:left="5040" w:hanging="360"/>
      </w:pPr>
    </w:lvl>
    <w:lvl w:ilvl="7" w:tplc="95990437" w:tentative="1">
      <w:start w:val="1"/>
      <w:numFmt w:val="lowerLetter"/>
      <w:lvlText w:val="%8."/>
      <w:lvlJc w:val="left"/>
      <w:pPr>
        <w:ind w:left="5760" w:hanging="360"/>
      </w:pPr>
    </w:lvl>
    <w:lvl w:ilvl="8" w:tplc="9599043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251E2"/>
    <w:rsid w:val="00135412"/>
    <w:rsid w:val="001B6ED6"/>
    <w:rsid w:val="003377D8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E245B"/>
    <w:rsid w:val="00DF064E"/>
    <w:rsid w:val="00FB45FF"/>
    <w:rsid w:val="00FC5703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12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1E2"/>
  </w:style>
  <w:style w:type="paragraph" w:styleId="a5">
    <w:name w:val="footer"/>
    <w:basedOn w:val="a"/>
    <w:link w:val="a6"/>
    <w:uiPriority w:val="99"/>
    <w:unhideWhenUsed/>
    <w:rsid w:val="0012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27760018" Type="http://schemas.microsoft.com/office/2011/relationships/people" Target="people.xml"/><Relationship Id="rId5" Type="http://schemas.openxmlformats.org/officeDocument/2006/relationships/settings" Target="settings.xml"/><Relationship Id="rId588275604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AF49-8EB6-4925-A441-B5739FE3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2026-05-28T06:51:00Z</dcterms:modified>
</cp:coreProperties>
</file>