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40" w:rsidRPr="00F85DDF" w:rsidRDefault="0048419F">
      <w:pPr>
        <w:spacing w:after="0" w:line="240" w:lineRule="auto"/>
        <w:jc w:val="center"/>
        <w:rPr>
          <w:lang w:val="ru-RU"/>
        </w:rPr>
      </w:pPr>
      <w:r w:rsidRPr="00F85DDF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32615985008</w:t>
      </w:r>
    </w:p>
    <w:p w:rsidR="00A64240" w:rsidRPr="00F85DDF" w:rsidRDefault="0048419F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A64240" w:rsidRPr="00F85DDF" w:rsidRDefault="0048419F">
      <w:pPr>
        <w:spacing w:after="0" w:line="240" w:lineRule="auto"/>
        <w:rPr>
          <w:lang w:val="ru-RU"/>
        </w:rPr>
      </w:pPr>
      <w:r w:rsidRPr="00F85DDF">
        <w:rPr>
          <w:color w:val="000000"/>
          <w:sz w:val="24"/>
          <w:szCs w:val="24"/>
          <w:lang w:val="ru-RU"/>
        </w:rPr>
        <w:t>Номер закупки: 32615985008</w:t>
      </w:r>
    </w:p>
    <w:p w:rsidR="00A64240" w:rsidRPr="00F85DDF" w:rsidRDefault="0048419F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A64240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Pr="00F85DDF" w:rsidRDefault="0048419F">
            <w:pPr>
              <w:spacing w:after="0" w:line="240" w:lineRule="auto"/>
              <w:textAlignment w:val="center"/>
              <w:rPr>
                <w:lang w:val="ru-RU"/>
              </w:rPr>
            </w:pPr>
            <w:r w:rsidRPr="00F85DDF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A64240" w:rsidRPr="00F85DDF" w:rsidRDefault="00A64240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A64240" w:rsidRPr="00F85DDF" w:rsidRDefault="0048419F">
            <w:pPr>
              <w:spacing w:after="0" w:line="240" w:lineRule="auto"/>
              <w:rPr>
                <w:lang w:val="ru-RU"/>
              </w:rPr>
            </w:pPr>
            <w:r w:rsidRPr="00F85DDF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F85DDF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F85DDF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F85DDF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F85DDF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г.</w:t>
            </w:r>
          </w:p>
          <w:p w:rsidR="00A64240" w:rsidRDefault="0048419F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A64240" w:rsidRDefault="0048419F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A64240" w:rsidRPr="00F85DDF" w:rsidRDefault="0048419F">
      <w:pPr>
        <w:spacing w:before="120" w:after="120" w:line="240" w:lineRule="auto"/>
        <w:ind w:left="255" w:hanging="240"/>
        <w:rPr>
          <w:lang w:val="ru-RU"/>
        </w:rPr>
      </w:pPr>
      <w:r w:rsidRPr="00F85DDF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A64240" w:rsidRPr="00F85DDF" w:rsidRDefault="0048419F">
      <w:pPr>
        <w:spacing w:before="120" w:after="120" w:line="240" w:lineRule="auto"/>
        <w:ind w:left="255" w:hanging="240"/>
        <w:rPr>
          <w:lang w:val="ru-RU"/>
        </w:rPr>
      </w:pPr>
      <w:r w:rsidRPr="00F85DDF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F85DDF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F85DDF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A64240" w:rsidRPr="00F85DDF" w:rsidRDefault="0048419F">
      <w:pPr>
        <w:spacing w:before="120" w:after="120" w:line="240" w:lineRule="auto"/>
        <w:ind w:left="255" w:hanging="240"/>
        <w:rPr>
          <w:lang w:val="ru-RU"/>
        </w:rPr>
      </w:pPr>
      <w:r w:rsidRPr="00F85DDF">
        <w:rPr>
          <w:color w:val="000000"/>
          <w:sz w:val="24"/>
          <w:szCs w:val="24"/>
          <w:lang w:val="ru-RU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«Строител</w:t>
      </w:r>
      <w:r w:rsidRPr="00F85DDF">
        <w:rPr>
          <w:color w:val="000000"/>
          <w:sz w:val="24"/>
          <w:szCs w:val="24"/>
          <w:lang w:val="ru-RU"/>
        </w:rPr>
        <w:t xml:space="preserve">ьство 2БКРП-ТП 10/0,4 </w:t>
      </w:r>
      <w:proofErr w:type="spellStart"/>
      <w:r w:rsidRPr="00F85DDF">
        <w:rPr>
          <w:color w:val="000000"/>
          <w:sz w:val="24"/>
          <w:szCs w:val="24"/>
          <w:lang w:val="ru-RU"/>
        </w:rPr>
        <w:t>кВ</w:t>
      </w:r>
      <w:proofErr w:type="spellEnd"/>
      <w:r w:rsidRPr="00F85DDF">
        <w:rPr>
          <w:color w:val="000000"/>
          <w:sz w:val="24"/>
          <w:szCs w:val="24"/>
          <w:lang w:val="ru-RU"/>
        </w:rPr>
        <w:t xml:space="preserve"> в районе </w:t>
      </w:r>
      <w:proofErr w:type="spellStart"/>
      <w:r w:rsidRPr="00F85DDF">
        <w:rPr>
          <w:color w:val="000000"/>
          <w:sz w:val="24"/>
          <w:szCs w:val="24"/>
          <w:lang w:val="ru-RU"/>
        </w:rPr>
        <w:t>ул</w:t>
      </w:r>
      <w:proofErr w:type="gramStart"/>
      <w:r w:rsidRPr="00F85DDF">
        <w:rPr>
          <w:color w:val="000000"/>
          <w:sz w:val="24"/>
          <w:szCs w:val="24"/>
          <w:lang w:val="ru-RU"/>
        </w:rPr>
        <w:t>.К</w:t>
      </w:r>
      <w:proofErr w:type="gramEnd"/>
      <w:r w:rsidRPr="00F85DDF">
        <w:rPr>
          <w:color w:val="000000"/>
          <w:sz w:val="24"/>
          <w:szCs w:val="24"/>
          <w:lang w:val="ru-RU"/>
        </w:rPr>
        <w:t>рылова</w:t>
      </w:r>
      <w:proofErr w:type="spellEnd"/>
      <w:r w:rsidRPr="00F85DDF">
        <w:rPr>
          <w:color w:val="000000"/>
          <w:sz w:val="24"/>
          <w:szCs w:val="24"/>
          <w:lang w:val="ru-RU"/>
        </w:rPr>
        <w:t xml:space="preserve">, 23 </w:t>
      </w:r>
      <w:proofErr w:type="spellStart"/>
      <w:r w:rsidRPr="00F85DDF">
        <w:rPr>
          <w:color w:val="000000"/>
          <w:sz w:val="24"/>
          <w:szCs w:val="24"/>
          <w:lang w:val="ru-RU"/>
        </w:rPr>
        <w:t>г.Анапа</w:t>
      </w:r>
      <w:proofErr w:type="spellEnd"/>
      <w:r w:rsidRPr="00F85DDF">
        <w:rPr>
          <w:color w:val="000000"/>
          <w:sz w:val="24"/>
          <w:szCs w:val="24"/>
          <w:lang w:val="ru-RU"/>
        </w:rPr>
        <w:t>».</w:t>
      </w:r>
    </w:p>
    <w:p w:rsidR="00A64240" w:rsidRPr="00F85DDF" w:rsidRDefault="0048419F">
      <w:pPr>
        <w:spacing w:before="120" w:after="120" w:line="240" w:lineRule="auto"/>
        <w:ind w:left="255" w:hanging="240"/>
        <w:rPr>
          <w:lang w:val="ru-RU"/>
        </w:rPr>
      </w:pPr>
      <w:r w:rsidRPr="00F85DDF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F85DDF">
        <w:rPr>
          <w:color w:val="000000"/>
          <w:sz w:val="24"/>
          <w:szCs w:val="24"/>
          <w:lang w:val="ru-RU"/>
        </w:rPr>
        <w:t xml:space="preserve"> 06.05.2026 по 21.05.2026</w:t>
      </w:r>
    </w:p>
    <w:p w:rsidR="00A64240" w:rsidRPr="00F85DDF" w:rsidRDefault="0048419F">
      <w:pPr>
        <w:spacing w:before="120" w:after="120" w:line="240" w:lineRule="auto"/>
        <w:ind w:left="255" w:hanging="240"/>
        <w:rPr>
          <w:lang w:val="ru-RU"/>
        </w:rPr>
      </w:pPr>
      <w:r w:rsidRPr="00F85DDF">
        <w:rPr>
          <w:color w:val="000000"/>
          <w:sz w:val="24"/>
          <w:szCs w:val="24"/>
          <w:lang w:val="ru-RU"/>
        </w:rPr>
        <w:t>5. Дата начала подачи заявок: 06.05.2026</w:t>
      </w:r>
    </w:p>
    <w:p w:rsidR="00A64240" w:rsidRPr="00F85DDF" w:rsidRDefault="0048419F">
      <w:pPr>
        <w:spacing w:before="120" w:after="120" w:line="240" w:lineRule="auto"/>
        <w:ind w:left="255" w:hanging="240"/>
        <w:rPr>
          <w:lang w:val="ru-RU"/>
        </w:rPr>
      </w:pPr>
      <w:r w:rsidRPr="00F85DDF">
        <w:rPr>
          <w:color w:val="000000"/>
          <w:sz w:val="24"/>
          <w:szCs w:val="24"/>
          <w:lang w:val="ru-RU"/>
        </w:rPr>
        <w:t>6. Дата и время окончания подачи заявок: 21.05.2026 9 ч. 00 мин. (по московскому времени)</w:t>
      </w:r>
    </w:p>
    <w:p w:rsidR="00A64240" w:rsidRPr="00F85DDF" w:rsidRDefault="0048419F">
      <w:pPr>
        <w:spacing w:before="120" w:after="120" w:line="240" w:lineRule="auto"/>
        <w:ind w:left="255" w:hanging="240"/>
        <w:rPr>
          <w:lang w:val="ru-RU"/>
        </w:rPr>
      </w:pPr>
      <w:r w:rsidRPr="00F85DDF">
        <w:rPr>
          <w:color w:val="000000"/>
          <w:sz w:val="24"/>
          <w:szCs w:val="24"/>
          <w:lang w:val="ru-RU"/>
        </w:rPr>
        <w:t>7.</w:t>
      </w:r>
      <w:r w:rsidRPr="00F85DDF">
        <w:rPr>
          <w:color w:val="000000"/>
          <w:sz w:val="24"/>
          <w:szCs w:val="24"/>
          <w:lang w:val="ru-RU"/>
        </w:rPr>
        <w:t xml:space="preserve"> Дата подведения итогов: 05.06.2026</w:t>
      </w:r>
    </w:p>
    <w:p w:rsidR="00A64240" w:rsidRPr="00F85DDF" w:rsidRDefault="0048419F">
      <w:pPr>
        <w:spacing w:before="120" w:after="120" w:line="240" w:lineRule="auto"/>
        <w:ind w:left="255" w:hanging="240"/>
        <w:rPr>
          <w:lang w:val="ru-RU"/>
        </w:rPr>
      </w:pPr>
      <w:r w:rsidRPr="00F85DDF">
        <w:rPr>
          <w:color w:val="000000"/>
          <w:sz w:val="24"/>
          <w:szCs w:val="24"/>
          <w:lang w:val="ru-RU"/>
        </w:rPr>
        <w:t>8. Место подведения итогов:</w:t>
      </w:r>
    </w:p>
    <w:p w:rsidR="00A64240" w:rsidRPr="00F85DDF" w:rsidRDefault="0048419F">
      <w:pPr>
        <w:spacing w:before="120" w:after="120" w:line="240" w:lineRule="auto"/>
        <w:ind w:left="255" w:hanging="240"/>
        <w:rPr>
          <w:lang w:val="ru-RU"/>
        </w:rPr>
      </w:pPr>
      <w:r w:rsidRPr="00F85DDF">
        <w:rPr>
          <w:color w:val="000000"/>
          <w:sz w:val="24"/>
          <w:szCs w:val="24"/>
          <w:lang w:val="ru-RU"/>
        </w:rPr>
        <w:t>9. Состав комиссии:</w:t>
      </w:r>
    </w:p>
    <w:p w:rsidR="00A64240" w:rsidRPr="00F85DDF" w:rsidRDefault="0048419F">
      <w:pPr>
        <w:spacing w:before="120" w:after="120" w:line="240" w:lineRule="auto"/>
        <w:ind w:left="255"/>
        <w:rPr>
          <w:lang w:val="ru-RU"/>
        </w:rPr>
      </w:pPr>
      <w:r w:rsidRPr="00F85DDF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32615985008,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119"/>
        <w:gridCol w:w="3238"/>
      </w:tblGrid>
      <w:tr w:rsidR="00F85DDF" w:rsidTr="00F85DDF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85DDF" w:rsidTr="00F85DDF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F85DDF" w:rsidTr="00F85DDF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F85DDF" w:rsidTr="00F85DDF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F85DDF" w:rsidTr="00F85DDF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F85DDF" w:rsidTr="00F85DDF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F85DDF" w:rsidTr="00F85DDF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F85DDF" w:rsidTr="00F85DDF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A64240" w:rsidRPr="00F85DDF" w:rsidRDefault="0048419F">
      <w:pPr>
        <w:spacing w:before="120" w:after="120" w:line="240" w:lineRule="auto"/>
        <w:ind w:left="255"/>
        <w:rPr>
          <w:lang w:val="ru-RU"/>
        </w:rPr>
      </w:pPr>
      <w:r w:rsidRPr="00F85DDF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F85DDF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F85DDF">
        <w:rPr>
          <w:color w:val="000000"/>
          <w:sz w:val="24"/>
          <w:szCs w:val="24"/>
          <w:lang w:val="ru-RU"/>
        </w:rPr>
        <w:t>ов</w:t>
      </w:r>
      <w:proofErr w:type="spellEnd"/>
      <w:r w:rsidRPr="00F85DDF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A64240" w:rsidRPr="00F85DDF" w:rsidRDefault="0048419F">
      <w:pPr>
        <w:spacing w:before="120" w:after="120" w:line="240" w:lineRule="auto"/>
        <w:ind w:left="375" w:hanging="384"/>
        <w:rPr>
          <w:lang w:val="ru-RU"/>
        </w:rPr>
      </w:pPr>
      <w:r w:rsidRPr="00F85DDF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A64240" w:rsidRPr="00F85DDF" w:rsidRDefault="0048419F">
      <w:pPr>
        <w:spacing w:before="240" w:after="240" w:line="240" w:lineRule="auto"/>
        <w:ind w:left="990" w:hanging="960"/>
        <w:rPr>
          <w:lang w:val="ru-RU"/>
        </w:rPr>
      </w:pPr>
      <w:r w:rsidRPr="00F85DDF">
        <w:rPr>
          <w:b/>
          <w:bCs/>
          <w:color w:val="000000"/>
          <w:sz w:val="24"/>
          <w:szCs w:val="24"/>
          <w:lang w:val="ru-RU"/>
        </w:rPr>
        <w:t>Лот №1: Выполнение разработки проектно-сметной документации – рабочего проекта и строит</w:t>
      </w:r>
      <w:r w:rsidRPr="00F85DDF">
        <w:rPr>
          <w:b/>
          <w:bCs/>
          <w:color w:val="000000"/>
          <w:sz w:val="24"/>
          <w:szCs w:val="24"/>
          <w:lang w:val="ru-RU"/>
        </w:rPr>
        <w:t xml:space="preserve">ельно-монтажных работ по объекту: «Строительство 2БКРП-ТП 10/0,4 </w:t>
      </w:r>
      <w:proofErr w:type="spellStart"/>
      <w:r w:rsidRPr="00F85DDF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F85DDF">
        <w:rPr>
          <w:b/>
          <w:bCs/>
          <w:color w:val="000000"/>
          <w:sz w:val="24"/>
          <w:szCs w:val="24"/>
          <w:lang w:val="ru-RU"/>
        </w:rPr>
        <w:t xml:space="preserve"> в районе </w:t>
      </w:r>
      <w:proofErr w:type="spellStart"/>
      <w:r w:rsidRPr="00F85DDF">
        <w:rPr>
          <w:b/>
          <w:bCs/>
          <w:color w:val="000000"/>
          <w:sz w:val="24"/>
          <w:szCs w:val="24"/>
          <w:lang w:val="ru-RU"/>
        </w:rPr>
        <w:t>ул</w:t>
      </w:r>
      <w:proofErr w:type="gramStart"/>
      <w:r w:rsidRPr="00F85DDF">
        <w:rPr>
          <w:b/>
          <w:bCs/>
          <w:color w:val="000000"/>
          <w:sz w:val="24"/>
          <w:szCs w:val="24"/>
          <w:lang w:val="ru-RU"/>
        </w:rPr>
        <w:t>.К</w:t>
      </w:r>
      <w:proofErr w:type="gramEnd"/>
      <w:r w:rsidRPr="00F85DDF">
        <w:rPr>
          <w:b/>
          <w:bCs/>
          <w:color w:val="000000"/>
          <w:sz w:val="24"/>
          <w:szCs w:val="24"/>
          <w:lang w:val="ru-RU"/>
        </w:rPr>
        <w:t>рылова</w:t>
      </w:r>
      <w:proofErr w:type="spellEnd"/>
      <w:r w:rsidRPr="00F85DDF">
        <w:rPr>
          <w:b/>
          <w:bCs/>
          <w:color w:val="000000"/>
          <w:sz w:val="24"/>
          <w:szCs w:val="24"/>
          <w:lang w:val="ru-RU"/>
        </w:rPr>
        <w:t xml:space="preserve">, 23 </w:t>
      </w:r>
      <w:proofErr w:type="spellStart"/>
      <w:r w:rsidRPr="00F85DDF">
        <w:rPr>
          <w:b/>
          <w:bCs/>
          <w:color w:val="000000"/>
          <w:sz w:val="24"/>
          <w:szCs w:val="24"/>
          <w:lang w:val="ru-RU"/>
        </w:rPr>
        <w:t>г.Анапа</w:t>
      </w:r>
      <w:proofErr w:type="spellEnd"/>
      <w:r w:rsidRPr="00F85DDF">
        <w:rPr>
          <w:b/>
          <w:bCs/>
          <w:color w:val="000000"/>
          <w:sz w:val="24"/>
          <w:szCs w:val="24"/>
          <w:lang w:val="ru-RU"/>
        </w:rPr>
        <w:t>».</w:t>
      </w:r>
    </w:p>
    <w:p w:rsidR="00A64240" w:rsidRDefault="0048419F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A64240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A64240" w:rsidRPr="00F85DDF" w:rsidRDefault="0048419F">
      <w:pPr>
        <w:spacing w:before="120" w:after="120" w:line="240" w:lineRule="auto"/>
        <w:ind w:left="720" w:hanging="720"/>
        <w:rPr>
          <w:lang w:val="ru-RU"/>
        </w:rPr>
      </w:pPr>
      <w:r w:rsidRPr="00F85DDF">
        <w:rPr>
          <w:color w:val="000000"/>
          <w:sz w:val="24"/>
          <w:szCs w:val="24"/>
          <w:lang w:val="ru-RU"/>
        </w:rPr>
        <w:t>10.1.2. Начальная (максимальная) цена договора: 72 863 638,50 (Российский рубль).</w:t>
      </w:r>
    </w:p>
    <w:p w:rsidR="00A64240" w:rsidRPr="00F85DDF" w:rsidRDefault="0048419F">
      <w:pPr>
        <w:spacing w:before="120" w:after="120" w:line="240" w:lineRule="auto"/>
        <w:ind w:left="720" w:hanging="720"/>
        <w:rPr>
          <w:lang w:val="ru-RU"/>
        </w:rPr>
      </w:pPr>
      <w:r w:rsidRPr="00F85DDF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A64240" w:rsidRDefault="0048419F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A64240" w:rsidTr="00BD4F4B">
        <w:trPr>
          <w:trHeight w:val="792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64240" w:rsidTr="00BD4F4B">
        <w:trPr>
          <w:trHeight w:val="916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A64240" w:rsidRPr="00F85DDF" w:rsidRDefault="0048419F" w:rsidP="00BD4F4B">
      <w:pPr>
        <w:spacing w:before="240" w:after="120" w:line="240" w:lineRule="auto"/>
        <w:ind w:left="720" w:hanging="720"/>
        <w:rPr>
          <w:lang w:val="ru-RU"/>
        </w:rPr>
      </w:pPr>
      <w:r w:rsidRPr="00F85DDF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F85DDF" w:rsidTr="00F85DDF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Pr="00F85DDF" w:rsidRDefault="00F85DDF">
            <w:pPr>
              <w:jc w:val="center"/>
              <w:rPr>
                <w:lang w:val="ru-RU"/>
              </w:rPr>
            </w:pPr>
            <w:r w:rsidRPr="00F85DDF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F85DDF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85DDF" w:rsidRPr="00F85DDF" w:rsidTr="00BD4F4B">
        <w:trPr>
          <w:trHeight w:val="839"/>
        </w:trPr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486987 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06.05.2026 15:50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Pr="00F85DDF" w:rsidRDefault="00F85DDF">
            <w:pPr>
              <w:jc w:val="center"/>
              <w:rPr>
                <w:lang w:val="ru-RU"/>
              </w:rPr>
            </w:pPr>
            <w:r w:rsidRPr="00F85DDF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A64240" w:rsidRPr="00F85DDF" w:rsidRDefault="0048419F" w:rsidP="00BD4F4B">
      <w:pPr>
        <w:spacing w:before="240" w:after="120" w:line="240" w:lineRule="auto"/>
        <w:ind w:left="720" w:hanging="720"/>
        <w:rPr>
          <w:lang w:val="ru-RU"/>
        </w:rPr>
      </w:pPr>
      <w:r w:rsidRPr="00F85DDF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1"/>
        <w:gridCol w:w="2476"/>
        <w:gridCol w:w="2774"/>
        <w:gridCol w:w="1679"/>
      </w:tblGrid>
      <w:tr w:rsidR="00A64240" w:rsidTr="00F85DD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Pr="00F85DDF" w:rsidRDefault="0048419F">
            <w:pPr>
              <w:jc w:val="center"/>
              <w:rPr>
                <w:lang w:val="ru-RU"/>
              </w:rPr>
            </w:pPr>
            <w:r w:rsidRPr="00F85DDF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F85DDF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64240" w:rsidTr="00BD4F4B">
        <w:trPr>
          <w:trHeight w:val="1280"/>
        </w:trPr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486987 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06.05.2026 15:50 </w:t>
            </w:r>
          </w:p>
        </w:tc>
        <w:tc>
          <w:tcPr>
            <w:tcW w:w="140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Pr="00F85DDF" w:rsidRDefault="0048419F">
            <w:pPr>
              <w:jc w:val="center"/>
              <w:rPr>
                <w:lang w:val="ru-RU"/>
              </w:rPr>
            </w:pPr>
            <w:r w:rsidRPr="00F85DDF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A64240" w:rsidRPr="00F85DDF" w:rsidRDefault="0048419F" w:rsidP="00BD4F4B">
      <w:pPr>
        <w:spacing w:before="240" w:after="120" w:line="240" w:lineRule="auto"/>
        <w:ind w:left="720" w:hanging="720"/>
        <w:rPr>
          <w:lang w:val="ru-RU"/>
        </w:rPr>
      </w:pPr>
      <w:r w:rsidRPr="00F85DDF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686"/>
        <w:gridCol w:w="2246"/>
      </w:tblGrid>
      <w:tr w:rsidR="00F85DDF" w:rsidTr="00BD4F4B">
        <w:trPr>
          <w:trHeight w:val="516"/>
        </w:trPr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85DDF" w:rsidTr="00F85DDF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1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85DDF" w:rsidTr="00F85DDF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1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85DDF" w:rsidTr="00F85DDF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1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85DDF" w:rsidTr="00F85DDF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1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85DDF" w:rsidTr="00F85DDF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1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85DDF" w:rsidTr="00F85DDF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1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85DDF" w:rsidTr="00F85DDF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1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5DDF" w:rsidRDefault="00F85DD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A64240" w:rsidRPr="00F85DDF" w:rsidRDefault="0048419F" w:rsidP="00BD4F4B">
      <w:pPr>
        <w:spacing w:before="240" w:after="120" w:line="240" w:lineRule="auto"/>
        <w:ind w:left="720" w:hanging="720"/>
        <w:rPr>
          <w:lang w:val="ru-RU"/>
        </w:rPr>
      </w:pPr>
      <w:r w:rsidRPr="00F85DDF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F85DDF">
        <w:rPr>
          <w:color w:val="000000"/>
          <w:sz w:val="24"/>
          <w:szCs w:val="24"/>
          <w:lang w:val="ru-RU"/>
        </w:rPr>
        <w:t>заявки</w:t>
      </w:r>
      <w:proofErr w:type="gramEnd"/>
      <w:r w:rsidRPr="00F85DDF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843"/>
        <w:gridCol w:w="1701"/>
        <w:gridCol w:w="992"/>
        <w:gridCol w:w="851"/>
        <w:gridCol w:w="1112"/>
      </w:tblGrid>
      <w:tr w:rsidR="00D62FAC" w:rsidRPr="00F85DDF" w:rsidTr="00D62FAC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Pr="00F85DDF" w:rsidRDefault="0048419F">
            <w:pPr>
              <w:jc w:val="center"/>
            </w:pPr>
            <w:proofErr w:type="spellStart"/>
            <w:r w:rsidRPr="00F85DD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F85DD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F85DD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F85DD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Pr="00F85DDF" w:rsidRDefault="0048419F">
            <w:pPr>
              <w:jc w:val="center"/>
            </w:pPr>
            <w:r w:rsidRPr="00F85DD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F85DD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F85DD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F85DDF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Pr="00F85DDF" w:rsidRDefault="0048419F">
            <w:pPr>
              <w:jc w:val="center"/>
            </w:pPr>
            <w:r w:rsidRPr="00F85DD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F85DD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F85DD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Pr="00F85DDF" w:rsidRDefault="0048419F">
            <w:pPr>
              <w:jc w:val="center"/>
              <w:rPr>
                <w:lang w:val="ru-RU"/>
              </w:rPr>
            </w:pPr>
            <w:r w:rsidRPr="00F85DDF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F85DDF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F85DDF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F85DDF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F85DDF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F85DD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Pr="00F85DDF" w:rsidRDefault="0048419F">
            <w:pPr>
              <w:jc w:val="center"/>
            </w:pPr>
            <w:r w:rsidRPr="00F85DD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F85DD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F85DD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Pr="00F85DDF" w:rsidRDefault="0048419F">
            <w:pPr>
              <w:jc w:val="center"/>
            </w:pPr>
            <w:r w:rsidRPr="00F85DD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F85DD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F85DD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Pr="00F85DDF" w:rsidRDefault="0048419F">
            <w:pPr>
              <w:jc w:val="center"/>
            </w:pPr>
            <w:r w:rsidRPr="00F85DD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F85DD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F85DD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A64240" w:rsidRPr="00F85DDF" w:rsidTr="00D62FAC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Pr="00F85DDF" w:rsidRDefault="0048419F">
            <w:pPr>
              <w:jc w:val="center"/>
            </w:pPr>
            <w:proofErr w:type="spellStart"/>
            <w:r w:rsidRPr="00F85DDF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F85DDF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Pr="00F85DDF" w:rsidRDefault="0048419F">
            <w:pPr>
              <w:jc w:val="center"/>
              <w:rPr>
                <w:lang w:val="ru-RU"/>
              </w:rPr>
            </w:pPr>
            <w:r w:rsidRPr="00F85DDF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F85DDF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Pr="00F85DDF" w:rsidRDefault="0048419F" w:rsidP="00FC7241">
            <w:pPr>
              <w:jc w:val="center"/>
            </w:pPr>
            <w:r w:rsidRPr="00F85DDF">
              <w:rPr>
                <w:color w:val="000000"/>
                <w:position w:val="-3"/>
                <w:szCs w:val="24"/>
              </w:rPr>
              <w:t xml:space="preserve">72 </w:t>
            </w:r>
            <w:r w:rsidR="00FC7241">
              <w:rPr>
                <w:color w:val="000000"/>
                <w:position w:val="-3"/>
                <w:szCs w:val="24"/>
                <w:lang w:val="ru-RU"/>
              </w:rPr>
              <w:t>499</w:t>
            </w:r>
            <w:r w:rsidRPr="00F85DDF">
              <w:rPr>
                <w:color w:val="000000"/>
                <w:position w:val="-3"/>
                <w:szCs w:val="24"/>
              </w:rPr>
              <w:t xml:space="preserve"> </w:t>
            </w:r>
            <w:r w:rsidR="00FC7241">
              <w:rPr>
                <w:color w:val="000000"/>
                <w:position w:val="-3"/>
                <w:szCs w:val="24"/>
                <w:lang w:val="ru-RU"/>
              </w:rPr>
              <w:t>320</w:t>
            </w:r>
            <w:r w:rsidRPr="00F85DDF">
              <w:rPr>
                <w:color w:val="000000"/>
                <w:position w:val="-3"/>
                <w:szCs w:val="24"/>
              </w:rPr>
              <w:t>,</w:t>
            </w:r>
            <w:r w:rsidR="00FC7241">
              <w:rPr>
                <w:color w:val="000000"/>
                <w:position w:val="-3"/>
                <w:szCs w:val="24"/>
                <w:lang w:val="ru-RU"/>
              </w:rPr>
              <w:t>3</w:t>
            </w:r>
            <w:r w:rsidRPr="00F85DDF">
              <w:rPr>
                <w:color w:val="000000"/>
                <w:position w:val="-3"/>
                <w:szCs w:val="24"/>
              </w:rPr>
              <w:t>0 (</w:t>
            </w:r>
            <w:proofErr w:type="spellStart"/>
            <w:r w:rsidRPr="00F85DDF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Pr="00F85DDF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F85DDF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Pr="00F85DDF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Pr="00F85DDF" w:rsidRDefault="00FC7241" w:rsidP="00FC7241">
            <w:pPr>
              <w:jc w:val="center"/>
            </w:pPr>
            <w:r w:rsidRPr="00F85DDF">
              <w:rPr>
                <w:color w:val="000000"/>
                <w:position w:val="-3"/>
                <w:szCs w:val="24"/>
              </w:rPr>
              <w:t xml:space="preserve">72 </w:t>
            </w:r>
            <w:r>
              <w:rPr>
                <w:color w:val="000000"/>
                <w:position w:val="-3"/>
                <w:szCs w:val="24"/>
                <w:lang w:val="ru-RU"/>
              </w:rPr>
              <w:t>499</w:t>
            </w:r>
            <w:r w:rsidRPr="00F85DDF">
              <w:rPr>
                <w:color w:val="000000"/>
                <w:position w:val="-3"/>
                <w:szCs w:val="24"/>
              </w:rPr>
              <w:t xml:space="preserve"> </w:t>
            </w:r>
            <w:r>
              <w:rPr>
                <w:color w:val="000000"/>
                <w:position w:val="-3"/>
                <w:szCs w:val="24"/>
                <w:lang w:val="ru-RU"/>
              </w:rPr>
              <w:t>320</w:t>
            </w:r>
            <w:r w:rsidRPr="00F85DDF">
              <w:rPr>
                <w:color w:val="000000"/>
                <w:position w:val="-3"/>
                <w:szCs w:val="24"/>
              </w:rPr>
              <w:t>,</w:t>
            </w:r>
            <w:r>
              <w:rPr>
                <w:color w:val="000000"/>
                <w:position w:val="-3"/>
                <w:szCs w:val="24"/>
                <w:lang w:val="ru-RU"/>
              </w:rPr>
              <w:t>3</w:t>
            </w:r>
            <w:r w:rsidRPr="00F85DDF">
              <w:rPr>
                <w:color w:val="000000"/>
                <w:position w:val="-3"/>
                <w:szCs w:val="24"/>
              </w:rPr>
              <w:t>0</w:t>
            </w:r>
            <w:bookmarkStart w:id="0" w:name="_GoBack"/>
            <w:bookmarkEnd w:id="0"/>
            <w:r w:rsidR="0048419F" w:rsidRPr="00F85DDF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48419F" w:rsidRPr="00F85DDF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48419F" w:rsidRPr="00F85DDF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48419F" w:rsidRPr="00F85DDF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48419F" w:rsidRPr="00F85DDF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Pr="00F85DDF" w:rsidRDefault="0048419F">
            <w:pPr>
              <w:jc w:val="center"/>
            </w:pPr>
            <w:r w:rsidRPr="00F85DDF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Pr="00F85DDF" w:rsidRDefault="0048419F">
            <w:pPr>
              <w:jc w:val="center"/>
            </w:pPr>
            <w:r w:rsidRPr="00F85DDF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Pr="00F85DDF" w:rsidRDefault="0048419F">
            <w:pPr>
              <w:jc w:val="center"/>
            </w:pPr>
            <w:r w:rsidRPr="00F85DDF">
              <w:rPr>
                <w:color w:val="000000"/>
                <w:position w:val="-3"/>
                <w:szCs w:val="24"/>
              </w:rPr>
              <w:t>4</w:t>
            </w:r>
            <w:r w:rsidRPr="00F85DDF">
              <w:rPr>
                <w:color w:val="000000"/>
                <w:position w:val="-3"/>
                <w:szCs w:val="24"/>
              </w:rPr>
              <w:t>86987 </w:t>
            </w:r>
          </w:p>
        </w:tc>
      </w:tr>
    </w:tbl>
    <w:p w:rsidR="00A64240" w:rsidRPr="00F85DDF" w:rsidRDefault="0048419F" w:rsidP="00F85DDF">
      <w:pPr>
        <w:spacing w:before="120" w:after="120" w:line="240" w:lineRule="auto"/>
        <w:ind w:left="375" w:hanging="384"/>
        <w:jc w:val="both"/>
        <w:rPr>
          <w:lang w:val="ru-RU"/>
        </w:rPr>
      </w:pPr>
      <w:r w:rsidRPr="00F85DDF">
        <w:rPr>
          <w:color w:val="000000"/>
          <w:sz w:val="24"/>
          <w:szCs w:val="24"/>
          <w:lang w:val="ru-RU"/>
        </w:rPr>
        <w:t xml:space="preserve">10.1.9. </w:t>
      </w:r>
      <w:r w:rsidR="00F85DDF" w:rsidRPr="00F85DDF">
        <w:rPr>
          <w:color w:val="000000"/>
          <w:sz w:val="24"/>
          <w:szCs w:val="24"/>
          <w:lang w:val="ru-RU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A64240" w:rsidRPr="00F85DDF" w:rsidRDefault="0048419F" w:rsidP="00F85DDF">
      <w:pPr>
        <w:spacing w:before="120" w:after="120" w:line="240" w:lineRule="auto"/>
        <w:ind w:left="375" w:hanging="384"/>
        <w:jc w:val="both"/>
        <w:rPr>
          <w:lang w:val="ru-RU"/>
        </w:rPr>
      </w:pPr>
      <w:r w:rsidRPr="00F85DDF">
        <w:rPr>
          <w:color w:val="000000"/>
          <w:sz w:val="24"/>
          <w:szCs w:val="24"/>
          <w:lang w:val="ru-RU"/>
        </w:rPr>
        <w:t>11. Аукцион признан несостоявшимся, в связи с тем, что "</w:t>
      </w:r>
      <w:r w:rsidR="00F85DDF" w:rsidRPr="00F85DDF">
        <w:rPr>
          <w:color w:val="000000"/>
          <w:sz w:val="24"/>
          <w:szCs w:val="24"/>
          <w:lang w:val="ru-RU"/>
        </w:rPr>
        <w:t>На участие в закупке подана только одна заявка</w:t>
      </w:r>
      <w:r w:rsidRPr="00F85DDF">
        <w:rPr>
          <w:color w:val="000000"/>
          <w:sz w:val="24"/>
          <w:szCs w:val="24"/>
          <w:lang w:val="ru-RU"/>
        </w:rPr>
        <w:t>".</w:t>
      </w:r>
    </w:p>
    <w:p w:rsidR="00A64240" w:rsidRPr="00F85DDF" w:rsidRDefault="0048419F" w:rsidP="00F85DDF">
      <w:pPr>
        <w:spacing w:before="120" w:after="120" w:line="240" w:lineRule="auto"/>
        <w:ind w:left="375" w:hanging="384"/>
        <w:jc w:val="both"/>
        <w:rPr>
          <w:lang w:val="ru-RU"/>
        </w:rPr>
      </w:pPr>
      <w:r w:rsidRPr="00F85DDF">
        <w:rPr>
          <w:color w:val="000000"/>
          <w:sz w:val="24"/>
          <w:szCs w:val="24"/>
          <w:lang w:val="ru-RU"/>
        </w:rPr>
        <w:t>12. Протокол подведения итогов аукциона подписан всеми присутствующими на заседании членами комиссии</w:t>
      </w:r>
    </w:p>
    <w:p w:rsidR="00A64240" w:rsidRPr="00F85DDF" w:rsidRDefault="0048419F" w:rsidP="00F85DDF">
      <w:pPr>
        <w:spacing w:before="120" w:after="120" w:line="240" w:lineRule="auto"/>
        <w:ind w:left="375" w:hanging="384"/>
        <w:jc w:val="both"/>
        <w:rPr>
          <w:lang w:val="ru-RU"/>
        </w:rPr>
      </w:pPr>
      <w:r w:rsidRPr="00F85DDF">
        <w:rPr>
          <w:color w:val="000000"/>
          <w:sz w:val="24"/>
          <w:szCs w:val="24"/>
          <w:lang w:val="ru-RU"/>
        </w:rPr>
        <w:t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</w:t>
      </w:r>
      <w:r w:rsidRPr="00F85DDF">
        <w:rPr>
          <w:color w:val="000000"/>
          <w:sz w:val="24"/>
          <w:szCs w:val="24"/>
          <w:lang w:val="ru-RU"/>
        </w:rPr>
        <w:t>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A64240" w:rsidRPr="00F85DDF" w:rsidRDefault="0048419F" w:rsidP="00E540B3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A64240" w:rsidRDefault="0048419F" w:rsidP="00183827">
      <w:pPr>
        <w:spacing w:after="12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A64240" w:rsidTr="00183827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 w:rsidP="00E540B3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Председатель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 w:rsidP="00E540B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64240" w:rsidRDefault="0048419F" w:rsidP="00E540B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 w:rsidP="00E540B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A64240" w:rsidTr="00183827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 w:rsidP="00E540B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 w:rsidP="00E540B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64240" w:rsidRDefault="0048419F" w:rsidP="00E540B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 w:rsidP="00E540B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A64240" w:rsidTr="00183827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 w:rsidP="00E540B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 w:rsidP="00E540B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64240" w:rsidRDefault="0048419F" w:rsidP="00E540B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 w:rsidP="00E540B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A64240" w:rsidTr="00183827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 w:rsidP="00E540B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 w:rsidP="00E540B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64240" w:rsidRDefault="0048419F" w:rsidP="00E540B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 w:rsidP="00E540B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A64240" w:rsidTr="00183827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 w:rsidP="00E540B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 w:rsidP="00E540B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64240" w:rsidRDefault="0048419F" w:rsidP="00E540B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 w:rsidP="00E540B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A64240" w:rsidTr="00183827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 w:rsidP="00E540B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 w:rsidP="00E540B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64240" w:rsidRDefault="0048419F" w:rsidP="00E540B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 w:rsidP="00E540B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A64240" w:rsidTr="00183827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 w:rsidP="00E540B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 w:rsidP="00E540B3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64240" w:rsidRDefault="0048419F" w:rsidP="00E540B3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4240" w:rsidRDefault="0048419F" w:rsidP="00E540B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A64240" w:rsidRDefault="0048419F" w:rsidP="00E540B3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A64240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19F" w:rsidRDefault="0048419F" w:rsidP="006E0FDA">
      <w:pPr>
        <w:spacing w:after="0" w:line="240" w:lineRule="auto"/>
      </w:pPr>
      <w:r>
        <w:separator/>
      </w:r>
    </w:p>
  </w:endnote>
  <w:endnote w:type="continuationSeparator" w:id="0">
    <w:p w:rsidR="0048419F" w:rsidRDefault="0048419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02D" w:rsidRPr="00B75E63" w:rsidRDefault="00F6202D" w:rsidP="00F6202D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F6202D" w:rsidRPr="00F6202D" w:rsidRDefault="00F6202D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19F" w:rsidRDefault="0048419F" w:rsidP="006E0FDA">
      <w:pPr>
        <w:spacing w:after="0" w:line="240" w:lineRule="auto"/>
      </w:pPr>
      <w:r>
        <w:separator/>
      </w:r>
    </w:p>
  </w:footnote>
  <w:footnote w:type="continuationSeparator" w:id="0">
    <w:p w:rsidR="0048419F" w:rsidRDefault="0048419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953BD"/>
    <w:multiLevelType w:val="hybridMultilevel"/>
    <w:tmpl w:val="916C5F1C"/>
    <w:lvl w:ilvl="0" w:tplc="43292444">
      <w:start w:val="1"/>
      <w:numFmt w:val="decimal"/>
      <w:lvlText w:val="%1."/>
      <w:lvlJc w:val="left"/>
      <w:pPr>
        <w:ind w:left="720" w:hanging="360"/>
      </w:pPr>
    </w:lvl>
    <w:lvl w:ilvl="1" w:tplc="43292444" w:tentative="1">
      <w:start w:val="1"/>
      <w:numFmt w:val="lowerLetter"/>
      <w:lvlText w:val="%2."/>
      <w:lvlJc w:val="left"/>
      <w:pPr>
        <w:ind w:left="1440" w:hanging="360"/>
      </w:pPr>
    </w:lvl>
    <w:lvl w:ilvl="2" w:tplc="43292444" w:tentative="1">
      <w:start w:val="1"/>
      <w:numFmt w:val="lowerRoman"/>
      <w:lvlText w:val="%3."/>
      <w:lvlJc w:val="right"/>
      <w:pPr>
        <w:ind w:left="2160" w:hanging="180"/>
      </w:pPr>
    </w:lvl>
    <w:lvl w:ilvl="3" w:tplc="43292444" w:tentative="1">
      <w:start w:val="1"/>
      <w:numFmt w:val="decimal"/>
      <w:lvlText w:val="%4."/>
      <w:lvlJc w:val="left"/>
      <w:pPr>
        <w:ind w:left="2880" w:hanging="360"/>
      </w:pPr>
    </w:lvl>
    <w:lvl w:ilvl="4" w:tplc="43292444" w:tentative="1">
      <w:start w:val="1"/>
      <w:numFmt w:val="lowerLetter"/>
      <w:lvlText w:val="%5."/>
      <w:lvlJc w:val="left"/>
      <w:pPr>
        <w:ind w:left="3600" w:hanging="360"/>
      </w:pPr>
    </w:lvl>
    <w:lvl w:ilvl="5" w:tplc="43292444" w:tentative="1">
      <w:start w:val="1"/>
      <w:numFmt w:val="lowerRoman"/>
      <w:lvlText w:val="%6."/>
      <w:lvlJc w:val="right"/>
      <w:pPr>
        <w:ind w:left="4320" w:hanging="180"/>
      </w:pPr>
    </w:lvl>
    <w:lvl w:ilvl="6" w:tplc="43292444" w:tentative="1">
      <w:start w:val="1"/>
      <w:numFmt w:val="decimal"/>
      <w:lvlText w:val="%7."/>
      <w:lvlJc w:val="left"/>
      <w:pPr>
        <w:ind w:left="5040" w:hanging="360"/>
      </w:pPr>
    </w:lvl>
    <w:lvl w:ilvl="7" w:tplc="43292444" w:tentative="1">
      <w:start w:val="1"/>
      <w:numFmt w:val="lowerLetter"/>
      <w:lvlText w:val="%8."/>
      <w:lvlJc w:val="left"/>
      <w:pPr>
        <w:ind w:left="5760" w:hanging="360"/>
      </w:pPr>
    </w:lvl>
    <w:lvl w:ilvl="8" w:tplc="43292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C344B26"/>
    <w:multiLevelType w:val="hybridMultilevel"/>
    <w:tmpl w:val="4F74A802"/>
    <w:lvl w:ilvl="0" w:tplc="520857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183827"/>
    <w:rsid w:val="00361FF4"/>
    <w:rsid w:val="003B5299"/>
    <w:rsid w:val="0048419F"/>
    <w:rsid w:val="00493A0C"/>
    <w:rsid w:val="004D6B48"/>
    <w:rsid w:val="00531A4E"/>
    <w:rsid w:val="00535F5A"/>
    <w:rsid w:val="00555F58"/>
    <w:rsid w:val="006E6663"/>
    <w:rsid w:val="008B3AC2"/>
    <w:rsid w:val="008F680D"/>
    <w:rsid w:val="00A64240"/>
    <w:rsid w:val="00AC197E"/>
    <w:rsid w:val="00B21D59"/>
    <w:rsid w:val="00BD419F"/>
    <w:rsid w:val="00BD4F4B"/>
    <w:rsid w:val="00D62FAC"/>
    <w:rsid w:val="00DF064E"/>
    <w:rsid w:val="00E540B3"/>
    <w:rsid w:val="00F6202D"/>
    <w:rsid w:val="00F85DDF"/>
    <w:rsid w:val="00FB45FF"/>
    <w:rsid w:val="00FC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F62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202D"/>
  </w:style>
  <w:style w:type="paragraph" w:styleId="a5">
    <w:name w:val="footer"/>
    <w:basedOn w:val="a"/>
    <w:link w:val="a6"/>
    <w:uiPriority w:val="99"/>
    <w:unhideWhenUsed/>
    <w:rsid w:val="00F62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20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06477471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592512337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8AA03-E1C8-4D92-AFA7-BE7B7A2A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14</cp:revision>
  <dcterms:created xsi:type="dcterms:W3CDTF">2012-01-10T09:29:00Z</dcterms:created>
  <dcterms:modified xsi:type="dcterms:W3CDTF">2026-05-21T06:28:00Z</dcterms:modified>
</cp:coreProperties>
</file>