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E6" w:rsidRPr="002C4EEA" w:rsidRDefault="00996EC3">
      <w:pPr>
        <w:spacing w:after="0" w:line="240" w:lineRule="auto"/>
        <w:jc w:val="center"/>
        <w:rPr>
          <w:lang w:val="ru-RU"/>
        </w:rPr>
      </w:pPr>
      <w:r w:rsidRPr="002C4EEA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32615976246</w:t>
      </w:r>
    </w:p>
    <w:p w:rsidR="00AF4FE6" w:rsidRPr="002C4EEA" w:rsidRDefault="00996EC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F4FE6" w:rsidRPr="002C4EEA" w:rsidRDefault="00996EC3">
      <w:pPr>
        <w:spacing w:after="0" w:line="240" w:lineRule="auto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Номер закупки: 32615976246</w:t>
      </w:r>
    </w:p>
    <w:p w:rsidR="00AF4FE6" w:rsidRPr="002C4EEA" w:rsidRDefault="00996EC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F4FE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spacing w:after="0" w:line="240" w:lineRule="auto"/>
              <w:textAlignment w:val="center"/>
              <w:rPr>
                <w:lang w:val="ru-RU"/>
              </w:rPr>
            </w:pPr>
            <w:r w:rsidRPr="002C4EEA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AF4FE6" w:rsidRPr="002C4EEA" w:rsidRDefault="00AF4FE6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AF4FE6" w:rsidRPr="002C4EEA" w:rsidRDefault="00996EC3">
            <w:pPr>
              <w:spacing w:after="0" w:line="240" w:lineRule="auto"/>
              <w:rPr>
                <w:lang w:val="ru-RU"/>
              </w:rPr>
            </w:pPr>
            <w:r w:rsidRPr="002C4EE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C4E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C4E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C4E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C4EE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AF4FE6" w:rsidRDefault="00996EC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C4EE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C4EE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К</w:t>
      </w:r>
      <w:r w:rsidRPr="002C4EEA">
        <w:rPr>
          <w:color w:val="000000"/>
          <w:sz w:val="24"/>
          <w:szCs w:val="24"/>
          <w:lang w:val="ru-RU"/>
        </w:rPr>
        <w:t xml:space="preserve">Л-6 </w:t>
      </w:r>
      <w:proofErr w:type="spellStart"/>
      <w:r w:rsidRPr="002C4EEA">
        <w:rPr>
          <w:color w:val="000000"/>
          <w:sz w:val="24"/>
          <w:szCs w:val="24"/>
          <w:lang w:val="ru-RU"/>
        </w:rPr>
        <w:t>кВ</w:t>
      </w:r>
      <w:proofErr w:type="spellEnd"/>
      <w:r w:rsidRPr="002C4EEA">
        <w:rPr>
          <w:color w:val="000000"/>
          <w:sz w:val="24"/>
          <w:szCs w:val="24"/>
          <w:lang w:val="ru-RU"/>
        </w:rPr>
        <w:t xml:space="preserve"> от ПС «Южная» ф. Ю-39 КРУН до РП-71 </w:t>
      </w:r>
      <w:r>
        <w:rPr>
          <w:color w:val="000000"/>
          <w:sz w:val="24"/>
          <w:szCs w:val="24"/>
        </w:rPr>
        <w:t>II</w:t>
      </w:r>
      <w:r w:rsidRPr="002C4EEA">
        <w:rPr>
          <w:color w:val="000000"/>
          <w:sz w:val="24"/>
          <w:szCs w:val="24"/>
          <w:lang w:val="ru-RU"/>
        </w:rPr>
        <w:t xml:space="preserve"> СШ-6 </w:t>
      </w:r>
      <w:proofErr w:type="spellStart"/>
      <w:r w:rsidRPr="002C4EEA">
        <w:rPr>
          <w:color w:val="000000"/>
          <w:sz w:val="24"/>
          <w:szCs w:val="24"/>
          <w:lang w:val="ru-RU"/>
        </w:rPr>
        <w:t>кВ</w:t>
      </w:r>
      <w:proofErr w:type="spellEnd"/>
      <w:r w:rsidRPr="002C4EEA">
        <w:rPr>
          <w:color w:val="000000"/>
          <w:sz w:val="24"/>
          <w:szCs w:val="24"/>
          <w:lang w:val="ru-RU"/>
        </w:rPr>
        <w:t>, г. Краснодар».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C4EEA">
        <w:rPr>
          <w:color w:val="000000"/>
          <w:sz w:val="24"/>
          <w:szCs w:val="24"/>
          <w:lang w:val="ru-RU"/>
        </w:rPr>
        <w:t xml:space="preserve"> 04.05.2026 по 19.05.2026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 xml:space="preserve">6. Дата и время окончания подачи заявок: 19.05.2026 9 ч. 00 мин. (по московскому </w:t>
      </w:r>
      <w:r w:rsidRPr="002C4EEA">
        <w:rPr>
          <w:color w:val="000000"/>
          <w:sz w:val="24"/>
          <w:szCs w:val="24"/>
          <w:lang w:val="ru-RU"/>
        </w:rPr>
        <w:t>времени)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8. Место подведения итогов:</w:t>
      </w:r>
    </w:p>
    <w:p w:rsidR="00AF4FE6" w:rsidRPr="002C4EEA" w:rsidRDefault="00996EC3">
      <w:pPr>
        <w:spacing w:before="120" w:after="120" w:line="240" w:lineRule="auto"/>
        <w:ind w:left="255" w:hanging="24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9. Состав комиссии:</w:t>
      </w:r>
    </w:p>
    <w:p w:rsidR="00AF4FE6" w:rsidRPr="002C4EEA" w:rsidRDefault="00996EC3">
      <w:pPr>
        <w:spacing w:before="120" w:after="120" w:line="240" w:lineRule="auto"/>
        <w:ind w:left="255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32615976246,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C4EEA" w:rsidTr="002C4E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F4FE6" w:rsidRPr="002C4EEA" w:rsidRDefault="00996EC3">
      <w:pPr>
        <w:spacing w:before="120" w:after="120" w:line="240" w:lineRule="auto"/>
        <w:ind w:left="255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2C4EEA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2C4EEA">
        <w:rPr>
          <w:color w:val="000000"/>
          <w:sz w:val="24"/>
          <w:szCs w:val="24"/>
          <w:lang w:val="ru-RU"/>
        </w:rPr>
        <w:t>ов</w:t>
      </w:r>
      <w:proofErr w:type="spellEnd"/>
      <w:r w:rsidRPr="002C4EEA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AF4FE6" w:rsidRPr="002C4EEA" w:rsidRDefault="00996EC3">
      <w:pPr>
        <w:spacing w:before="120" w:after="120" w:line="240" w:lineRule="auto"/>
        <w:ind w:left="375" w:hanging="384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AF4FE6" w:rsidRPr="002C4EEA" w:rsidRDefault="00996EC3">
      <w:pPr>
        <w:spacing w:before="240" w:after="240" w:line="240" w:lineRule="auto"/>
        <w:ind w:left="990" w:hanging="960"/>
        <w:rPr>
          <w:lang w:val="ru-RU"/>
        </w:rPr>
      </w:pPr>
      <w:r w:rsidRPr="002C4EEA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2C4EEA">
        <w:rPr>
          <w:b/>
          <w:bCs/>
          <w:color w:val="000000"/>
          <w:sz w:val="24"/>
          <w:szCs w:val="24"/>
          <w:lang w:val="ru-RU"/>
        </w:rPr>
        <w:t xml:space="preserve">ельно-монтажных работ по объекту: «Строительство КЛ-6 </w:t>
      </w:r>
      <w:proofErr w:type="spellStart"/>
      <w:r w:rsidRPr="002C4EEA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2C4EEA">
        <w:rPr>
          <w:b/>
          <w:bCs/>
          <w:color w:val="000000"/>
          <w:sz w:val="24"/>
          <w:szCs w:val="24"/>
          <w:lang w:val="ru-RU"/>
        </w:rPr>
        <w:t xml:space="preserve"> от ПС «Южная» ф. Ю-39 КРУН до РП-71 </w:t>
      </w:r>
      <w:r>
        <w:rPr>
          <w:b/>
          <w:bCs/>
          <w:color w:val="000000"/>
          <w:sz w:val="24"/>
          <w:szCs w:val="24"/>
        </w:rPr>
        <w:t>II</w:t>
      </w:r>
      <w:r w:rsidRPr="002C4EEA">
        <w:rPr>
          <w:b/>
          <w:bCs/>
          <w:color w:val="000000"/>
          <w:sz w:val="24"/>
          <w:szCs w:val="24"/>
          <w:lang w:val="ru-RU"/>
        </w:rPr>
        <w:t xml:space="preserve"> СШ-6 </w:t>
      </w:r>
      <w:proofErr w:type="spellStart"/>
      <w:r w:rsidRPr="002C4EEA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2C4EEA">
        <w:rPr>
          <w:b/>
          <w:bCs/>
          <w:color w:val="000000"/>
          <w:sz w:val="24"/>
          <w:szCs w:val="24"/>
          <w:lang w:val="ru-RU"/>
        </w:rPr>
        <w:t>, г. Краснодар».</w:t>
      </w:r>
    </w:p>
    <w:p w:rsidR="00AF4FE6" w:rsidRDefault="00996EC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F4FE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F4FE6" w:rsidRPr="002C4EEA" w:rsidRDefault="00996EC3">
      <w:pPr>
        <w:spacing w:before="120" w:after="120" w:line="240" w:lineRule="auto"/>
        <w:ind w:left="720" w:hanging="72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10.1.2. Начальная (максимальная) цена договора: 90 182 546,18 (Российский рубль).</w:t>
      </w:r>
    </w:p>
    <w:p w:rsidR="00AF4FE6" w:rsidRPr="002C4EEA" w:rsidRDefault="00996EC3">
      <w:pPr>
        <w:spacing w:before="120" w:after="120" w:line="240" w:lineRule="auto"/>
        <w:ind w:left="720" w:hanging="72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AF4FE6" w:rsidRDefault="00996EC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F4FE6" w:rsidTr="006D6A19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F4FE6" w:rsidTr="006D6A19">
        <w:trPr>
          <w:trHeight w:val="77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F4FE6" w:rsidRPr="002C4EEA" w:rsidRDefault="00996EC3" w:rsidP="006D6A19">
      <w:pPr>
        <w:spacing w:before="240" w:after="120" w:line="240" w:lineRule="auto"/>
        <w:ind w:left="720" w:hanging="72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2C4EEA" w:rsidTr="002C4EE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Pr="002C4EEA" w:rsidRDefault="002C4EEA">
            <w:pPr>
              <w:jc w:val="center"/>
              <w:rPr>
                <w:lang w:val="ru-RU"/>
              </w:rPr>
            </w:pPr>
            <w:r w:rsidRPr="002C4EE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C4EE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C4EEA" w:rsidRPr="002C4EEA" w:rsidTr="006D6A19">
        <w:trPr>
          <w:trHeight w:val="981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486234 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08:32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Pr="002C4EEA" w:rsidRDefault="002C4EEA">
            <w:pPr>
              <w:jc w:val="center"/>
              <w:rPr>
                <w:lang w:val="ru-RU"/>
              </w:rPr>
            </w:pPr>
            <w:r w:rsidRPr="002C4EE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F4FE6" w:rsidRPr="002C4EEA" w:rsidRDefault="00996EC3" w:rsidP="006D6A19">
      <w:pPr>
        <w:spacing w:before="240" w:after="120" w:line="240" w:lineRule="auto"/>
        <w:ind w:left="720" w:hanging="72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AF4FE6" w:rsidTr="002C4E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  <w:rPr>
                <w:lang w:val="ru-RU"/>
              </w:rPr>
            </w:pPr>
            <w:r w:rsidRPr="002C4EE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C4EE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F4FE6" w:rsidTr="006D6A19">
        <w:trPr>
          <w:trHeight w:val="1280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486234 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08:32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  <w:rPr>
                <w:lang w:val="ru-RU"/>
              </w:rPr>
            </w:pPr>
            <w:r w:rsidRPr="002C4EE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F4FE6" w:rsidRPr="002C4EEA" w:rsidRDefault="00996EC3" w:rsidP="006D6A19">
      <w:pPr>
        <w:spacing w:before="240" w:after="120" w:line="240" w:lineRule="auto"/>
        <w:ind w:left="720" w:hanging="72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543"/>
        <w:gridCol w:w="2531"/>
      </w:tblGrid>
      <w:tr w:rsidR="002C4EEA" w:rsidTr="006D6A19">
        <w:trPr>
          <w:trHeight w:val="516"/>
        </w:trPr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C4EEA" w:rsidTr="002C4EEA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C4EEA" w:rsidTr="002C4EEA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C4EEA" w:rsidTr="002C4EEA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C4EEA" w:rsidTr="002C4EEA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C4EEA" w:rsidTr="002C4EEA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C4EEA" w:rsidTr="002C4EEA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C4EEA" w:rsidTr="002C4EEA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EEA" w:rsidRDefault="002C4E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F4FE6" w:rsidRPr="002C4EEA" w:rsidRDefault="00996EC3" w:rsidP="006D6A19">
      <w:pPr>
        <w:spacing w:before="240" w:after="120" w:line="240" w:lineRule="auto"/>
        <w:ind w:left="720" w:hanging="720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10.1.8. Сведения об</w:t>
      </w:r>
      <w:bookmarkStart w:id="0" w:name="_GoBack"/>
      <w:bookmarkEnd w:id="0"/>
      <w:r w:rsidRPr="002C4EEA">
        <w:rPr>
          <w:color w:val="000000"/>
          <w:sz w:val="24"/>
          <w:szCs w:val="24"/>
          <w:lang w:val="ru-RU"/>
        </w:rPr>
        <w:t xml:space="preserve"> итоговых позициях участников, </w:t>
      </w:r>
      <w:proofErr w:type="gramStart"/>
      <w:r w:rsidRPr="002C4EEA">
        <w:rPr>
          <w:color w:val="000000"/>
          <w:sz w:val="24"/>
          <w:szCs w:val="24"/>
          <w:lang w:val="ru-RU"/>
        </w:rPr>
        <w:t>заявки</w:t>
      </w:r>
      <w:proofErr w:type="gramEnd"/>
      <w:r w:rsidRPr="002C4EEA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AF4FE6" w:rsidRPr="002C4EEA" w:rsidTr="00996EC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proofErr w:type="spellStart"/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C4E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C4EE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  <w:rPr>
                <w:lang w:val="ru-RU"/>
              </w:rPr>
            </w:pP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2C4E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C4E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C4E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C4E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C4E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F4FE6" w:rsidRPr="002C4EEA" w:rsidTr="00996EC3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  <w:rPr>
                <w:lang w:val="ru-RU"/>
              </w:rPr>
            </w:pPr>
            <w:r w:rsidRPr="002C4EEA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2C4EE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6D6A19" w:rsidP="006D6A19">
            <w:pPr>
              <w:jc w:val="center"/>
            </w:pPr>
            <w:r>
              <w:rPr>
                <w:color w:val="000000"/>
                <w:position w:val="-3"/>
                <w:szCs w:val="24"/>
                <w:lang w:val="ru-RU"/>
              </w:rPr>
              <w:t>89</w:t>
            </w:r>
            <w:r w:rsidR="00996EC3" w:rsidRPr="002C4EEA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731</w:t>
            </w:r>
            <w:r w:rsidR="00996EC3" w:rsidRPr="002C4EEA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633</w:t>
            </w:r>
            <w:r w:rsidR="00996EC3" w:rsidRPr="002C4EEA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45</w:t>
            </w:r>
            <w:r w:rsidR="00996EC3" w:rsidRPr="002C4EEA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996EC3" w:rsidRPr="002C4EEA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996EC3" w:rsidRPr="002C4EEA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996EC3" w:rsidRPr="002C4EEA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996EC3" w:rsidRPr="002C4EEA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6D6A19">
            <w:pPr>
              <w:jc w:val="center"/>
            </w:pPr>
            <w:r>
              <w:rPr>
                <w:color w:val="000000"/>
                <w:position w:val="-3"/>
                <w:szCs w:val="24"/>
                <w:lang w:val="ru-RU"/>
              </w:rPr>
              <w:t>89</w:t>
            </w:r>
            <w:r w:rsidRPr="002C4EEA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731</w:t>
            </w:r>
            <w:r w:rsidRPr="002C4EEA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633</w:t>
            </w:r>
            <w:r w:rsidRPr="002C4EEA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45</w:t>
            </w:r>
            <w:r w:rsidR="00996EC3" w:rsidRPr="002C4EEA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996EC3" w:rsidRPr="002C4EEA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996EC3" w:rsidRPr="002C4EEA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996EC3" w:rsidRPr="002C4EEA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996EC3" w:rsidRPr="002C4EEA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Pr="002C4EEA" w:rsidRDefault="00996EC3">
            <w:pPr>
              <w:jc w:val="center"/>
            </w:pPr>
            <w:r w:rsidRPr="002C4EEA">
              <w:rPr>
                <w:color w:val="000000"/>
                <w:position w:val="-3"/>
                <w:szCs w:val="24"/>
              </w:rPr>
              <w:t>4</w:t>
            </w:r>
            <w:r w:rsidRPr="002C4EEA">
              <w:rPr>
                <w:color w:val="000000"/>
                <w:position w:val="-3"/>
                <w:szCs w:val="24"/>
              </w:rPr>
              <w:t>86234 </w:t>
            </w:r>
          </w:p>
        </w:tc>
      </w:tr>
    </w:tbl>
    <w:p w:rsidR="00AF4FE6" w:rsidRPr="002C4EEA" w:rsidRDefault="00996EC3" w:rsidP="002C4EE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 xml:space="preserve">10.1.9. </w:t>
      </w:r>
      <w:r w:rsidR="002C4EEA" w:rsidRPr="00F94CD0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AF4FE6" w:rsidRPr="002C4EEA" w:rsidRDefault="00996EC3" w:rsidP="002C4EE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AF4FE6" w:rsidRPr="002C4EEA" w:rsidRDefault="00996EC3" w:rsidP="002C4EE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AF4FE6" w:rsidRPr="002C4EEA" w:rsidRDefault="00996EC3" w:rsidP="002C4EE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C4EEA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2C4EEA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AF4FE6" w:rsidRPr="002C4EEA" w:rsidRDefault="00996EC3" w:rsidP="002C4EE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F4FE6" w:rsidRDefault="00996EC3" w:rsidP="002C4EEA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AF4FE6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F4FE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AF4FE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AF4FE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AF4FE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AF4FE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AF4FE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AF4FE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F4FE6" w:rsidRDefault="00996EC3" w:rsidP="002C4E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FE6" w:rsidRDefault="00996EC3" w:rsidP="002C4E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AF4FE6" w:rsidRDefault="00996EC3" w:rsidP="002C4EE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AF4FE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96EC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96EC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1B" w:rsidRPr="00B75E63" w:rsidRDefault="00B7091B" w:rsidP="00B7091B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B7091B" w:rsidRPr="00B7091B" w:rsidRDefault="00B7091B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96EC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96EC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A9C37D3"/>
    <w:multiLevelType w:val="hybridMultilevel"/>
    <w:tmpl w:val="8B44382A"/>
    <w:lvl w:ilvl="0" w:tplc="41379400">
      <w:start w:val="1"/>
      <w:numFmt w:val="decimal"/>
      <w:lvlText w:val="%1."/>
      <w:lvlJc w:val="left"/>
      <w:pPr>
        <w:ind w:left="720" w:hanging="360"/>
      </w:pPr>
    </w:lvl>
    <w:lvl w:ilvl="1" w:tplc="41379400" w:tentative="1">
      <w:start w:val="1"/>
      <w:numFmt w:val="lowerLetter"/>
      <w:lvlText w:val="%2."/>
      <w:lvlJc w:val="left"/>
      <w:pPr>
        <w:ind w:left="1440" w:hanging="360"/>
      </w:pPr>
    </w:lvl>
    <w:lvl w:ilvl="2" w:tplc="41379400" w:tentative="1">
      <w:start w:val="1"/>
      <w:numFmt w:val="lowerRoman"/>
      <w:lvlText w:val="%3."/>
      <w:lvlJc w:val="right"/>
      <w:pPr>
        <w:ind w:left="2160" w:hanging="180"/>
      </w:pPr>
    </w:lvl>
    <w:lvl w:ilvl="3" w:tplc="41379400" w:tentative="1">
      <w:start w:val="1"/>
      <w:numFmt w:val="decimal"/>
      <w:lvlText w:val="%4."/>
      <w:lvlJc w:val="left"/>
      <w:pPr>
        <w:ind w:left="2880" w:hanging="360"/>
      </w:pPr>
    </w:lvl>
    <w:lvl w:ilvl="4" w:tplc="41379400" w:tentative="1">
      <w:start w:val="1"/>
      <w:numFmt w:val="lowerLetter"/>
      <w:lvlText w:val="%5."/>
      <w:lvlJc w:val="left"/>
      <w:pPr>
        <w:ind w:left="3600" w:hanging="360"/>
      </w:pPr>
    </w:lvl>
    <w:lvl w:ilvl="5" w:tplc="41379400" w:tentative="1">
      <w:start w:val="1"/>
      <w:numFmt w:val="lowerRoman"/>
      <w:lvlText w:val="%6."/>
      <w:lvlJc w:val="right"/>
      <w:pPr>
        <w:ind w:left="4320" w:hanging="180"/>
      </w:pPr>
    </w:lvl>
    <w:lvl w:ilvl="6" w:tplc="41379400" w:tentative="1">
      <w:start w:val="1"/>
      <w:numFmt w:val="decimal"/>
      <w:lvlText w:val="%7."/>
      <w:lvlJc w:val="left"/>
      <w:pPr>
        <w:ind w:left="5040" w:hanging="360"/>
      </w:pPr>
    </w:lvl>
    <w:lvl w:ilvl="7" w:tplc="41379400" w:tentative="1">
      <w:start w:val="1"/>
      <w:numFmt w:val="lowerLetter"/>
      <w:lvlText w:val="%8."/>
      <w:lvlJc w:val="left"/>
      <w:pPr>
        <w:ind w:left="5760" w:hanging="360"/>
      </w:pPr>
    </w:lvl>
    <w:lvl w:ilvl="8" w:tplc="41379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DB7137"/>
    <w:multiLevelType w:val="hybridMultilevel"/>
    <w:tmpl w:val="1FB6CEE6"/>
    <w:lvl w:ilvl="0" w:tplc="8029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C4EEA"/>
    <w:rsid w:val="00361FF4"/>
    <w:rsid w:val="003B5299"/>
    <w:rsid w:val="00493A0C"/>
    <w:rsid w:val="004D6B48"/>
    <w:rsid w:val="00531A4E"/>
    <w:rsid w:val="00535F5A"/>
    <w:rsid w:val="00555F58"/>
    <w:rsid w:val="006D6A19"/>
    <w:rsid w:val="006E6663"/>
    <w:rsid w:val="008B3AC2"/>
    <w:rsid w:val="008F680D"/>
    <w:rsid w:val="00996EC3"/>
    <w:rsid w:val="00AC197E"/>
    <w:rsid w:val="00AF4FE6"/>
    <w:rsid w:val="00B21D59"/>
    <w:rsid w:val="00B7091B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B70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91B"/>
  </w:style>
  <w:style w:type="paragraph" w:styleId="a5">
    <w:name w:val="footer"/>
    <w:basedOn w:val="a"/>
    <w:link w:val="a6"/>
    <w:uiPriority w:val="99"/>
    <w:unhideWhenUsed/>
    <w:rsid w:val="00B70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875546849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97432600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6476-9388-43CE-A673-B2562DC8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2026-05-19T06:51:00Z</dcterms:modified>
</cp:coreProperties>
</file>