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22" w:rsidRPr="00136E1A" w:rsidRDefault="00B50681">
      <w:pPr>
        <w:spacing w:after="0" w:line="240" w:lineRule="auto"/>
        <w:jc w:val="center"/>
        <w:rPr>
          <w:lang w:val="ru-RU"/>
        </w:rPr>
      </w:pPr>
      <w:r w:rsidRPr="00136E1A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32615976181</w:t>
      </w:r>
    </w:p>
    <w:p w:rsidR="00CF4E22" w:rsidRPr="00136E1A" w:rsidRDefault="00B50681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CF4E22" w:rsidRPr="00136E1A" w:rsidRDefault="00B50681">
      <w:pPr>
        <w:spacing w:after="0" w:line="240" w:lineRule="auto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>Номер закупки: 32615976181</w:t>
      </w:r>
    </w:p>
    <w:p w:rsidR="00CF4E22" w:rsidRPr="00136E1A" w:rsidRDefault="00B50681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CF4E22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Pr="00136E1A" w:rsidRDefault="00B50681">
            <w:pPr>
              <w:spacing w:after="0" w:line="240" w:lineRule="auto"/>
              <w:textAlignment w:val="center"/>
              <w:rPr>
                <w:lang w:val="ru-RU"/>
              </w:rPr>
            </w:pPr>
            <w:r w:rsidRPr="00136E1A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CF4E22" w:rsidRPr="00136E1A" w:rsidRDefault="00CF4E22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CF4E22" w:rsidRPr="00136E1A" w:rsidRDefault="00B50681">
            <w:pPr>
              <w:spacing w:after="0" w:line="240" w:lineRule="auto"/>
              <w:rPr>
                <w:lang w:val="ru-RU"/>
              </w:rPr>
            </w:pPr>
            <w:r w:rsidRPr="00136E1A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136E1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136E1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136E1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136E1A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г.</w:t>
            </w:r>
          </w:p>
          <w:p w:rsidR="00CF4E22" w:rsidRDefault="00B50681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CF4E22" w:rsidRPr="00136E1A" w:rsidRDefault="00B50681">
      <w:pPr>
        <w:spacing w:before="120" w:after="120" w:line="240" w:lineRule="auto"/>
        <w:ind w:left="255" w:hanging="240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CF4E22" w:rsidRPr="00136E1A" w:rsidRDefault="00B50681">
      <w:pPr>
        <w:spacing w:before="120" w:after="120" w:line="240" w:lineRule="auto"/>
        <w:ind w:left="255" w:hanging="240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CF4E22" w:rsidRPr="00136E1A" w:rsidRDefault="00B50681">
      <w:pPr>
        <w:spacing w:before="120" w:after="120" w:line="240" w:lineRule="auto"/>
        <w:ind w:left="255" w:hanging="240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136E1A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136E1A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CF4E22" w:rsidRPr="00136E1A" w:rsidRDefault="00B50681">
      <w:pPr>
        <w:spacing w:before="120" w:after="120" w:line="240" w:lineRule="auto"/>
        <w:ind w:left="255" w:hanging="240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«Реконструкция Л</w:t>
      </w:r>
      <w:r w:rsidRPr="00136E1A">
        <w:rPr>
          <w:color w:val="000000"/>
          <w:sz w:val="24"/>
          <w:szCs w:val="24"/>
          <w:lang w:val="ru-RU"/>
        </w:rPr>
        <w:t xml:space="preserve">ЭП-10 </w:t>
      </w:r>
      <w:proofErr w:type="spellStart"/>
      <w:r w:rsidRPr="00136E1A">
        <w:rPr>
          <w:color w:val="000000"/>
          <w:sz w:val="24"/>
          <w:szCs w:val="24"/>
          <w:lang w:val="ru-RU"/>
        </w:rPr>
        <w:t>кВ</w:t>
      </w:r>
      <w:proofErr w:type="spellEnd"/>
      <w:r w:rsidRPr="00136E1A">
        <w:rPr>
          <w:color w:val="000000"/>
          <w:sz w:val="24"/>
          <w:szCs w:val="24"/>
          <w:lang w:val="ru-RU"/>
        </w:rPr>
        <w:t xml:space="preserve"> от ПС "</w:t>
      </w:r>
      <w:proofErr w:type="spellStart"/>
      <w:r w:rsidRPr="00136E1A">
        <w:rPr>
          <w:color w:val="000000"/>
          <w:sz w:val="24"/>
          <w:szCs w:val="24"/>
          <w:lang w:val="ru-RU"/>
        </w:rPr>
        <w:t>Пашковская</w:t>
      </w:r>
      <w:proofErr w:type="spellEnd"/>
      <w:r w:rsidRPr="00136E1A">
        <w:rPr>
          <w:color w:val="000000"/>
          <w:sz w:val="24"/>
          <w:szCs w:val="24"/>
          <w:lang w:val="ru-RU"/>
        </w:rPr>
        <w:t>" фидер ПШ-301 до РП-43 протяженностью 2,8 км (КРРЭС) г. Краснодар».</w:t>
      </w:r>
    </w:p>
    <w:p w:rsidR="00CF4E22" w:rsidRPr="00136E1A" w:rsidRDefault="00B50681">
      <w:pPr>
        <w:spacing w:before="120" w:after="120" w:line="240" w:lineRule="auto"/>
        <w:ind w:left="255" w:hanging="240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136E1A">
        <w:rPr>
          <w:color w:val="000000"/>
          <w:sz w:val="24"/>
          <w:szCs w:val="24"/>
          <w:lang w:val="ru-RU"/>
        </w:rPr>
        <w:t xml:space="preserve"> 04.05.2026 по 19.05.2026</w:t>
      </w:r>
    </w:p>
    <w:p w:rsidR="00CF4E22" w:rsidRPr="00136E1A" w:rsidRDefault="00B50681">
      <w:pPr>
        <w:spacing w:before="120" w:after="120" w:line="240" w:lineRule="auto"/>
        <w:ind w:left="255" w:hanging="240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>5. Дата начала подачи заявок: 04.05.2026</w:t>
      </w:r>
    </w:p>
    <w:p w:rsidR="00CF4E22" w:rsidRPr="00136E1A" w:rsidRDefault="00B50681">
      <w:pPr>
        <w:spacing w:before="120" w:after="120" w:line="240" w:lineRule="auto"/>
        <w:ind w:left="255" w:hanging="240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>6. Дата и время окончания подачи заявок: 19.05.2026 9 ч.</w:t>
      </w:r>
      <w:r w:rsidRPr="00136E1A">
        <w:rPr>
          <w:color w:val="000000"/>
          <w:sz w:val="24"/>
          <w:szCs w:val="24"/>
          <w:lang w:val="ru-RU"/>
        </w:rPr>
        <w:t xml:space="preserve"> 00 мин. (по московскому времени)</w:t>
      </w:r>
    </w:p>
    <w:p w:rsidR="00CF4E22" w:rsidRPr="00136E1A" w:rsidRDefault="00B50681">
      <w:pPr>
        <w:spacing w:before="120" w:after="120" w:line="240" w:lineRule="auto"/>
        <w:ind w:left="255" w:hanging="240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>7. Дата подведения итогов: 29.05.2026</w:t>
      </w:r>
    </w:p>
    <w:p w:rsidR="00CF4E22" w:rsidRPr="00136E1A" w:rsidRDefault="00B50681">
      <w:pPr>
        <w:spacing w:before="120" w:after="120" w:line="240" w:lineRule="auto"/>
        <w:ind w:left="255" w:hanging="240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>8. Место подведения итогов:</w:t>
      </w:r>
    </w:p>
    <w:p w:rsidR="00CF4E22" w:rsidRPr="00136E1A" w:rsidRDefault="00B50681">
      <w:pPr>
        <w:spacing w:before="120" w:after="120" w:line="240" w:lineRule="auto"/>
        <w:ind w:left="255" w:hanging="240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>9. Состав комиссии:</w:t>
      </w:r>
    </w:p>
    <w:p w:rsidR="00CF4E22" w:rsidRPr="00136E1A" w:rsidRDefault="00B50681">
      <w:pPr>
        <w:spacing w:before="120" w:after="120" w:line="240" w:lineRule="auto"/>
        <w:ind w:left="255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32615976181,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976"/>
        <w:gridCol w:w="3097"/>
      </w:tblGrid>
      <w:tr w:rsidR="00136E1A" w:rsidTr="00136E1A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36E1A" w:rsidTr="00136E1A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36E1A" w:rsidTr="00136E1A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36E1A" w:rsidTr="00136E1A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36E1A" w:rsidTr="00136E1A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36E1A" w:rsidTr="00136E1A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36E1A" w:rsidTr="00136E1A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36E1A" w:rsidTr="00136E1A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CF4E22" w:rsidRPr="00136E1A" w:rsidRDefault="00B50681">
      <w:pPr>
        <w:spacing w:before="120" w:after="120" w:line="240" w:lineRule="auto"/>
        <w:ind w:left="255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136E1A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136E1A">
        <w:rPr>
          <w:color w:val="000000"/>
          <w:sz w:val="24"/>
          <w:szCs w:val="24"/>
          <w:lang w:val="ru-RU"/>
        </w:rPr>
        <w:t>ов</w:t>
      </w:r>
      <w:proofErr w:type="spellEnd"/>
      <w:r w:rsidRPr="00136E1A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CF4E22" w:rsidRPr="00136E1A" w:rsidRDefault="00B50681">
      <w:pPr>
        <w:spacing w:before="120" w:after="120" w:line="240" w:lineRule="auto"/>
        <w:ind w:left="375" w:hanging="384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CF4E22" w:rsidRDefault="00B50681">
      <w:pPr>
        <w:spacing w:before="240" w:after="240" w:line="240" w:lineRule="auto"/>
        <w:ind w:left="990" w:hanging="960"/>
      </w:pPr>
      <w:r w:rsidRPr="00136E1A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проектно-сметной документации – рабочего проекта и строит</w:t>
      </w:r>
      <w:r w:rsidRPr="00136E1A">
        <w:rPr>
          <w:b/>
          <w:bCs/>
          <w:color w:val="000000"/>
          <w:sz w:val="24"/>
          <w:szCs w:val="24"/>
          <w:lang w:val="ru-RU"/>
        </w:rPr>
        <w:t xml:space="preserve">ельно-монтажных работ по объекту: «Реконструкция ЛЭП-10 </w:t>
      </w:r>
      <w:proofErr w:type="spellStart"/>
      <w:r w:rsidRPr="00136E1A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136E1A">
        <w:rPr>
          <w:b/>
          <w:bCs/>
          <w:color w:val="000000"/>
          <w:sz w:val="24"/>
          <w:szCs w:val="24"/>
          <w:lang w:val="ru-RU"/>
        </w:rPr>
        <w:t xml:space="preserve"> от ПС "</w:t>
      </w:r>
      <w:proofErr w:type="spellStart"/>
      <w:r w:rsidRPr="00136E1A">
        <w:rPr>
          <w:b/>
          <w:bCs/>
          <w:color w:val="000000"/>
          <w:sz w:val="24"/>
          <w:szCs w:val="24"/>
          <w:lang w:val="ru-RU"/>
        </w:rPr>
        <w:t>Пашковская</w:t>
      </w:r>
      <w:proofErr w:type="spellEnd"/>
      <w:r w:rsidRPr="00136E1A">
        <w:rPr>
          <w:b/>
          <w:bCs/>
          <w:color w:val="000000"/>
          <w:sz w:val="24"/>
          <w:szCs w:val="24"/>
          <w:lang w:val="ru-RU"/>
        </w:rPr>
        <w:t xml:space="preserve">" фидер ПШ-301 до РП-43 протяженностью </w:t>
      </w:r>
      <w:r>
        <w:rPr>
          <w:b/>
          <w:bCs/>
          <w:color w:val="000000"/>
          <w:sz w:val="24"/>
          <w:szCs w:val="24"/>
        </w:rPr>
        <w:t xml:space="preserve">2,8 </w:t>
      </w:r>
      <w:proofErr w:type="spellStart"/>
      <w:r>
        <w:rPr>
          <w:b/>
          <w:bCs/>
          <w:color w:val="000000"/>
          <w:sz w:val="24"/>
          <w:szCs w:val="24"/>
        </w:rPr>
        <w:t>км</w:t>
      </w:r>
      <w:proofErr w:type="spellEnd"/>
      <w:r>
        <w:rPr>
          <w:b/>
          <w:bCs/>
          <w:color w:val="000000"/>
          <w:sz w:val="24"/>
          <w:szCs w:val="24"/>
        </w:rPr>
        <w:t xml:space="preserve"> (КРРЭС) г. Краснодар».</w:t>
      </w:r>
    </w:p>
    <w:p w:rsidR="00CF4E22" w:rsidRDefault="00B50681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Заказчик(и),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CF4E22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CF4E22" w:rsidRPr="00136E1A" w:rsidRDefault="00B50681">
      <w:pPr>
        <w:spacing w:before="120" w:after="120" w:line="240" w:lineRule="auto"/>
        <w:ind w:left="720" w:hanging="720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lastRenderedPageBreak/>
        <w:t>10.1.2. Начальная (максимальная) цена договора: 96 620 286,21 (Российский рубль).</w:t>
      </w:r>
    </w:p>
    <w:p w:rsidR="00CF4E22" w:rsidRPr="00136E1A" w:rsidRDefault="00B50681">
      <w:pPr>
        <w:spacing w:before="120" w:after="120" w:line="240" w:lineRule="auto"/>
        <w:ind w:left="720" w:hanging="720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CF4E22" w:rsidRDefault="00B50681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CF4E22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F4E22" w:rsidTr="00B50681">
        <w:trPr>
          <w:trHeight w:val="700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CF4E22" w:rsidRPr="00136E1A" w:rsidRDefault="00B50681" w:rsidP="00B50681">
      <w:pPr>
        <w:spacing w:before="240" w:after="120" w:line="240" w:lineRule="auto"/>
        <w:ind w:left="720" w:hanging="720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136E1A" w:rsidTr="00136E1A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Pr="00136E1A" w:rsidRDefault="00136E1A">
            <w:pPr>
              <w:jc w:val="center"/>
              <w:rPr>
                <w:lang w:val="ru-RU"/>
              </w:rPr>
            </w:pPr>
            <w:r w:rsidRPr="00136E1A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136E1A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36E1A" w:rsidRPr="00136E1A" w:rsidTr="00B50681">
        <w:trPr>
          <w:trHeight w:val="894"/>
        </w:trPr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486243 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05.05.2026 08:44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Pr="00136E1A" w:rsidRDefault="00136E1A">
            <w:pPr>
              <w:jc w:val="center"/>
              <w:rPr>
                <w:lang w:val="ru-RU"/>
              </w:rPr>
            </w:pPr>
            <w:r w:rsidRPr="00136E1A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CF4E22" w:rsidRPr="00136E1A" w:rsidRDefault="00B50681" w:rsidP="00B50681">
      <w:pPr>
        <w:spacing w:before="240" w:after="120" w:line="240" w:lineRule="auto"/>
        <w:ind w:left="720" w:hanging="720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CF4E22" w:rsidTr="00136E1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Pr="00136E1A" w:rsidRDefault="00B50681">
            <w:pPr>
              <w:jc w:val="center"/>
              <w:rPr>
                <w:lang w:val="ru-RU"/>
              </w:rPr>
            </w:pPr>
            <w:r w:rsidRPr="00136E1A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136E1A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F4E22" w:rsidTr="00136E1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486243 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05.05.2026 08:44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Pr="00136E1A" w:rsidRDefault="00B50681">
            <w:pPr>
              <w:jc w:val="center"/>
              <w:rPr>
                <w:lang w:val="ru-RU"/>
              </w:rPr>
            </w:pPr>
            <w:r w:rsidRPr="00136E1A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CF4E22" w:rsidRPr="00136E1A" w:rsidRDefault="00B50681" w:rsidP="00B50681">
      <w:pPr>
        <w:spacing w:before="240" w:after="120" w:line="240" w:lineRule="auto"/>
        <w:ind w:left="720" w:hanging="720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6"/>
        <w:gridCol w:w="2388"/>
      </w:tblGrid>
      <w:tr w:rsidR="00136E1A" w:rsidTr="00B50681">
        <w:trPr>
          <w:trHeight w:val="520"/>
        </w:trPr>
        <w:tc>
          <w:tcPr>
            <w:tcW w:w="236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36E1A" w:rsidTr="00136E1A">
        <w:tc>
          <w:tcPr>
            <w:tcW w:w="236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36E1A" w:rsidTr="00136E1A">
        <w:tc>
          <w:tcPr>
            <w:tcW w:w="236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36E1A" w:rsidTr="00136E1A">
        <w:tc>
          <w:tcPr>
            <w:tcW w:w="236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36E1A" w:rsidTr="00136E1A">
        <w:tc>
          <w:tcPr>
            <w:tcW w:w="236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36E1A" w:rsidTr="00136E1A">
        <w:tc>
          <w:tcPr>
            <w:tcW w:w="236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36E1A" w:rsidTr="00136E1A">
        <w:tc>
          <w:tcPr>
            <w:tcW w:w="236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36E1A" w:rsidTr="00136E1A">
        <w:tc>
          <w:tcPr>
            <w:tcW w:w="236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E1A" w:rsidRDefault="00136E1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CF4E22" w:rsidRPr="00136E1A" w:rsidRDefault="00B50681" w:rsidP="00B50681">
      <w:pPr>
        <w:spacing w:before="240" w:after="120" w:line="240" w:lineRule="auto"/>
        <w:ind w:left="720" w:hanging="720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lastRenderedPageBreak/>
        <w:t>10.1.8. Сведения об ит</w:t>
      </w:r>
      <w:bookmarkStart w:id="0" w:name="_GoBack"/>
      <w:bookmarkEnd w:id="0"/>
      <w:r w:rsidRPr="00136E1A">
        <w:rPr>
          <w:color w:val="000000"/>
          <w:sz w:val="24"/>
          <w:szCs w:val="24"/>
          <w:lang w:val="ru-RU"/>
        </w:rPr>
        <w:t xml:space="preserve">оговых позициях участников, </w:t>
      </w:r>
      <w:proofErr w:type="gramStart"/>
      <w:r w:rsidRPr="00136E1A">
        <w:rPr>
          <w:color w:val="000000"/>
          <w:sz w:val="24"/>
          <w:szCs w:val="24"/>
          <w:lang w:val="ru-RU"/>
        </w:rPr>
        <w:t>заявки</w:t>
      </w:r>
      <w:proofErr w:type="gramEnd"/>
      <w:r w:rsidRPr="00136E1A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843"/>
        <w:gridCol w:w="1701"/>
        <w:gridCol w:w="992"/>
        <w:gridCol w:w="851"/>
        <w:gridCol w:w="1112"/>
      </w:tblGrid>
      <w:tr w:rsidR="00B50681" w:rsidRPr="00136E1A" w:rsidTr="00B50681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Pr="00136E1A" w:rsidRDefault="00B50681">
            <w:pPr>
              <w:jc w:val="center"/>
            </w:pPr>
            <w:proofErr w:type="spellStart"/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136E1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Pr="00136E1A" w:rsidRDefault="00B50681">
            <w:pPr>
              <w:jc w:val="center"/>
            </w:pPr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136E1A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Pr="00136E1A" w:rsidRDefault="00B50681">
            <w:pPr>
              <w:jc w:val="center"/>
            </w:pPr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Pr="00136E1A" w:rsidRDefault="00B50681">
            <w:pPr>
              <w:jc w:val="center"/>
              <w:rPr>
                <w:lang w:val="ru-RU"/>
              </w:rPr>
            </w:pPr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136E1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Pr="00136E1A" w:rsidRDefault="00B50681">
            <w:pPr>
              <w:jc w:val="center"/>
            </w:pPr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136E1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Pr="00136E1A" w:rsidRDefault="00B50681">
            <w:pPr>
              <w:jc w:val="center"/>
            </w:pPr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136E1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Pr="00136E1A" w:rsidRDefault="00B50681">
            <w:pPr>
              <w:jc w:val="center"/>
            </w:pPr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136E1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136E1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CF4E22" w:rsidRPr="00136E1A" w:rsidTr="00B50681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Pr="00136E1A" w:rsidRDefault="00B50681">
            <w:pPr>
              <w:jc w:val="center"/>
            </w:pPr>
            <w:proofErr w:type="spellStart"/>
            <w:r w:rsidRPr="00136E1A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136E1A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Pr="00136E1A" w:rsidRDefault="00B50681">
            <w:pPr>
              <w:jc w:val="center"/>
              <w:rPr>
                <w:lang w:val="ru-RU"/>
              </w:rPr>
            </w:pPr>
            <w:r w:rsidRPr="00136E1A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136E1A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Pr="00136E1A" w:rsidRDefault="00B50681" w:rsidP="00B50681">
            <w:pPr>
              <w:jc w:val="center"/>
            </w:pPr>
            <w:r w:rsidRPr="00136E1A">
              <w:rPr>
                <w:color w:val="000000"/>
                <w:position w:val="-3"/>
                <w:szCs w:val="24"/>
              </w:rPr>
              <w:t xml:space="preserve">96 </w:t>
            </w:r>
            <w:r>
              <w:rPr>
                <w:color w:val="000000"/>
                <w:position w:val="-3"/>
                <w:szCs w:val="24"/>
                <w:lang w:val="ru-RU"/>
              </w:rPr>
              <w:t>137</w:t>
            </w:r>
            <w:r w:rsidRPr="00136E1A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184</w:t>
            </w:r>
            <w:r w:rsidRPr="00136E1A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78</w:t>
            </w:r>
            <w:r w:rsidRPr="00136E1A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Pr="00136E1A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136E1A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136E1A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136E1A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Pr="00136E1A" w:rsidRDefault="00B50681">
            <w:pPr>
              <w:jc w:val="center"/>
            </w:pPr>
            <w:r w:rsidRPr="00136E1A">
              <w:rPr>
                <w:color w:val="000000"/>
                <w:position w:val="-3"/>
                <w:szCs w:val="24"/>
              </w:rPr>
              <w:t xml:space="preserve">96 </w:t>
            </w:r>
            <w:r>
              <w:rPr>
                <w:color w:val="000000"/>
                <w:position w:val="-3"/>
                <w:szCs w:val="24"/>
                <w:lang w:val="ru-RU"/>
              </w:rPr>
              <w:t>137</w:t>
            </w:r>
            <w:r w:rsidRPr="00136E1A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184</w:t>
            </w:r>
            <w:r w:rsidRPr="00136E1A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78</w:t>
            </w:r>
            <w:r w:rsidRPr="00136E1A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Pr="00136E1A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136E1A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136E1A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136E1A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Pr="00136E1A" w:rsidRDefault="00B50681">
            <w:pPr>
              <w:jc w:val="center"/>
            </w:pPr>
            <w:r w:rsidRPr="00136E1A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Pr="00136E1A" w:rsidRDefault="00B50681">
            <w:pPr>
              <w:jc w:val="center"/>
            </w:pPr>
            <w:r w:rsidRPr="00136E1A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Pr="00136E1A" w:rsidRDefault="00B50681">
            <w:pPr>
              <w:jc w:val="center"/>
            </w:pPr>
            <w:r w:rsidRPr="00136E1A">
              <w:rPr>
                <w:color w:val="000000"/>
                <w:position w:val="-3"/>
                <w:szCs w:val="24"/>
              </w:rPr>
              <w:t>4</w:t>
            </w:r>
            <w:r w:rsidRPr="00136E1A">
              <w:rPr>
                <w:color w:val="000000"/>
                <w:position w:val="-3"/>
                <w:szCs w:val="24"/>
              </w:rPr>
              <w:t>86243 </w:t>
            </w:r>
          </w:p>
        </w:tc>
      </w:tr>
    </w:tbl>
    <w:p w:rsidR="00CF4E22" w:rsidRPr="00136E1A" w:rsidRDefault="00B50681" w:rsidP="00B50681">
      <w:pPr>
        <w:spacing w:before="120" w:after="120" w:line="240" w:lineRule="auto"/>
        <w:ind w:left="375" w:hanging="384"/>
        <w:jc w:val="both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 xml:space="preserve">10.1.9. </w:t>
      </w:r>
      <w:r w:rsidRPr="00B50681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CF4E22" w:rsidRPr="00136E1A" w:rsidRDefault="00B50681" w:rsidP="00B50681">
      <w:pPr>
        <w:spacing w:before="120" w:after="120" w:line="240" w:lineRule="auto"/>
        <w:ind w:left="375" w:hanging="384"/>
        <w:jc w:val="both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CF4E22" w:rsidRPr="00136E1A" w:rsidRDefault="00B50681" w:rsidP="00B50681">
      <w:pPr>
        <w:spacing w:before="120" w:after="120" w:line="240" w:lineRule="auto"/>
        <w:ind w:left="375" w:hanging="384"/>
        <w:jc w:val="both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CF4E22" w:rsidRPr="00136E1A" w:rsidRDefault="00B50681" w:rsidP="00B50681">
      <w:pPr>
        <w:spacing w:before="120" w:after="120" w:line="240" w:lineRule="auto"/>
        <w:ind w:left="375" w:hanging="384"/>
        <w:jc w:val="both"/>
        <w:rPr>
          <w:lang w:val="ru-RU"/>
        </w:rPr>
      </w:pPr>
      <w:r w:rsidRPr="00136E1A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</w:t>
      </w:r>
      <w:r w:rsidRPr="00136E1A">
        <w:rPr>
          <w:color w:val="000000"/>
          <w:sz w:val="24"/>
          <w:szCs w:val="24"/>
          <w:lang w:val="ru-RU"/>
        </w:rPr>
        <w:t>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CF4E22" w:rsidRPr="00136E1A" w:rsidRDefault="00B50681" w:rsidP="00136E1A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CF4E22" w:rsidRDefault="00B50681" w:rsidP="00136E1A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CF4E22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F4E2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F4E22" w:rsidRDefault="00B50681" w:rsidP="00136E1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CF4E2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F4E22" w:rsidRDefault="00B50681" w:rsidP="00136E1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CF4E2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F4E22" w:rsidRDefault="00B50681" w:rsidP="00136E1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CF4E2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F4E22" w:rsidRDefault="00B50681" w:rsidP="00136E1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CF4E2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F4E22" w:rsidRDefault="00B50681" w:rsidP="00136E1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CF4E2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F4E22" w:rsidRDefault="00B50681" w:rsidP="00136E1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CF4E2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F4E22" w:rsidRDefault="00B50681" w:rsidP="00136E1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4E22" w:rsidRDefault="00B50681" w:rsidP="00136E1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CF4E22" w:rsidRDefault="00B50681" w:rsidP="00136E1A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CF4E22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B50681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B5068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81" w:rsidRPr="00B75E63" w:rsidRDefault="00B50681" w:rsidP="00B50681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B50681" w:rsidRPr="00B50681" w:rsidRDefault="00B50681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B50681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B5068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31CFE"/>
    <w:multiLevelType w:val="hybridMultilevel"/>
    <w:tmpl w:val="FD706F68"/>
    <w:lvl w:ilvl="0" w:tplc="48611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7E731C6"/>
    <w:multiLevelType w:val="hybridMultilevel"/>
    <w:tmpl w:val="893C5706"/>
    <w:lvl w:ilvl="0" w:tplc="39728711">
      <w:start w:val="1"/>
      <w:numFmt w:val="decimal"/>
      <w:lvlText w:val="%1."/>
      <w:lvlJc w:val="left"/>
      <w:pPr>
        <w:ind w:left="720" w:hanging="360"/>
      </w:pPr>
    </w:lvl>
    <w:lvl w:ilvl="1" w:tplc="39728711" w:tentative="1">
      <w:start w:val="1"/>
      <w:numFmt w:val="lowerLetter"/>
      <w:lvlText w:val="%2."/>
      <w:lvlJc w:val="left"/>
      <w:pPr>
        <w:ind w:left="1440" w:hanging="360"/>
      </w:pPr>
    </w:lvl>
    <w:lvl w:ilvl="2" w:tplc="39728711" w:tentative="1">
      <w:start w:val="1"/>
      <w:numFmt w:val="lowerRoman"/>
      <w:lvlText w:val="%3."/>
      <w:lvlJc w:val="right"/>
      <w:pPr>
        <w:ind w:left="2160" w:hanging="180"/>
      </w:pPr>
    </w:lvl>
    <w:lvl w:ilvl="3" w:tplc="39728711" w:tentative="1">
      <w:start w:val="1"/>
      <w:numFmt w:val="decimal"/>
      <w:lvlText w:val="%4."/>
      <w:lvlJc w:val="left"/>
      <w:pPr>
        <w:ind w:left="2880" w:hanging="360"/>
      </w:pPr>
    </w:lvl>
    <w:lvl w:ilvl="4" w:tplc="39728711" w:tentative="1">
      <w:start w:val="1"/>
      <w:numFmt w:val="lowerLetter"/>
      <w:lvlText w:val="%5."/>
      <w:lvlJc w:val="left"/>
      <w:pPr>
        <w:ind w:left="3600" w:hanging="360"/>
      </w:pPr>
    </w:lvl>
    <w:lvl w:ilvl="5" w:tplc="39728711" w:tentative="1">
      <w:start w:val="1"/>
      <w:numFmt w:val="lowerRoman"/>
      <w:lvlText w:val="%6."/>
      <w:lvlJc w:val="right"/>
      <w:pPr>
        <w:ind w:left="4320" w:hanging="180"/>
      </w:pPr>
    </w:lvl>
    <w:lvl w:ilvl="6" w:tplc="39728711" w:tentative="1">
      <w:start w:val="1"/>
      <w:numFmt w:val="decimal"/>
      <w:lvlText w:val="%7."/>
      <w:lvlJc w:val="left"/>
      <w:pPr>
        <w:ind w:left="5040" w:hanging="360"/>
      </w:pPr>
    </w:lvl>
    <w:lvl w:ilvl="7" w:tplc="39728711" w:tentative="1">
      <w:start w:val="1"/>
      <w:numFmt w:val="lowerLetter"/>
      <w:lvlText w:val="%8."/>
      <w:lvlJc w:val="left"/>
      <w:pPr>
        <w:ind w:left="5760" w:hanging="360"/>
      </w:pPr>
    </w:lvl>
    <w:lvl w:ilvl="8" w:tplc="39728711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36E1A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50681"/>
    <w:rsid w:val="00BD419F"/>
    <w:rsid w:val="00CF4E22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B50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681"/>
  </w:style>
  <w:style w:type="paragraph" w:styleId="a5">
    <w:name w:val="footer"/>
    <w:basedOn w:val="a"/>
    <w:link w:val="a6"/>
    <w:uiPriority w:val="99"/>
    <w:unhideWhenUsed/>
    <w:rsid w:val="00B50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0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927510056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279471738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C6751-770F-4BC9-8E09-EBDE5317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8</cp:revision>
  <dcterms:created xsi:type="dcterms:W3CDTF">2012-01-10T09:29:00Z</dcterms:created>
  <dcterms:modified xsi:type="dcterms:W3CDTF">2026-05-19T06:38:00Z</dcterms:modified>
</cp:coreProperties>
</file>