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968" w:rsidRPr="000273EE" w:rsidRDefault="00580FC4">
      <w:pPr>
        <w:spacing w:after="0" w:line="240" w:lineRule="auto"/>
        <w:jc w:val="center"/>
        <w:rPr>
          <w:lang w:val="ru-RU"/>
        </w:rPr>
      </w:pPr>
      <w:r w:rsidRPr="000273EE">
        <w:rPr>
          <w:b/>
          <w:bCs/>
          <w:color w:val="000000"/>
          <w:sz w:val="24"/>
          <w:szCs w:val="24"/>
          <w:lang w:val="ru-RU"/>
        </w:rPr>
        <w:t>Протокол подведения итогов аукциона № 32615975981</w:t>
      </w:r>
    </w:p>
    <w:p w:rsidR="00C53968" w:rsidRPr="000273EE" w:rsidRDefault="00580FC4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C53968" w:rsidRPr="000273EE" w:rsidRDefault="00580FC4">
      <w:pPr>
        <w:spacing w:after="0" w:line="240" w:lineRule="auto"/>
        <w:rPr>
          <w:lang w:val="ru-RU"/>
        </w:rPr>
      </w:pPr>
      <w:r w:rsidRPr="000273EE">
        <w:rPr>
          <w:color w:val="000000"/>
          <w:sz w:val="24"/>
          <w:szCs w:val="24"/>
          <w:lang w:val="ru-RU"/>
        </w:rPr>
        <w:t>Номер закупки: 32615975981</w:t>
      </w:r>
    </w:p>
    <w:p w:rsidR="00C53968" w:rsidRPr="000273EE" w:rsidRDefault="00580FC4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C53968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Pr="000273EE" w:rsidRDefault="00580FC4">
            <w:pPr>
              <w:spacing w:after="0" w:line="240" w:lineRule="auto"/>
              <w:textAlignment w:val="center"/>
              <w:rPr>
                <w:lang w:val="ru-RU"/>
              </w:rPr>
            </w:pPr>
            <w:r w:rsidRPr="000273EE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C53968" w:rsidRPr="000273EE" w:rsidRDefault="00C53968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C53968" w:rsidRPr="000273EE" w:rsidRDefault="00580FC4">
            <w:pPr>
              <w:spacing w:after="0" w:line="240" w:lineRule="auto"/>
              <w:rPr>
                <w:lang w:val="ru-RU"/>
              </w:rPr>
            </w:pPr>
            <w:r w:rsidRPr="000273EE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0273EE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0273EE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0273EE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0273EE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19.05.2026 г.</w:t>
            </w:r>
          </w:p>
          <w:p w:rsidR="00C53968" w:rsidRDefault="00580FC4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C53968" w:rsidRPr="000273EE" w:rsidRDefault="00580FC4">
      <w:pPr>
        <w:spacing w:before="120" w:after="120" w:line="240" w:lineRule="auto"/>
        <w:ind w:left="255" w:hanging="240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C53968" w:rsidRPr="000273EE" w:rsidRDefault="00580FC4">
      <w:pPr>
        <w:spacing w:before="120" w:after="120" w:line="240" w:lineRule="auto"/>
        <w:ind w:left="255" w:hanging="240"/>
        <w:rPr>
          <w:lang w:val="ru-RU"/>
        </w:rPr>
      </w:pPr>
      <w:r w:rsidRPr="000273EE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C53968" w:rsidRPr="000273EE" w:rsidRDefault="00580FC4">
      <w:pPr>
        <w:spacing w:before="120" w:after="120" w:line="240" w:lineRule="auto"/>
        <w:ind w:left="255" w:hanging="240"/>
        <w:rPr>
          <w:lang w:val="ru-RU"/>
        </w:rPr>
      </w:pPr>
      <w:r w:rsidRPr="000273EE">
        <w:rPr>
          <w:color w:val="000000"/>
          <w:sz w:val="24"/>
          <w:szCs w:val="24"/>
          <w:lang w:val="ru-RU"/>
        </w:rPr>
        <w:t xml:space="preserve">2. Контактное лицо: Тимофеева Надежда Петровна,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timofeevanp</w:t>
        </w:r>
        <w:r w:rsidRPr="000273EE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0273EE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C53968" w:rsidRPr="000273EE" w:rsidRDefault="00580FC4">
      <w:pPr>
        <w:spacing w:before="120" w:after="120" w:line="240" w:lineRule="auto"/>
        <w:ind w:left="255" w:hanging="240"/>
        <w:rPr>
          <w:lang w:val="ru-RU"/>
        </w:rPr>
      </w:pPr>
      <w:r w:rsidRPr="000273EE">
        <w:rPr>
          <w:color w:val="000000"/>
          <w:sz w:val="24"/>
          <w:szCs w:val="24"/>
          <w:lang w:val="ru-RU"/>
        </w:rPr>
        <w:t xml:space="preserve">3. Наименование закупки: Выполнение строительно-монтажных и пусконаладочных работ по объекту: «Строительство ЛЭП-6 </w:t>
      </w:r>
      <w:proofErr w:type="spellStart"/>
      <w:r w:rsidRPr="000273EE">
        <w:rPr>
          <w:color w:val="000000"/>
          <w:sz w:val="24"/>
          <w:szCs w:val="24"/>
          <w:lang w:val="ru-RU"/>
        </w:rPr>
        <w:t>кВ</w:t>
      </w:r>
      <w:proofErr w:type="spellEnd"/>
      <w:r w:rsidRPr="000273EE">
        <w:rPr>
          <w:color w:val="000000"/>
          <w:sz w:val="24"/>
          <w:szCs w:val="24"/>
          <w:lang w:val="ru-RU"/>
        </w:rPr>
        <w:t xml:space="preserve"> от БРП-14 до ТП-186, г. Туапсе»</w:t>
      </w:r>
      <w:r w:rsidRPr="000273EE">
        <w:rPr>
          <w:color w:val="000000"/>
          <w:sz w:val="24"/>
          <w:szCs w:val="24"/>
          <w:lang w:val="ru-RU"/>
        </w:rPr>
        <w:t>.</w:t>
      </w:r>
    </w:p>
    <w:p w:rsidR="00C53968" w:rsidRPr="000273EE" w:rsidRDefault="00580FC4">
      <w:pPr>
        <w:spacing w:before="120" w:after="120" w:line="240" w:lineRule="auto"/>
        <w:ind w:left="255" w:hanging="240"/>
        <w:rPr>
          <w:lang w:val="ru-RU"/>
        </w:rPr>
      </w:pPr>
      <w:r w:rsidRPr="000273EE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0273EE">
        <w:rPr>
          <w:color w:val="000000"/>
          <w:sz w:val="24"/>
          <w:szCs w:val="24"/>
          <w:lang w:val="ru-RU"/>
        </w:rPr>
        <w:t xml:space="preserve"> 04.05.2026 по 19.05.2026</w:t>
      </w:r>
    </w:p>
    <w:p w:rsidR="00C53968" w:rsidRPr="000273EE" w:rsidRDefault="00580FC4">
      <w:pPr>
        <w:spacing w:before="120" w:after="120" w:line="240" w:lineRule="auto"/>
        <w:ind w:left="255" w:hanging="240"/>
        <w:rPr>
          <w:lang w:val="ru-RU"/>
        </w:rPr>
      </w:pPr>
      <w:r w:rsidRPr="000273EE">
        <w:rPr>
          <w:color w:val="000000"/>
          <w:sz w:val="24"/>
          <w:szCs w:val="24"/>
          <w:lang w:val="ru-RU"/>
        </w:rPr>
        <w:t>5. Дата начала подачи заявок: 04.05.2026</w:t>
      </w:r>
    </w:p>
    <w:p w:rsidR="00C53968" w:rsidRPr="000273EE" w:rsidRDefault="00580FC4">
      <w:pPr>
        <w:spacing w:before="120" w:after="120" w:line="240" w:lineRule="auto"/>
        <w:ind w:left="255" w:hanging="240"/>
        <w:rPr>
          <w:lang w:val="ru-RU"/>
        </w:rPr>
      </w:pPr>
      <w:r w:rsidRPr="000273EE">
        <w:rPr>
          <w:color w:val="000000"/>
          <w:sz w:val="24"/>
          <w:szCs w:val="24"/>
          <w:lang w:val="ru-RU"/>
        </w:rPr>
        <w:t>6. Дата и время окончания подачи заявок: 19.05.2026 9 ч. 00 мин. (по московскому времени)</w:t>
      </w:r>
    </w:p>
    <w:p w:rsidR="00C53968" w:rsidRPr="000273EE" w:rsidRDefault="00580FC4">
      <w:pPr>
        <w:spacing w:before="120" w:after="120" w:line="240" w:lineRule="auto"/>
        <w:ind w:left="255" w:hanging="240"/>
        <w:rPr>
          <w:lang w:val="ru-RU"/>
        </w:rPr>
      </w:pPr>
      <w:r w:rsidRPr="000273EE">
        <w:rPr>
          <w:color w:val="000000"/>
          <w:sz w:val="24"/>
          <w:szCs w:val="24"/>
          <w:lang w:val="ru-RU"/>
        </w:rPr>
        <w:t>7. Дата подведения итогов: 29.05.2026</w:t>
      </w:r>
    </w:p>
    <w:p w:rsidR="00C53968" w:rsidRPr="000273EE" w:rsidRDefault="00580FC4">
      <w:pPr>
        <w:spacing w:before="120" w:after="120" w:line="240" w:lineRule="auto"/>
        <w:ind w:left="255" w:hanging="240"/>
        <w:rPr>
          <w:lang w:val="ru-RU"/>
        </w:rPr>
      </w:pPr>
      <w:r w:rsidRPr="000273EE">
        <w:rPr>
          <w:color w:val="000000"/>
          <w:sz w:val="24"/>
          <w:szCs w:val="24"/>
          <w:lang w:val="ru-RU"/>
        </w:rPr>
        <w:t>8. Место подведения и</w:t>
      </w:r>
      <w:r w:rsidRPr="000273EE">
        <w:rPr>
          <w:color w:val="000000"/>
          <w:sz w:val="24"/>
          <w:szCs w:val="24"/>
          <w:lang w:val="ru-RU"/>
        </w:rPr>
        <w:t>тогов:</w:t>
      </w:r>
    </w:p>
    <w:p w:rsidR="00C53968" w:rsidRPr="000273EE" w:rsidRDefault="00580FC4">
      <w:pPr>
        <w:spacing w:before="120" w:after="120" w:line="240" w:lineRule="auto"/>
        <w:ind w:left="255" w:hanging="240"/>
        <w:rPr>
          <w:lang w:val="ru-RU"/>
        </w:rPr>
      </w:pPr>
      <w:r w:rsidRPr="000273EE">
        <w:rPr>
          <w:color w:val="000000"/>
          <w:sz w:val="24"/>
          <w:szCs w:val="24"/>
          <w:lang w:val="ru-RU"/>
        </w:rPr>
        <w:t>9. Состав комиссии:</w:t>
      </w:r>
    </w:p>
    <w:p w:rsidR="00C53968" w:rsidRPr="000273EE" w:rsidRDefault="00580FC4">
      <w:pPr>
        <w:spacing w:before="120" w:after="120" w:line="240" w:lineRule="auto"/>
        <w:ind w:left="255"/>
        <w:rPr>
          <w:lang w:val="ru-RU"/>
        </w:rPr>
      </w:pPr>
      <w:r w:rsidRPr="000273EE">
        <w:rPr>
          <w:color w:val="000000"/>
          <w:sz w:val="24"/>
          <w:szCs w:val="24"/>
          <w:lang w:val="ru-RU"/>
        </w:rPr>
        <w:t>На заседании комиссии по подведению итогов аукциона 32615975981,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3260"/>
        <w:gridCol w:w="3097"/>
      </w:tblGrid>
      <w:tr w:rsidR="000273EE" w:rsidTr="000273EE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EE" w:rsidRDefault="000273EE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EE" w:rsidRDefault="000273E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EE" w:rsidRDefault="000273EE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0273EE" w:rsidTr="000273EE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EE" w:rsidRDefault="000273E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EE" w:rsidRDefault="000273E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EE" w:rsidRDefault="000273E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0273EE" w:rsidTr="000273EE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EE" w:rsidRDefault="000273E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EE" w:rsidRDefault="000273E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EE" w:rsidRDefault="000273E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0273EE" w:rsidTr="000273EE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EE" w:rsidRDefault="000273E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EE" w:rsidRDefault="000273E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EE" w:rsidRDefault="000273E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0273EE" w:rsidTr="000273EE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EE" w:rsidRDefault="000273E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EE" w:rsidRDefault="000273E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EE" w:rsidRDefault="000273E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0273EE" w:rsidTr="000273EE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EE" w:rsidRDefault="000273E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EE" w:rsidRDefault="000273E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EE" w:rsidRDefault="000273E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0273EE" w:rsidTr="000273EE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EE" w:rsidRDefault="000273E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EE" w:rsidRDefault="000273E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EE" w:rsidRDefault="000273E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0273EE" w:rsidTr="000273EE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EE" w:rsidRDefault="000273E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EE" w:rsidRDefault="000273E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EE" w:rsidRDefault="000273E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C53968" w:rsidRPr="000273EE" w:rsidRDefault="00580FC4">
      <w:pPr>
        <w:spacing w:before="120" w:after="120" w:line="240" w:lineRule="auto"/>
        <w:ind w:left="255"/>
        <w:rPr>
          <w:lang w:val="ru-RU"/>
        </w:rPr>
      </w:pPr>
      <w:r w:rsidRPr="000273EE">
        <w:rPr>
          <w:color w:val="000000"/>
          <w:sz w:val="24"/>
          <w:szCs w:val="24"/>
          <w:lang w:val="ru-RU"/>
        </w:rPr>
        <w:t>Всего на заседании присутствовало 7 член</w:t>
      </w:r>
      <w:proofErr w:type="gramStart"/>
      <w:r w:rsidRPr="000273EE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0273EE">
        <w:rPr>
          <w:color w:val="000000"/>
          <w:sz w:val="24"/>
          <w:szCs w:val="24"/>
          <w:lang w:val="ru-RU"/>
        </w:rPr>
        <w:t>ов</w:t>
      </w:r>
      <w:proofErr w:type="spellEnd"/>
      <w:r w:rsidRPr="000273EE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C53968" w:rsidRPr="000273EE" w:rsidRDefault="00580FC4">
      <w:pPr>
        <w:spacing w:before="120" w:after="120" w:line="240" w:lineRule="auto"/>
        <w:ind w:left="375" w:hanging="384"/>
        <w:rPr>
          <w:lang w:val="ru-RU"/>
        </w:rPr>
      </w:pPr>
      <w:r w:rsidRPr="000273EE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C53968" w:rsidRPr="000273EE" w:rsidRDefault="00580FC4">
      <w:pPr>
        <w:spacing w:before="240" w:after="240" w:line="240" w:lineRule="auto"/>
        <w:ind w:left="990" w:hanging="960"/>
        <w:rPr>
          <w:lang w:val="ru-RU"/>
        </w:rPr>
      </w:pPr>
      <w:r w:rsidRPr="000273EE">
        <w:rPr>
          <w:b/>
          <w:bCs/>
          <w:color w:val="000000"/>
          <w:sz w:val="24"/>
          <w:szCs w:val="24"/>
          <w:lang w:val="ru-RU"/>
        </w:rPr>
        <w:t xml:space="preserve">Лот №1: Выполнение строительно-монтажных и пусконаладочных работ по объекту: «Строительство ЛЭП-6 </w:t>
      </w:r>
      <w:proofErr w:type="spellStart"/>
      <w:r w:rsidRPr="000273EE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0273EE">
        <w:rPr>
          <w:b/>
          <w:bCs/>
          <w:color w:val="000000"/>
          <w:sz w:val="24"/>
          <w:szCs w:val="24"/>
          <w:lang w:val="ru-RU"/>
        </w:rPr>
        <w:t xml:space="preserve"> от БРП-14 до ТП-186, г. Туапсе».</w:t>
      </w:r>
    </w:p>
    <w:p w:rsidR="00C53968" w:rsidRDefault="00580FC4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C53968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C53968" w:rsidRPr="000273EE" w:rsidRDefault="00580FC4">
      <w:pPr>
        <w:spacing w:before="120" w:after="120" w:line="240" w:lineRule="auto"/>
        <w:ind w:left="720" w:hanging="720"/>
        <w:rPr>
          <w:lang w:val="ru-RU"/>
        </w:rPr>
      </w:pPr>
      <w:r w:rsidRPr="000273EE">
        <w:rPr>
          <w:color w:val="000000"/>
          <w:sz w:val="24"/>
          <w:szCs w:val="24"/>
          <w:lang w:val="ru-RU"/>
        </w:rPr>
        <w:t>10.1.2. Начальная (максимальная) цена договора: 31 760 926,27 (Российский рубль).</w:t>
      </w:r>
    </w:p>
    <w:p w:rsidR="00C53968" w:rsidRPr="000273EE" w:rsidRDefault="00580FC4">
      <w:pPr>
        <w:spacing w:before="120" w:after="120" w:line="240" w:lineRule="auto"/>
        <w:ind w:left="720" w:hanging="720"/>
        <w:rPr>
          <w:lang w:val="ru-RU"/>
        </w:rPr>
      </w:pPr>
      <w:r w:rsidRPr="000273EE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документации.</w:t>
      </w:r>
    </w:p>
    <w:p w:rsidR="00C53968" w:rsidRDefault="00580FC4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</w:t>
      </w:r>
      <w:r>
        <w:rPr>
          <w:color w:val="000000"/>
          <w:sz w:val="24"/>
          <w:szCs w:val="24"/>
        </w:rPr>
        <w:t>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C53968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lastRenderedPageBreak/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C53968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C53968" w:rsidRPr="000273EE" w:rsidRDefault="00580FC4">
      <w:pPr>
        <w:spacing w:before="120" w:after="120" w:line="240" w:lineRule="auto"/>
        <w:ind w:left="720" w:hanging="720"/>
        <w:rPr>
          <w:lang w:val="ru-RU"/>
        </w:rPr>
      </w:pPr>
      <w:r w:rsidRPr="000273EE">
        <w:rPr>
          <w:color w:val="000000"/>
          <w:sz w:val="24"/>
          <w:szCs w:val="24"/>
          <w:lang w:val="ru-RU"/>
        </w:rPr>
        <w:t>10.1.5. Подведение итогов закупки осуществляется среди 2 заявок участников аукциона 32615975981: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485"/>
        <w:gridCol w:w="2059"/>
        <w:gridCol w:w="1703"/>
        <w:gridCol w:w="853"/>
        <w:gridCol w:w="2810"/>
      </w:tblGrid>
      <w:tr w:rsidR="000273EE" w:rsidTr="000273EE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4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Pr="000273EE" w:rsidRDefault="00580FC4">
            <w:pPr>
              <w:jc w:val="center"/>
              <w:rPr>
                <w:lang w:val="ru-RU"/>
              </w:rPr>
            </w:pPr>
            <w:r w:rsidRPr="000273EE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0273EE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Ценовое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предложение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4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% снижения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1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0273EE" w:rsidRPr="000273EE" w:rsidTr="000273EE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486070 </w:t>
            </w:r>
          </w:p>
        </w:tc>
        <w:tc>
          <w:tcPr>
            <w:tcW w:w="104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04.05.2026 15:35 </w:t>
            </w:r>
          </w:p>
        </w:tc>
        <w:tc>
          <w:tcPr>
            <w:tcW w:w="8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31 760 926,27 (Российский рубль) </w:t>
            </w:r>
          </w:p>
        </w:tc>
        <w:tc>
          <w:tcPr>
            <w:tcW w:w="4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- </w:t>
            </w:r>
          </w:p>
        </w:tc>
        <w:tc>
          <w:tcPr>
            <w:tcW w:w="141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Pr="000273EE" w:rsidRDefault="00580FC4">
            <w:pPr>
              <w:jc w:val="center"/>
              <w:rPr>
                <w:lang w:val="ru-RU"/>
              </w:rPr>
            </w:pPr>
            <w:r w:rsidRPr="000273EE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0273EE" w:rsidRPr="000273EE" w:rsidTr="000273EE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488772 </w:t>
            </w:r>
          </w:p>
        </w:tc>
        <w:tc>
          <w:tcPr>
            <w:tcW w:w="104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19.05.2026 11:00 </w:t>
            </w:r>
          </w:p>
        </w:tc>
        <w:tc>
          <w:tcPr>
            <w:tcW w:w="8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31 602 121,64 (Российский рубль) </w:t>
            </w:r>
          </w:p>
        </w:tc>
        <w:tc>
          <w:tcPr>
            <w:tcW w:w="4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0.50 </w:t>
            </w:r>
          </w:p>
        </w:tc>
        <w:tc>
          <w:tcPr>
            <w:tcW w:w="141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Pr="000273EE" w:rsidRDefault="00580FC4">
            <w:pPr>
              <w:jc w:val="center"/>
              <w:rPr>
                <w:lang w:val="ru-RU"/>
              </w:rPr>
            </w:pPr>
            <w:r w:rsidRPr="000273EE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"ГАРАНТСТРОЙСЕТИ"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C53968" w:rsidRPr="000273EE" w:rsidRDefault="00580FC4">
      <w:pPr>
        <w:spacing w:before="120" w:after="120" w:line="240" w:lineRule="auto"/>
        <w:ind w:left="720" w:hanging="720"/>
        <w:rPr>
          <w:lang w:val="ru-RU"/>
        </w:rPr>
      </w:pPr>
      <w:r w:rsidRPr="000273EE">
        <w:rPr>
          <w:color w:val="000000"/>
          <w:sz w:val="24"/>
          <w:szCs w:val="24"/>
          <w:lang w:val="ru-RU"/>
        </w:rPr>
        <w:t>10.1.6. Комиссия рассмотрела заявки участников закупки на соответств</w:t>
      </w:r>
      <w:r w:rsidRPr="000273EE">
        <w:rPr>
          <w:color w:val="000000"/>
          <w:sz w:val="24"/>
          <w:szCs w:val="24"/>
          <w:lang w:val="ru-RU"/>
        </w:rPr>
        <w:t>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980"/>
        <w:gridCol w:w="2475"/>
        <w:gridCol w:w="2919"/>
        <w:gridCol w:w="1537"/>
      </w:tblGrid>
      <w:tr w:rsidR="00C53968" w:rsidTr="000273EE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Pr="000273EE" w:rsidRDefault="00580FC4">
            <w:pPr>
              <w:jc w:val="center"/>
              <w:rPr>
                <w:lang w:val="ru-RU"/>
              </w:rPr>
            </w:pPr>
            <w:r w:rsidRPr="000273EE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0273EE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C53968" w:rsidTr="000273EE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488772 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19.05.2026 11:00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Pr="000273EE" w:rsidRDefault="00580FC4">
            <w:pPr>
              <w:jc w:val="center"/>
              <w:rPr>
                <w:lang w:val="ru-RU"/>
              </w:rPr>
            </w:pPr>
            <w:r w:rsidRPr="000273EE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"ГАРАНТСТРОЙСЕТИ"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  <w:tr w:rsidR="00C53968" w:rsidTr="000273EE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486070 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04.05.2026 15:35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Pr="000273EE" w:rsidRDefault="00580FC4">
            <w:pPr>
              <w:jc w:val="center"/>
              <w:rPr>
                <w:lang w:val="ru-RU"/>
              </w:rPr>
            </w:pPr>
            <w:r w:rsidRPr="000273EE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C53968" w:rsidRPr="000273EE" w:rsidRDefault="00580FC4">
      <w:pPr>
        <w:spacing w:before="120" w:after="120" w:line="240" w:lineRule="auto"/>
        <w:ind w:left="720" w:hanging="720"/>
        <w:rPr>
          <w:lang w:val="ru-RU"/>
        </w:rPr>
      </w:pPr>
      <w:r w:rsidRPr="000273EE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3402"/>
        <w:gridCol w:w="2388"/>
      </w:tblGrid>
      <w:tr w:rsidR="000273EE" w:rsidTr="000273EE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EE" w:rsidRDefault="000273E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EE" w:rsidRDefault="000273E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EE" w:rsidRDefault="000273E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0273EE" w:rsidTr="000273EE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EE" w:rsidRDefault="000273E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Бештоков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EE" w:rsidRDefault="000273E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EE" w:rsidRDefault="000273E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0273EE" w:rsidTr="000273EE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EE" w:rsidRDefault="000273E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EE" w:rsidRDefault="000273E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EE" w:rsidRDefault="000273E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0273EE" w:rsidTr="000273EE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EE" w:rsidRDefault="000273E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EE" w:rsidRDefault="000273E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EE" w:rsidRDefault="000273E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0273EE" w:rsidTr="000273EE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EE" w:rsidRDefault="000273E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Васильевич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EE" w:rsidRDefault="000273E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EE" w:rsidRDefault="000273E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0273EE" w:rsidTr="000273EE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EE" w:rsidRDefault="000273E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EE" w:rsidRDefault="000273E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EE" w:rsidRDefault="000273E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0273EE" w:rsidTr="000273EE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EE" w:rsidRDefault="000273E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EE" w:rsidRDefault="000273E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EE" w:rsidRDefault="000273E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0273EE" w:rsidTr="000273EE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EE" w:rsidRDefault="000273E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Тимофеева Надежда Петровна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EE" w:rsidRDefault="000273E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EE" w:rsidRDefault="000273E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C53968" w:rsidRPr="000273EE" w:rsidRDefault="00580FC4">
      <w:pPr>
        <w:spacing w:before="120" w:after="120" w:line="240" w:lineRule="auto"/>
        <w:ind w:left="720" w:hanging="720"/>
        <w:rPr>
          <w:lang w:val="ru-RU"/>
        </w:rPr>
      </w:pPr>
      <w:r w:rsidRPr="000273EE">
        <w:rPr>
          <w:color w:val="000000"/>
          <w:sz w:val="24"/>
          <w:szCs w:val="24"/>
          <w:lang w:val="ru-RU"/>
        </w:rPr>
        <w:t xml:space="preserve">10.1.8. Сведения об итоговых позициях участников, </w:t>
      </w:r>
      <w:proofErr w:type="gramStart"/>
      <w:r w:rsidRPr="000273EE">
        <w:rPr>
          <w:color w:val="000000"/>
          <w:sz w:val="24"/>
          <w:szCs w:val="24"/>
          <w:lang w:val="ru-RU"/>
        </w:rPr>
        <w:t>заявки</w:t>
      </w:r>
      <w:proofErr w:type="gramEnd"/>
      <w:r w:rsidRPr="000273EE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1560"/>
        <w:gridCol w:w="1984"/>
        <w:gridCol w:w="992"/>
        <w:gridCol w:w="851"/>
        <w:gridCol w:w="1112"/>
      </w:tblGrid>
      <w:tr w:rsidR="000273EE" w:rsidRPr="000273EE" w:rsidTr="000273EE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Pr="000273EE" w:rsidRDefault="00580FC4">
            <w:pPr>
              <w:jc w:val="center"/>
            </w:pPr>
            <w:proofErr w:type="spellStart"/>
            <w:r w:rsidRPr="000273E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0273E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0273E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0273EE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Pr="000273EE" w:rsidRDefault="00580FC4">
            <w:pPr>
              <w:jc w:val="center"/>
            </w:pPr>
            <w:r w:rsidRPr="000273E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0273E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0273E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0273EE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Pr="000273EE" w:rsidRDefault="00580FC4">
            <w:pPr>
              <w:jc w:val="center"/>
            </w:pPr>
            <w:r w:rsidRPr="000273E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0273E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0273E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Pr="000273EE" w:rsidRDefault="00580FC4">
            <w:pPr>
              <w:jc w:val="center"/>
              <w:rPr>
                <w:lang w:val="ru-RU"/>
              </w:rPr>
            </w:pPr>
            <w:r w:rsidRPr="000273EE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Цена</w:t>
            </w:r>
            <w:r w:rsidRPr="000273EE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предложения с</w:t>
            </w:r>
            <w:r w:rsidRPr="000273EE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</w:r>
            <w:r w:rsidRPr="000273EE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учетом снижения</w:t>
            </w:r>
            <w:r w:rsidRPr="000273EE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по нац. режиму (15%)</w:t>
            </w:r>
            <w:r w:rsidRPr="000273EE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Pr="000273EE" w:rsidRDefault="00580FC4">
            <w:pPr>
              <w:jc w:val="center"/>
            </w:pPr>
            <w:r w:rsidRPr="000273E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0273E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0273EE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Pr="000273EE" w:rsidRDefault="00580FC4">
            <w:pPr>
              <w:jc w:val="center"/>
            </w:pPr>
            <w:r w:rsidRPr="000273E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0273E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0273EE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Pr="000273EE" w:rsidRDefault="00580FC4">
            <w:pPr>
              <w:jc w:val="center"/>
            </w:pPr>
            <w:r w:rsidRPr="000273E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0273E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0273EE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C53968" w:rsidRPr="000273EE" w:rsidTr="000273EE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Pr="000273EE" w:rsidRDefault="00580FC4">
            <w:pPr>
              <w:jc w:val="center"/>
            </w:pPr>
            <w:proofErr w:type="spellStart"/>
            <w:r w:rsidRPr="000273EE">
              <w:rPr>
                <w:color w:val="000000"/>
                <w:position w:val="-3"/>
                <w:szCs w:val="24"/>
              </w:rPr>
              <w:t>Победитель</w:t>
            </w:r>
            <w:proofErr w:type="spellEnd"/>
            <w:r w:rsidRPr="000273EE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Pr="000273EE" w:rsidRDefault="00580FC4">
            <w:pPr>
              <w:jc w:val="center"/>
              <w:rPr>
                <w:lang w:val="ru-RU"/>
              </w:rPr>
            </w:pPr>
            <w:r w:rsidRPr="000273EE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"ГАРАНТСТРОЙСЕТИ"</w:t>
            </w:r>
            <w:r w:rsidRPr="000273EE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Pr="000273EE" w:rsidRDefault="00580FC4">
            <w:pPr>
              <w:jc w:val="center"/>
            </w:pPr>
            <w:r w:rsidRPr="000273EE">
              <w:rPr>
                <w:color w:val="000000"/>
                <w:position w:val="-3"/>
                <w:szCs w:val="24"/>
              </w:rPr>
              <w:t>31 602 121,64 (Российский рубль) 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Pr="000273EE" w:rsidRDefault="00580FC4">
            <w:pPr>
              <w:jc w:val="center"/>
            </w:pPr>
            <w:r w:rsidRPr="000273EE">
              <w:rPr>
                <w:color w:val="000000"/>
                <w:position w:val="-3"/>
                <w:szCs w:val="24"/>
              </w:rPr>
              <w:t>31 602 121,64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Pr="000273EE" w:rsidRDefault="00580FC4">
            <w:pPr>
              <w:jc w:val="center"/>
            </w:pPr>
            <w:r w:rsidRPr="000273EE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Pr="000273EE" w:rsidRDefault="00580FC4">
            <w:pPr>
              <w:jc w:val="center"/>
            </w:pPr>
            <w:r w:rsidRPr="000273EE">
              <w:rPr>
                <w:color w:val="000000"/>
                <w:position w:val="-3"/>
                <w:szCs w:val="24"/>
              </w:rPr>
              <w:t>2</w:t>
            </w:r>
            <w:r w:rsidRPr="000273EE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Pr="000273EE" w:rsidRDefault="00580FC4">
            <w:pPr>
              <w:jc w:val="center"/>
            </w:pPr>
            <w:r w:rsidRPr="000273EE">
              <w:rPr>
                <w:color w:val="000000"/>
                <w:position w:val="-3"/>
                <w:szCs w:val="24"/>
              </w:rPr>
              <w:t>488772 </w:t>
            </w:r>
          </w:p>
        </w:tc>
      </w:tr>
      <w:tr w:rsidR="00C53968" w:rsidRPr="000273EE" w:rsidTr="000273EE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Pr="000273EE" w:rsidRDefault="00580FC4">
            <w:pPr>
              <w:jc w:val="center"/>
            </w:pPr>
            <w:r w:rsidRPr="000273EE">
              <w:rPr>
                <w:color w:val="000000"/>
                <w:position w:val="-3"/>
                <w:szCs w:val="24"/>
              </w:rPr>
              <w:t>2 место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Pr="000273EE" w:rsidRDefault="00580FC4">
            <w:pPr>
              <w:jc w:val="center"/>
              <w:rPr>
                <w:lang w:val="ru-RU"/>
              </w:rPr>
            </w:pPr>
            <w:r w:rsidRPr="000273EE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"ЭНЕРГОМОНТАЖ"</w:t>
            </w:r>
            <w:r w:rsidRPr="000273EE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Pr="000273EE" w:rsidRDefault="00580FC4">
            <w:pPr>
              <w:jc w:val="center"/>
            </w:pPr>
            <w:r w:rsidRPr="000273EE">
              <w:rPr>
                <w:color w:val="000000"/>
                <w:position w:val="-3"/>
                <w:szCs w:val="24"/>
              </w:rPr>
              <w:t>31 760 926,27 (Российский рубль) 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Pr="000273EE" w:rsidRDefault="00580FC4">
            <w:pPr>
              <w:jc w:val="center"/>
            </w:pPr>
            <w:r w:rsidRPr="000273EE">
              <w:rPr>
                <w:color w:val="000000"/>
                <w:position w:val="-3"/>
                <w:szCs w:val="24"/>
              </w:rPr>
              <w:t>31 760 926,27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Pr="000273EE" w:rsidRDefault="00580FC4">
            <w:pPr>
              <w:jc w:val="center"/>
            </w:pPr>
            <w:r w:rsidRPr="000273EE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Pr="000273EE" w:rsidRDefault="00580FC4">
            <w:pPr>
              <w:jc w:val="center"/>
            </w:pPr>
            <w:r w:rsidRPr="000273EE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Pr="000273EE" w:rsidRDefault="00580FC4">
            <w:pPr>
              <w:jc w:val="center"/>
            </w:pPr>
            <w:r w:rsidRPr="000273EE">
              <w:rPr>
                <w:color w:val="000000"/>
                <w:position w:val="-3"/>
                <w:szCs w:val="24"/>
              </w:rPr>
              <w:t>486070 </w:t>
            </w:r>
          </w:p>
        </w:tc>
      </w:tr>
    </w:tbl>
    <w:p w:rsidR="00C53968" w:rsidRPr="000273EE" w:rsidRDefault="00580FC4">
      <w:pPr>
        <w:spacing w:before="120" w:after="120" w:line="240" w:lineRule="auto"/>
        <w:ind w:left="375" w:hanging="384"/>
        <w:rPr>
          <w:lang w:val="ru-RU"/>
        </w:rPr>
      </w:pPr>
      <w:r w:rsidRPr="000273EE">
        <w:rPr>
          <w:color w:val="000000"/>
          <w:sz w:val="24"/>
          <w:szCs w:val="24"/>
          <w:lang w:val="ru-RU"/>
        </w:rPr>
        <w:t>10.1.9. На основании результатов подведения итогов было принято решение:</w:t>
      </w:r>
    </w:p>
    <w:p w:rsidR="00C53968" w:rsidRPr="000273EE" w:rsidRDefault="00580FC4">
      <w:pPr>
        <w:spacing w:before="120" w:after="120" w:line="240" w:lineRule="auto"/>
        <w:ind w:left="705"/>
        <w:rPr>
          <w:lang w:val="ru-RU"/>
        </w:rPr>
      </w:pPr>
      <w:r w:rsidRPr="000273EE">
        <w:rPr>
          <w:color w:val="000000"/>
          <w:sz w:val="24"/>
          <w:szCs w:val="24"/>
          <w:lang w:val="ru-RU"/>
        </w:rPr>
        <w:t>Заключить договор с:</w:t>
      </w:r>
      <w:bookmarkStart w:id="0" w:name="_GoBack"/>
      <w:bookmarkEnd w:id="0"/>
      <w:r w:rsidR="000273EE">
        <w:rPr>
          <w:color w:val="000000"/>
          <w:sz w:val="24"/>
          <w:szCs w:val="24"/>
          <w:lang w:val="ru-RU"/>
        </w:rPr>
        <w:t xml:space="preserve"> </w:t>
      </w:r>
      <w:r w:rsidRPr="000273EE">
        <w:rPr>
          <w:color w:val="000000"/>
          <w:sz w:val="24"/>
          <w:szCs w:val="24"/>
          <w:lang w:val="ru-RU"/>
        </w:rPr>
        <w:t>ООО "ГАРАНТСТРОЙСЕТИ"</w:t>
      </w:r>
    </w:p>
    <w:p w:rsidR="00C53968" w:rsidRPr="000273EE" w:rsidRDefault="00580FC4">
      <w:pPr>
        <w:spacing w:before="120" w:after="120" w:line="240" w:lineRule="auto"/>
        <w:ind w:left="375" w:hanging="384"/>
        <w:rPr>
          <w:lang w:val="ru-RU"/>
        </w:rPr>
      </w:pPr>
      <w:r w:rsidRPr="000273EE">
        <w:rPr>
          <w:color w:val="000000"/>
          <w:sz w:val="24"/>
          <w:szCs w:val="24"/>
          <w:lang w:val="ru-RU"/>
        </w:rPr>
        <w:t>11. Протокол подведения итогов аукциона подписан всеми присутствующими на заседании членами комиссии</w:t>
      </w:r>
    </w:p>
    <w:p w:rsidR="00C53968" w:rsidRPr="000273EE" w:rsidRDefault="00580FC4">
      <w:pPr>
        <w:spacing w:before="120" w:after="120" w:line="240" w:lineRule="auto"/>
        <w:ind w:left="375" w:hanging="384"/>
        <w:rPr>
          <w:lang w:val="ru-RU"/>
        </w:rPr>
      </w:pPr>
      <w:r w:rsidRPr="000273EE">
        <w:rPr>
          <w:color w:val="000000"/>
          <w:sz w:val="24"/>
          <w:szCs w:val="24"/>
          <w:lang w:val="ru-RU"/>
        </w:rPr>
        <w:t xml:space="preserve">12. Настоящий протокол подлежит размещению в Единой информационной системе в сфере закупок в порядке и в сроки, </w:t>
      </w:r>
      <w:r w:rsidRPr="000273EE">
        <w:rPr>
          <w:color w:val="000000"/>
          <w:sz w:val="24"/>
          <w:szCs w:val="24"/>
          <w:lang w:val="ru-RU"/>
        </w:rPr>
        <w:t>установленные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C53968" w:rsidRPr="000273EE" w:rsidRDefault="00580FC4" w:rsidP="000273EE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C53968" w:rsidRDefault="00580FC4" w:rsidP="000273EE">
      <w:pPr>
        <w:spacing w:after="120" w:line="240" w:lineRule="auto"/>
      </w:pPr>
      <w:r>
        <w:rPr>
          <w:b/>
          <w:bCs/>
          <w:color w:val="000000"/>
          <w:sz w:val="24"/>
          <w:szCs w:val="24"/>
        </w:rPr>
        <w:t>Подписи: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C53968" w:rsidTr="000273EE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 w:rsidP="000273EE">
            <w:pPr>
              <w:spacing w:after="0" w:line="240" w:lineRule="auto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Председатель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 w:rsidP="000273EE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C53968" w:rsidRDefault="00580FC4" w:rsidP="000273EE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 w:rsidP="000273E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C53968" w:rsidTr="000273EE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 w:rsidP="000273E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 w:rsidP="000273EE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C53968" w:rsidRDefault="00580FC4" w:rsidP="000273EE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 w:rsidP="000273E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C53968" w:rsidTr="000273EE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 w:rsidP="000273E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 w:rsidP="000273EE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C53968" w:rsidRDefault="00580FC4" w:rsidP="000273EE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 w:rsidP="000273E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C53968" w:rsidTr="000273EE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 w:rsidP="000273E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 w:rsidP="000273EE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C53968" w:rsidRDefault="00580FC4" w:rsidP="000273EE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 w:rsidP="000273E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C53968" w:rsidTr="000273EE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 w:rsidP="000273E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 w:rsidP="000273EE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C53968" w:rsidRDefault="00580FC4" w:rsidP="000273EE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 w:rsidP="000273E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</w:tr>
      <w:tr w:rsidR="00C53968" w:rsidTr="000273EE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 w:rsidP="000273E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 w:rsidP="000273EE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C53968" w:rsidRDefault="00580FC4" w:rsidP="000273EE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 w:rsidP="000273E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C53968" w:rsidTr="000273EE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 w:rsidP="000273E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 w:rsidP="000273EE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C53968" w:rsidRDefault="00580FC4" w:rsidP="000273EE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3968" w:rsidRDefault="00580FC4" w:rsidP="000273E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C53968" w:rsidRPr="000273EE" w:rsidRDefault="00C53968" w:rsidP="000273EE">
      <w:pPr>
        <w:spacing w:after="0" w:line="240" w:lineRule="auto"/>
        <w:rPr>
          <w:sz w:val="2"/>
          <w:szCs w:val="2"/>
        </w:rPr>
      </w:pPr>
    </w:p>
    <w:sectPr w:rsidR="00C53968" w:rsidRPr="000273EE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FC4" w:rsidRDefault="00580FC4" w:rsidP="006E0FDA">
      <w:pPr>
        <w:spacing w:after="0" w:line="240" w:lineRule="auto"/>
      </w:pPr>
      <w:r>
        <w:separator/>
      </w:r>
    </w:p>
  </w:endnote>
  <w:endnote w:type="continuationSeparator" w:id="0">
    <w:p w:rsidR="00580FC4" w:rsidRDefault="00580FC4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3EE" w:rsidRPr="00B75E63" w:rsidRDefault="000273EE" w:rsidP="000273EE">
    <w:pPr>
      <w:pStyle w:val="a5"/>
      <w:rPr>
        <w:sz w:val="16"/>
        <w:lang w:val="ru-RU"/>
      </w:rPr>
    </w:pPr>
    <w:r w:rsidRPr="00B75E63">
      <w:rPr>
        <w:sz w:val="16"/>
        <w:lang w:val="ru-RU"/>
      </w:rPr>
      <w:t>Исп. Тимофеева Н.П.</w:t>
    </w:r>
  </w:p>
  <w:p w:rsidR="000273EE" w:rsidRPr="000273EE" w:rsidRDefault="000273EE">
    <w:pPr>
      <w:pStyle w:val="a5"/>
      <w:rPr>
        <w:lang w:val="ru-RU"/>
      </w:rPr>
    </w:pPr>
    <w:r w:rsidRPr="00B75E63">
      <w:rPr>
        <w:sz w:val="16"/>
        <w:lang w:val="ru-RU"/>
      </w:rPr>
      <w:t>Тел. 96-50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FC4" w:rsidRDefault="00580FC4" w:rsidP="006E0FDA">
      <w:pPr>
        <w:spacing w:after="0" w:line="240" w:lineRule="auto"/>
      </w:pPr>
      <w:r>
        <w:separator/>
      </w:r>
    </w:p>
  </w:footnote>
  <w:footnote w:type="continuationSeparator" w:id="0">
    <w:p w:rsidR="00580FC4" w:rsidRDefault="00580FC4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395729F"/>
    <w:multiLevelType w:val="hybridMultilevel"/>
    <w:tmpl w:val="2F760BCA"/>
    <w:lvl w:ilvl="0" w:tplc="80395799">
      <w:start w:val="1"/>
      <w:numFmt w:val="decimal"/>
      <w:lvlText w:val="%1."/>
      <w:lvlJc w:val="left"/>
      <w:pPr>
        <w:ind w:left="720" w:hanging="360"/>
      </w:pPr>
    </w:lvl>
    <w:lvl w:ilvl="1" w:tplc="80395799" w:tentative="1">
      <w:start w:val="1"/>
      <w:numFmt w:val="lowerLetter"/>
      <w:lvlText w:val="%2."/>
      <w:lvlJc w:val="left"/>
      <w:pPr>
        <w:ind w:left="1440" w:hanging="360"/>
      </w:pPr>
    </w:lvl>
    <w:lvl w:ilvl="2" w:tplc="80395799" w:tentative="1">
      <w:start w:val="1"/>
      <w:numFmt w:val="lowerRoman"/>
      <w:lvlText w:val="%3."/>
      <w:lvlJc w:val="right"/>
      <w:pPr>
        <w:ind w:left="2160" w:hanging="180"/>
      </w:pPr>
    </w:lvl>
    <w:lvl w:ilvl="3" w:tplc="80395799" w:tentative="1">
      <w:start w:val="1"/>
      <w:numFmt w:val="decimal"/>
      <w:lvlText w:val="%4."/>
      <w:lvlJc w:val="left"/>
      <w:pPr>
        <w:ind w:left="2880" w:hanging="360"/>
      </w:pPr>
    </w:lvl>
    <w:lvl w:ilvl="4" w:tplc="80395799" w:tentative="1">
      <w:start w:val="1"/>
      <w:numFmt w:val="lowerLetter"/>
      <w:lvlText w:val="%5."/>
      <w:lvlJc w:val="left"/>
      <w:pPr>
        <w:ind w:left="3600" w:hanging="360"/>
      </w:pPr>
    </w:lvl>
    <w:lvl w:ilvl="5" w:tplc="80395799" w:tentative="1">
      <w:start w:val="1"/>
      <w:numFmt w:val="lowerRoman"/>
      <w:lvlText w:val="%6."/>
      <w:lvlJc w:val="right"/>
      <w:pPr>
        <w:ind w:left="4320" w:hanging="180"/>
      </w:pPr>
    </w:lvl>
    <w:lvl w:ilvl="6" w:tplc="80395799" w:tentative="1">
      <w:start w:val="1"/>
      <w:numFmt w:val="decimal"/>
      <w:lvlText w:val="%7."/>
      <w:lvlJc w:val="left"/>
      <w:pPr>
        <w:ind w:left="5040" w:hanging="360"/>
      </w:pPr>
    </w:lvl>
    <w:lvl w:ilvl="7" w:tplc="80395799" w:tentative="1">
      <w:start w:val="1"/>
      <w:numFmt w:val="lowerLetter"/>
      <w:lvlText w:val="%8."/>
      <w:lvlJc w:val="left"/>
      <w:pPr>
        <w:ind w:left="5760" w:hanging="360"/>
      </w:pPr>
    </w:lvl>
    <w:lvl w:ilvl="8" w:tplc="803957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3161E5F"/>
    <w:multiLevelType w:val="hybridMultilevel"/>
    <w:tmpl w:val="CE9819D8"/>
    <w:lvl w:ilvl="0" w:tplc="86564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273E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580FC4"/>
    <w:rsid w:val="006E6663"/>
    <w:rsid w:val="008B3AC2"/>
    <w:rsid w:val="008F680D"/>
    <w:rsid w:val="00AC197E"/>
    <w:rsid w:val="00B21D59"/>
    <w:rsid w:val="00BD419F"/>
    <w:rsid w:val="00C53968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027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73EE"/>
  </w:style>
  <w:style w:type="paragraph" w:styleId="a5">
    <w:name w:val="footer"/>
    <w:basedOn w:val="a"/>
    <w:link w:val="a6"/>
    <w:uiPriority w:val="99"/>
    <w:unhideWhenUsed/>
    <w:rsid w:val="00027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73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558264589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4949939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53629-AFA3-4ABE-ACD2-F90380AD7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Тимофеева Надежда Петровна</cp:lastModifiedBy>
  <cp:revision>7</cp:revision>
  <dcterms:created xsi:type="dcterms:W3CDTF">2012-01-10T09:29:00Z</dcterms:created>
  <dcterms:modified xsi:type="dcterms:W3CDTF">2026-05-19T08:21:00Z</dcterms:modified>
</cp:coreProperties>
</file>