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93" w:rsidRPr="00C87E38" w:rsidRDefault="00BB753E">
      <w:pPr>
        <w:spacing w:after="0" w:line="240" w:lineRule="auto"/>
        <w:jc w:val="center"/>
      </w:pPr>
      <w:r w:rsidRPr="00C87E38">
        <w:rPr>
          <w:b/>
          <w:bCs/>
          <w:color w:val="000000"/>
          <w:sz w:val="24"/>
          <w:szCs w:val="24"/>
        </w:rPr>
        <w:t>Протокол подведения итогов аукциона № 32615953214</w:t>
      </w:r>
    </w:p>
    <w:p w:rsidR="00922193" w:rsidRPr="00C87E38" w:rsidRDefault="00BB753E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22193" w:rsidRPr="00C87E38" w:rsidRDefault="00BB753E">
      <w:pPr>
        <w:spacing w:after="0" w:line="240" w:lineRule="auto"/>
      </w:pPr>
      <w:r w:rsidRPr="00C87E38">
        <w:rPr>
          <w:color w:val="000000"/>
          <w:sz w:val="24"/>
          <w:szCs w:val="24"/>
        </w:rPr>
        <w:t>Номер закупки: 32615953214</w:t>
      </w:r>
    </w:p>
    <w:p w:rsidR="00922193" w:rsidRPr="00C87E38" w:rsidRDefault="00BB753E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922193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spacing w:after="0" w:line="240" w:lineRule="auto"/>
              <w:textAlignment w:val="center"/>
            </w:pPr>
            <w:r w:rsidRPr="00C87E38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922193" w:rsidRPr="00C87E38" w:rsidRDefault="00922193">
            <w:pPr>
              <w:spacing w:after="0" w:line="240" w:lineRule="auto"/>
              <w:textAlignment w:val="center"/>
            </w:pPr>
          </w:p>
          <w:p w:rsidR="00922193" w:rsidRPr="00C87E38" w:rsidRDefault="00BB753E">
            <w:pPr>
              <w:spacing w:after="0" w:line="240" w:lineRule="auto"/>
            </w:pPr>
            <w:r w:rsidRPr="00C87E38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C87E38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C87E38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C87E38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C87E38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06.05.2026 г.</w:t>
            </w:r>
          </w:p>
          <w:p w:rsidR="00922193" w:rsidRDefault="00BB753E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922193" w:rsidRDefault="00BB753E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922193" w:rsidRPr="00C87E38" w:rsidRDefault="00BB753E">
      <w:pPr>
        <w:spacing w:before="120" w:after="120" w:line="240" w:lineRule="auto"/>
        <w:ind w:left="255" w:hanging="240"/>
      </w:pPr>
      <w:r w:rsidRPr="00C87E38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922193" w:rsidRPr="00C87E38" w:rsidRDefault="00BB753E">
      <w:pPr>
        <w:spacing w:before="120" w:after="120" w:line="240" w:lineRule="auto"/>
        <w:ind w:left="255" w:hanging="240"/>
      </w:pPr>
      <w:r w:rsidRPr="00C87E38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C87E38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C87E38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922193" w:rsidRPr="00C87E38" w:rsidRDefault="00BB753E" w:rsidP="00BB753E">
      <w:pPr>
        <w:spacing w:before="120" w:after="120" w:line="240" w:lineRule="auto"/>
        <w:ind w:left="240" w:hanging="240"/>
      </w:pPr>
      <w:r w:rsidRPr="00C87E38">
        <w:rPr>
          <w:color w:val="000000"/>
          <w:sz w:val="24"/>
          <w:szCs w:val="24"/>
        </w:rPr>
        <w:t>3. Наименование закупки</w:t>
      </w:r>
      <w:bookmarkStart w:id="0" w:name="_GoBack"/>
      <w:r w:rsidRPr="00C87E38">
        <w:rPr>
          <w:color w:val="000000"/>
          <w:sz w:val="24"/>
          <w:szCs w:val="24"/>
        </w:rPr>
        <w:t>: Выполнение разработки проектно-сметной документации – рабочего проекта и строительно-монтажных работ по объекту: «Строительство т</w:t>
      </w:r>
      <w:r w:rsidRPr="00C87E38">
        <w:rPr>
          <w:color w:val="000000"/>
          <w:sz w:val="24"/>
          <w:szCs w:val="24"/>
        </w:rPr>
        <w:t>рансформаторной подстанции, строительство ЛЭП-6 кВ, строительство ЛЭП-0.4 кВ в соответствии с договорами на ТП №1-37-25-0216,1-37-25-0217,1-37-25-0218,1-37-25-0219,1-37-25-0220,1-37-25-0221,1-37-25-0222,1-37-25-0223,1-37-25-0224,1-37-26-0004 г. Ейск»</w:t>
      </w:r>
      <w:bookmarkEnd w:id="0"/>
      <w:r w:rsidRPr="00C87E38">
        <w:rPr>
          <w:color w:val="000000"/>
          <w:sz w:val="24"/>
          <w:szCs w:val="24"/>
        </w:rPr>
        <w:t>.</w:t>
      </w:r>
    </w:p>
    <w:p w:rsidR="00922193" w:rsidRPr="00C87E38" w:rsidRDefault="00BB753E">
      <w:pPr>
        <w:spacing w:before="120" w:after="120" w:line="240" w:lineRule="auto"/>
        <w:ind w:left="255" w:hanging="240"/>
      </w:pPr>
      <w:r w:rsidRPr="00C87E38">
        <w:rPr>
          <w:color w:val="000000"/>
          <w:sz w:val="24"/>
          <w:szCs w:val="24"/>
        </w:rPr>
        <w:t>4. С</w:t>
      </w:r>
      <w:r w:rsidRPr="00C87E38">
        <w:rPr>
          <w:color w:val="000000"/>
          <w:sz w:val="24"/>
          <w:szCs w:val="24"/>
        </w:rPr>
        <w:t xml:space="preserve">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C87E38">
        <w:rPr>
          <w:color w:val="000000"/>
          <w:sz w:val="24"/>
          <w:szCs w:val="24"/>
        </w:rPr>
        <w:t xml:space="preserve"> 27.04.2026 по 06.05.2026</w:t>
      </w:r>
    </w:p>
    <w:p w:rsidR="00922193" w:rsidRPr="00C87E38" w:rsidRDefault="00BB753E">
      <w:pPr>
        <w:spacing w:before="120" w:after="120" w:line="240" w:lineRule="auto"/>
        <w:ind w:left="255" w:hanging="240"/>
      </w:pPr>
      <w:r w:rsidRPr="00C87E38">
        <w:rPr>
          <w:color w:val="000000"/>
          <w:sz w:val="24"/>
          <w:szCs w:val="24"/>
        </w:rPr>
        <w:t>5. Дата начала подачи заявок: 27.04.2026</w:t>
      </w:r>
    </w:p>
    <w:p w:rsidR="00922193" w:rsidRPr="00C87E38" w:rsidRDefault="00BB753E">
      <w:pPr>
        <w:spacing w:before="120" w:after="120" w:line="240" w:lineRule="auto"/>
        <w:ind w:left="255" w:hanging="240"/>
      </w:pPr>
      <w:r w:rsidRPr="00C87E38">
        <w:rPr>
          <w:color w:val="000000"/>
          <w:sz w:val="24"/>
          <w:szCs w:val="24"/>
        </w:rPr>
        <w:t>6. Дата и время окончания подачи заявок: 06.05.2026 9 ч. 00 мин. (по московскому времени)</w:t>
      </w:r>
    </w:p>
    <w:p w:rsidR="00922193" w:rsidRPr="00C87E38" w:rsidRDefault="00BB753E">
      <w:pPr>
        <w:spacing w:before="120" w:after="120" w:line="240" w:lineRule="auto"/>
        <w:ind w:left="255" w:hanging="240"/>
      </w:pPr>
      <w:r w:rsidRPr="00C87E38">
        <w:rPr>
          <w:color w:val="000000"/>
          <w:sz w:val="24"/>
          <w:szCs w:val="24"/>
        </w:rPr>
        <w:t>7. Дата подведения итогов: 18.05.2026</w:t>
      </w:r>
    </w:p>
    <w:p w:rsidR="00922193" w:rsidRPr="00C87E38" w:rsidRDefault="00BB753E">
      <w:pPr>
        <w:spacing w:before="120" w:after="120" w:line="240" w:lineRule="auto"/>
        <w:ind w:left="255" w:hanging="240"/>
      </w:pPr>
      <w:r w:rsidRPr="00C87E38">
        <w:rPr>
          <w:color w:val="000000"/>
          <w:sz w:val="24"/>
          <w:szCs w:val="24"/>
        </w:rPr>
        <w:t>8. Место подведения итогов:</w:t>
      </w:r>
    </w:p>
    <w:p w:rsidR="00922193" w:rsidRPr="00C87E38" w:rsidRDefault="00BB753E">
      <w:pPr>
        <w:spacing w:before="120" w:after="120" w:line="240" w:lineRule="auto"/>
        <w:ind w:left="255" w:hanging="240"/>
      </w:pPr>
      <w:r w:rsidRPr="00C87E38">
        <w:rPr>
          <w:color w:val="000000"/>
          <w:sz w:val="24"/>
          <w:szCs w:val="24"/>
        </w:rPr>
        <w:t>9. Состав комиссии:</w:t>
      </w:r>
    </w:p>
    <w:p w:rsidR="00922193" w:rsidRPr="00C87E38" w:rsidRDefault="00BB753E">
      <w:pPr>
        <w:spacing w:before="120" w:after="120" w:line="240" w:lineRule="auto"/>
        <w:ind w:left="255"/>
      </w:pPr>
      <w:r w:rsidRPr="00C87E38">
        <w:rPr>
          <w:color w:val="000000"/>
          <w:sz w:val="24"/>
          <w:szCs w:val="24"/>
        </w:rPr>
        <w:t>На заседании комиссии по подведению итогов аукциона 32615953214,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C87E38" w:rsidTr="00C87E3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87E38" w:rsidTr="00C87E3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87E38" w:rsidTr="00C87E3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87E38" w:rsidTr="00C87E3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87E38" w:rsidTr="00C87E3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87E38" w:rsidTr="00C87E3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87E38" w:rsidTr="00C87E3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87E38" w:rsidTr="00C87E38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922193" w:rsidRPr="00C87E38" w:rsidRDefault="00BB753E">
      <w:pPr>
        <w:spacing w:before="120" w:after="120" w:line="240" w:lineRule="auto"/>
        <w:ind w:left="255"/>
      </w:pPr>
      <w:r w:rsidRPr="00C87E38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C87E38">
        <w:rPr>
          <w:color w:val="000000"/>
          <w:sz w:val="24"/>
          <w:szCs w:val="24"/>
        </w:rPr>
        <w:t>а(</w:t>
      </w:r>
      <w:proofErr w:type="spellStart"/>
      <w:proofErr w:type="gramEnd"/>
      <w:r w:rsidRPr="00C87E38">
        <w:rPr>
          <w:color w:val="000000"/>
          <w:sz w:val="24"/>
          <w:szCs w:val="24"/>
        </w:rPr>
        <w:t>ов</w:t>
      </w:r>
      <w:proofErr w:type="spellEnd"/>
      <w:r w:rsidRPr="00C87E38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922193" w:rsidRPr="00C87E38" w:rsidRDefault="00BB753E">
      <w:pPr>
        <w:spacing w:before="120" w:after="120" w:line="240" w:lineRule="auto"/>
        <w:ind w:left="375" w:hanging="384"/>
      </w:pPr>
      <w:r w:rsidRPr="00C87E38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922193" w:rsidRPr="00C87E38" w:rsidRDefault="00BB753E">
      <w:pPr>
        <w:spacing w:before="240" w:after="240" w:line="240" w:lineRule="auto"/>
        <w:ind w:left="990" w:hanging="960"/>
      </w:pPr>
      <w:r w:rsidRPr="00C87E38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строительно-монтажных работ по объекту: «Строительство трансформаторной подстанции, строительство ЛЭ</w:t>
      </w:r>
      <w:r w:rsidRPr="00C87E38">
        <w:rPr>
          <w:b/>
          <w:bCs/>
          <w:color w:val="000000"/>
          <w:sz w:val="24"/>
          <w:szCs w:val="24"/>
        </w:rPr>
        <w:t>П-6 кВ, строительство ЛЭП-0.4 кВ в соответствии с договорами на ТП №1-37-25-0216,1-37-25-0217,1-37-25-0218,1-37-25-0219,1-37-25-0220,1-37-25-0221,1-37-25-0222,1-37-25-0223,1-37-25-0224,1-37-26-0004 г. Ейск».</w:t>
      </w:r>
    </w:p>
    <w:p w:rsidR="00922193" w:rsidRDefault="00BB753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922193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922193" w:rsidRPr="00C87E38" w:rsidRDefault="00BB753E">
      <w:pPr>
        <w:spacing w:before="120" w:after="120" w:line="240" w:lineRule="auto"/>
        <w:ind w:left="720" w:hanging="720"/>
      </w:pPr>
      <w:r w:rsidRPr="00C87E38">
        <w:rPr>
          <w:color w:val="000000"/>
          <w:sz w:val="24"/>
          <w:szCs w:val="24"/>
        </w:rPr>
        <w:t>10.1.2. Начальная (максимальная) цена договора: 9 788 127,99 (Российский рубль).</w:t>
      </w:r>
    </w:p>
    <w:p w:rsidR="00922193" w:rsidRPr="00C87E38" w:rsidRDefault="00BB753E">
      <w:pPr>
        <w:spacing w:before="120" w:after="120" w:line="240" w:lineRule="auto"/>
        <w:ind w:left="720" w:hanging="720"/>
      </w:pPr>
      <w:r w:rsidRPr="00C87E38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922193" w:rsidRDefault="00BB753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</w:t>
      </w:r>
      <w:r>
        <w:rPr>
          <w:color w:val="000000"/>
          <w:sz w:val="24"/>
          <w:szCs w:val="24"/>
        </w:rPr>
        <w:t>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922193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22193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922193" w:rsidRPr="00C87E38" w:rsidRDefault="00BB753E">
      <w:pPr>
        <w:spacing w:before="120" w:after="120" w:line="240" w:lineRule="auto"/>
        <w:ind w:left="720" w:hanging="720"/>
      </w:pPr>
      <w:r w:rsidRPr="00C87E38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991"/>
        <w:gridCol w:w="2691"/>
        <w:gridCol w:w="4232"/>
      </w:tblGrid>
      <w:tr w:rsidR="00C87E38" w:rsidTr="00C87E38">
        <w:tc>
          <w:tcPr>
            <w:tcW w:w="49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Pr="00C87E38" w:rsidRDefault="00C87E38">
            <w:pPr>
              <w:jc w:val="center"/>
            </w:pPr>
            <w:r w:rsidRPr="00C87E38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C87E38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13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87E38" w:rsidRPr="00C87E38" w:rsidTr="00C87E38">
        <w:tc>
          <w:tcPr>
            <w:tcW w:w="49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485212 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29.04.2026 17:18 </w:t>
            </w:r>
          </w:p>
        </w:tc>
        <w:tc>
          <w:tcPr>
            <w:tcW w:w="213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Pr="00C87E38" w:rsidRDefault="00C87E38">
            <w:pPr>
              <w:jc w:val="center"/>
            </w:pPr>
            <w:r w:rsidRPr="00C87E38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922193" w:rsidRPr="00C87E38" w:rsidRDefault="00BB753E">
      <w:pPr>
        <w:spacing w:before="120" w:after="120" w:line="240" w:lineRule="auto"/>
        <w:ind w:left="720" w:hanging="720"/>
      </w:pPr>
      <w:r w:rsidRPr="00C87E38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922193" w:rsidTr="00C87E38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jc w:val="center"/>
            </w:pPr>
            <w:r w:rsidRPr="00C87E38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C87E38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22193" w:rsidTr="00C87E38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485212 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29.04.2026 17:18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jc w:val="center"/>
            </w:pPr>
            <w:r w:rsidRPr="00C87E38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Default="00BB753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922193" w:rsidRPr="00C87E38" w:rsidRDefault="00BB753E">
      <w:pPr>
        <w:spacing w:before="120" w:after="120" w:line="240" w:lineRule="auto"/>
        <w:ind w:left="720" w:hanging="720"/>
      </w:pPr>
      <w:r w:rsidRPr="00C87E38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C87E38" w:rsidTr="00C87E3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87E38" w:rsidTr="00C87E3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87E38" w:rsidTr="00C87E3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87E38" w:rsidTr="00C87E3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87E38" w:rsidTr="00C87E3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87E38" w:rsidTr="00C87E3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87E38" w:rsidTr="00C87E3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87E38" w:rsidTr="00C87E38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E38" w:rsidRDefault="00C87E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922193" w:rsidRPr="00C87E38" w:rsidRDefault="00BB753E">
      <w:pPr>
        <w:spacing w:before="120" w:after="120" w:line="240" w:lineRule="auto"/>
        <w:ind w:left="720" w:hanging="720"/>
      </w:pPr>
      <w:r w:rsidRPr="00C87E38">
        <w:rPr>
          <w:color w:val="000000"/>
          <w:sz w:val="24"/>
          <w:szCs w:val="24"/>
        </w:rPr>
        <w:lastRenderedPageBreak/>
        <w:t>10.1.8. Сведения об итоговых позициях участников, заявки</w:t>
      </w:r>
      <w:r w:rsidR="00C87E38">
        <w:rPr>
          <w:color w:val="000000"/>
          <w:sz w:val="24"/>
          <w:szCs w:val="24"/>
        </w:rPr>
        <w:t>,</w:t>
      </w:r>
      <w:r w:rsidRPr="00C87E38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701"/>
        <w:gridCol w:w="1559"/>
        <w:gridCol w:w="992"/>
        <w:gridCol w:w="851"/>
        <w:gridCol w:w="970"/>
      </w:tblGrid>
      <w:tr w:rsidR="00922193" w:rsidTr="00C87E38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jc w:val="center"/>
            </w:pPr>
            <w:proofErr w:type="spellStart"/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C87E3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jc w:val="center"/>
            </w:pP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C87E38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jc w:val="center"/>
            </w:pP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jc w:val="center"/>
            </w:pP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C87E3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jc w:val="center"/>
            </w:pP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C87E3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jc w:val="center"/>
            </w:pP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87E3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jc w:val="center"/>
            </w:pP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C87E3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C87E3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922193" w:rsidTr="00C87E38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jc w:val="center"/>
            </w:pPr>
            <w:r w:rsidRPr="00C87E38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jc w:val="center"/>
            </w:pPr>
            <w:r w:rsidRPr="00C87E38">
              <w:rPr>
                <w:color w:val="000000"/>
                <w:position w:val="-3"/>
                <w:szCs w:val="24"/>
              </w:rPr>
              <w:t>ОБЩЕСТВО С ОГРАНИЧЕННОЙ ОТВЕТСТВЕННОСТЬЮ "КАЙМАН-СТРОЙ"</w:t>
            </w:r>
            <w:r w:rsidRPr="00C87E3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 w:rsidP="00D51801">
            <w:pPr>
              <w:jc w:val="center"/>
            </w:pPr>
            <w:r w:rsidRPr="00C87E38">
              <w:rPr>
                <w:color w:val="000000"/>
                <w:position w:val="-3"/>
                <w:szCs w:val="24"/>
              </w:rPr>
              <w:t>9</w:t>
            </w:r>
            <w:r w:rsidR="00D51801">
              <w:rPr>
                <w:color w:val="000000"/>
                <w:position w:val="-3"/>
                <w:szCs w:val="24"/>
              </w:rPr>
              <w:t> 739 187,35</w:t>
            </w:r>
            <w:r w:rsidRPr="00C87E38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D51801">
            <w:pPr>
              <w:jc w:val="center"/>
            </w:pPr>
            <w:r w:rsidRPr="00C87E38">
              <w:rPr>
                <w:color w:val="000000"/>
                <w:position w:val="-3"/>
                <w:szCs w:val="24"/>
              </w:rPr>
              <w:t>9</w:t>
            </w:r>
            <w:r>
              <w:rPr>
                <w:color w:val="000000"/>
                <w:position w:val="-3"/>
                <w:szCs w:val="24"/>
              </w:rPr>
              <w:t> 739 187,35</w:t>
            </w:r>
            <w:r w:rsidRPr="00C87E38">
              <w:rPr>
                <w:color w:val="000000"/>
                <w:position w:val="-3"/>
                <w:szCs w:val="24"/>
              </w:rPr>
              <w:t xml:space="preserve"> </w:t>
            </w:r>
            <w:r w:rsidR="00BB753E" w:rsidRPr="00C87E38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jc w:val="center"/>
            </w:pPr>
            <w:r w:rsidRPr="00C87E38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jc w:val="center"/>
            </w:pPr>
            <w:r w:rsidRPr="00C87E38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22193" w:rsidRPr="00C87E38" w:rsidRDefault="00BB753E">
            <w:pPr>
              <w:jc w:val="center"/>
            </w:pPr>
            <w:r w:rsidRPr="00C87E38">
              <w:rPr>
                <w:color w:val="000000"/>
                <w:position w:val="-3"/>
                <w:szCs w:val="24"/>
              </w:rPr>
              <w:t>485</w:t>
            </w:r>
            <w:r w:rsidRPr="00C87E38">
              <w:rPr>
                <w:color w:val="000000"/>
                <w:position w:val="-3"/>
                <w:szCs w:val="24"/>
              </w:rPr>
              <w:t>212 </w:t>
            </w:r>
          </w:p>
        </w:tc>
      </w:tr>
    </w:tbl>
    <w:p w:rsidR="00922193" w:rsidRPr="00C87E38" w:rsidRDefault="00BB753E" w:rsidP="00C87E38">
      <w:pPr>
        <w:spacing w:before="120" w:after="120" w:line="240" w:lineRule="auto"/>
        <w:ind w:left="375" w:hanging="384"/>
      </w:pPr>
      <w:r w:rsidRPr="00C87E38">
        <w:rPr>
          <w:color w:val="000000"/>
          <w:sz w:val="24"/>
          <w:szCs w:val="24"/>
        </w:rPr>
        <w:t xml:space="preserve">10.1.9. </w:t>
      </w:r>
      <w:r w:rsidR="00D51801" w:rsidRPr="00D51801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"КАЙМАН-СТРОЙ", как единственным участником закупки, по согласованной сторонами стоимости.</w:t>
      </w:r>
    </w:p>
    <w:p w:rsidR="00922193" w:rsidRPr="00BB753E" w:rsidRDefault="00BB753E">
      <w:pPr>
        <w:spacing w:before="120" w:after="120" w:line="240" w:lineRule="auto"/>
        <w:ind w:left="375" w:hanging="384"/>
        <w:rPr>
          <w:lang w:val="en-US"/>
        </w:rPr>
      </w:pPr>
      <w:r w:rsidRPr="00C87E38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922193" w:rsidRPr="00C87E38" w:rsidRDefault="00BB753E">
      <w:pPr>
        <w:spacing w:before="120" w:after="120" w:line="240" w:lineRule="auto"/>
        <w:ind w:left="375" w:hanging="384"/>
      </w:pPr>
      <w:r w:rsidRPr="00C87E38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C87E38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922193" w:rsidRDefault="00BB753E" w:rsidP="00D51801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51801" w:rsidRDefault="00D51801" w:rsidP="00D51801">
      <w:pPr>
        <w:spacing w:after="0" w:line="240" w:lineRule="auto"/>
        <w:rPr>
          <w:color w:val="000000"/>
          <w:sz w:val="24"/>
          <w:szCs w:val="24"/>
        </w:rPr>
      </w:pPr>
    </w:p>
    <w:p w:rsidR="00D51801" w:rsidRDefault="00D51801" w:rsidP="00D51801">
      <w:pPr>
        <w:spacing w:after="0" w:line="240" w:lineRule="auto"/>
        <w:rPr>
          <w:color w:val="000000"/>
          <w:sz w:val="24"/>
          <w:szCs w:val="24"/>
        </w:rPr>
      </w:pPr>
    </w:p>
    <w:p w:rsidR="00D51801" w:rsidRDefault="00D51801" w:rsidP="00D51801">
      <w:pPr>
        <w:spacing w:after="0" w:line="240" w:lineRule="auto"/>
        <w:rPr>
          <w:color w:val="000000"/>
          <w:sz w:val="24"/>
          <w:szCs w:val="24"/>
        </w:rPr>
      </w:pPr>
    </w:p>
    <w:p w:rsidR="00D51801" w:rsidRPr="00D51801" w:rsidRDefault="00D51801" w:rsidP="00D51801">
      <w:pPr>
        <w:jc w:val="center"/>
      </w:pPr>
      <w:r w:rsidRPr="00D51801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D51801" w:rsidTr="00BC1A42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1801" w:rsidRDefault="00D51801" w:rsidP="00BC1A42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D51801" w:rsidRDefault="00D51801" w:rsidP="00BC1A4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1801" w:rsidRDefault="00D51801" w:rsidP="00BC1A42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D51801" w:rsidTr="00BC1A42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1801" w:rsidRDefault="00D51801" w:rsidP="00BC1A4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D51801" w:rsidRDefault="00D51801" w:rsidP="00BC1A4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1801" w:rsidRDefault="00D51801" w:rsidP="00BC1A42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D51801" w:rsidTr="00BC1A42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1801" w:rsidRDefault="00D51801" w:rsidP="00BC1A4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D51801" w:rsidRDefault="00D51801" w:rsidP="00BC1A4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1801" w:rsidRDefault="00D51801" w:rsidP="00BC1A42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D51801" w:rsidTr="00BC1A42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1801" w:rsidRDefault="00D51801" w:rsidP="00BC1A4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D51801" w:rsidRDefault="00D51801" w:rsidP="00BC1A4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1801" w:rsidRDefault="00D51801" w:rsidP="00BC1A42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D51801" w:rsidTr="00BC1A42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1801" w:rsidRDefault="00D51801" w:rsidP="00BC1A4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D51801" w:rsidRDefault="00D51801" w:rsidP="00BC1A4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1801" w:rsidRDefault="00D51801" w:rsidP="00BC1A42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D51801" w:rsidTr="00BC1A42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1801" w:rsidRDefault="00D51801" w:rsidP="00BC1A4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D51801" w:rsidRDefault="00D51801" w:rsidP="00BC1A4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1801" w:rsidRDefault="00D51801" w:rsidP="00BC1A42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D51801" w:rsidTr="00BC1A42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1801" w:rsidRDefault="00D51801" w:rsidP="00BC1A42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D51801" w:rsidRDefault="00D51801" w:rsidP="00BC1A4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1801" w:rsidRDefault="00D51801" w:rsidP="00BC1A42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D51801" w:rsidRDefault="00D51801" w:rsidP="00D51801">
      <w:pPr>
        <w:spacing w:after="0" w:line="240" w:lineRule="auto"/>
        <w:rPr>
          <w:lang w:val="en-US" w:eastAsia="en-US"/>
        </w:rPr>
      </w:pPr>
    </w:p>
    <w:p w:rsidR="00D51801" w:rsidRPr="00D51801" w:rsidRDefault="00D51801" w:rsidP="00D51801">
      <w:pPr>
        <w:spacing w:after="0" w:line="240" w:lineRule="auto"/>
      </w:pPr>
    </w:p>
    <w:sectPr w:rsidR="00D51801" w:rsidRPr="00D51801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BB753E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BB753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E38" w:rsidRPr="00C87E38" w:rsidRDefault="00C87E38">
    <w:pPr>
      <w:pStyle w:val="a5"/>
      <w:rPr>
        <w:sz w:val="20"/>
      </w:rPr>
    </w:pPr>
    <w:r w:rsidRPr="00C87E38">
      <w:rPr>
        <w:sz w:val="20"/>
      </w:rPr>
      <w:t>Исп. Икоева А.К.</w:t>
    </w:r>
  </w:p>
  <w:p w:rsidR="00C87E38" w:rsidRPr="00C87E38" w:rsidRDefault="00C87E38">
    <w:pPr>
      <w:pStyle w:val="a5"/>
      <w:rPr>
        <w:sz w:val="20"/>
      </w:rPr>
    </w:pPr>
    <w:r w:rsidRPr="00C87E38">
      <w:rPr>
        <w:sz w:val="20"/>
      </w:rPr>
      <w:t>Тел. 96-51</w:t>
    </w:r>
  </w:p>
  <w:p w:rsidR="00C87E38" w:rsidRPr="00C87E38" w:rsidRDefault="00C87E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BB753E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BB753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2271"/>
    <w:multiLevelType w:val="hybridMultilevel"/>
    <w:tmpl w:val="2370CDD4"/>
    <w:lvl w:ilvl="0" w:tplc="47014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5B152E8"/>
    <w:multiLevelType w:val="hybridMultilevel"/>
    <w:tmpl w:val="9698E5EE"/>
    <w:lvl w:ilvl="0" w:tplc="74592874">
      <w:start w:val="1"/>
      <w:numFmt w:val="decimal"/>
      <w:lvlText w:val="%1."/>
      <w:lvlJc w:val="left"/>
      <w:pPr>
        <w:ind w:left="720" w:hanging="360"/>
      </w:pPr>
    </w:lvl>
    <w:lvl w:ilvl="1" w:tplc="74592874" w:tentative="1">
      <w:start w:val="1"/>
      <w:numFmt w:val="lowerLetter"/>
      <w:lvlText w:val="%2."/>
      <w:lvlJc w:val="left"/>
      <w:pPr>
        <w:ind w:left="1440" w:hanging="360"/>
      </w:pPr>
    </w:lvl>
    <w:lvl w:ilvl="2" w:tplc="74592874" w:tentative="1">
      <w:start w:val="1"/>
      <w:numFmt w:val="lowerRoman"/>
      <w:lvlText w:val="%3."/>
      <w:lvlJc w:val="right"/>
      <w:pPr>
        <w:ind w:left="2160" w:hanging="180"/>
      </w:pPr>
    </w:lvl>
    <w:lvl w:ilvl="3" w:tplc="74592874" w:tentative="1">
      <w:start w:val="1"/>
      <w:numFmt w:val="decimal"/>
      <w:lvlText w:val="%4."/>
      <w:lvlJc w:val="left"/>
      <w:pPr>
        <w:ind w:left="2880" w:hanging="360"/>
      </w:pPr>
    </w:lvl>
    <w:lvl w:ilvl="4" w:tplc="74592874" w:tentative="1">
      <w:start w:val="1"/>
      <w:numFmt w:val="lowerLetter"/>
      <w:lvlText w:val="%5."/>
      <w:lvlJc w:val="left"/>
      <w:pPr>
        <w:ind w:left="3600" w:hanging="360"/>
      </w:pPr>
    </w:lvl>
    <w:lvl w:ilvl="5" w:tplc="74592874" w:tentative="1">
      <w:start w:val="1"/>
      <w:numFmt w:val="lowerRoman"/>
      <w:lvlText w:val="%6."/>
      <w:lvlJc w:val="right"/>
      <w:pPr>
        <w:ind w:left="4320" w:hanging="180"/>
      </w:pPr>
    </w:lvl>
    <w:lvl w:ilvl="6" w:tplc="74592874" w:tentative="1">
      <w:start w:val="1"/>
      <w:numFmt w:val="decimal"/>
      <w:lvlText w:val="%7."/>
      <w:lvlJc w:val="left"/>
      <w:pPr>
        <w:ind w:left="5040" w:hanging="360"/>
      </w:pPr>
    </w:lvl>
    <w:lvl w:ilvl="7" w:tplc="74592874" w:tentative="1">
      <w:start w:val="1"/>
      <w:numFmt w:val="lowerLetter"/>
      <w:lvlText w:val="%8."/>
      <w:lvlJc w:val="left"/>
      <w:pPr>
        <w:ind w:left="5760" w:hanging="360"/>
      </w:pPr>
    </w:lvl>
    <w:lvl w:ilvl="8" w:tplc="74592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22193"/>
    <w:rsid w:val="00AC197E"/>
    <w:rsid w:val="00B21D59"/>
    <w:rsid w:val="00BB753E"/>
    <w:rsid w:val="00BD419F"/>
    <w:rsid w:val="00C87E38"/>
    <w:rsid w:val="00D51801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8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7E38"/>
  </w:style>
  <w:style w:type="paragraph" w:styleId="a5">
    <w:name w:val="footer"/>
    <w:basedOn w:val="a"/>
    <w:link w:val="a6"/>
    <w:uiPriority w:val="99"/>
    <w:unhideWhenUsed/>
    <w:rsid w:val="00C8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7E38"/>
  </w:style>
  <w:style w:type="paragraph" w:styleId="a7">
    <w:name w:val="Balloon Text"/>
    <w:basedOn w:val="a"/>
    <w:link w:val="a8"/>
    <w:uiPriority w:val="99"/>
    <w:semiHidden/>
    <w:unhideWhenUsed/>
    <w:rsid w:val="00C8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E38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D51801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8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7E38"/>
  </w:style>
  <w:style w:type="paragraph" w:styleId="a5">
    <w:name w:val="footer"/>
    <w:basedOn w:val="a"/>
    <w:link w:val="a6"/>
    <w:uiPriority w:val="99"/>
    <w:unhideWhenUsed/>
    <w:rsid w:val="00C8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7E38"/>
  </w:style>
  <w:style w:type="paragraph" w:styleId="a7">
    <w:name w:val="Balloon Text"/>
    <w:basedOn w:val="a"/>
    <w:link w:val="a8"/>
    <w:uiPriority w:val="99"/>
    <w:semiHidden/>
    <w:unhideWhenUsed/>
    <w:rsid w:val="00C8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E38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D51801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769559791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11146988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BAFC-EE68-4B05-8994-80552B5E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2026-05-06T10:27:00Z</dcterms:created>
  <dcterms:modified xsi:type="dcterms:W3CDTF">2026-05-06T10:27:00Z</dcterms:modified>
</cp:coreProperties>
</file>